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18" w:rsidRPr="0061524D" w:rsidRDefault="00891818" w:rsidP="006433A3">
      <w:pPr>
        <w:jc w:val="center"/>
        <w:rPr>
          <w:rFonts w:cstheme="minorHAnsi"/>
          <w:b/>
          <w:sz w:val="20"/>
          <w:szCs w:val="20"/>
        </w:rPr>
      </w:pPr>
      <w:r w:rsidRPr="0061524D">
        <w:rPr>
          <w:rFonts w:cstheme="minorHAnsi"/>
          <w:noProof/>
          <w:sz w:val="20"/>
          <w:szCs w:val="20"/>
          <w:lang w:eastAsia="es-CO"/>
        </w:rPr>
        <w:drawing>
          <wp:anchor distT="0" distB="0" distL="114300" distR="114300" simplePos="0" relativeHeight="251659264" behindDoc="0" locked="0" layoutInCell="1" allowOverlap="1" wp14:anchorId="306E661E" wp14:editId="16505D73">
            <wp:simplePos x="0" y="0"/>
            <wp:positionH relativeFrom="column">
              <wp:posOffset>290195</wp:posOffset>
            </wp:positionH>
            <wp:positionV relativeFrom="page">
              <wp:posOffset>1233170</wp:posOffset>
            </wp:positionV>
            <wp:extent cx="7501255" cy="862330"/>
            <wp:effectExtent l="19050" t="19050" r="23495" b="139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891818" w:rsidRPr="0061524D" w:rsidRDefault="00891818" w:rsidP="006433A3">
      <w:pPr>
        <w:jc w:val="center"/>
        <w:rPr>
          <w:rFonts w:cstheme="minorHAnsi"/>
          <w:b/>
          <w:sz w:val="20"/>
          <w:szCs w:val="20"/>
        </w:rPr>
      </w:pPr>
    </w:p>
    <w:p w:rsidR="00DC18E6" w:rsidRDefault="00DC18E6" w:rsidP="006433A3">
      <w:pPr>
        <w:jc w:val="center"/>
        <w:rPr>
          <w:rFonts w:cstheme="minorHAnsi"/>
          <w:b/>
          <w:sz w:val="20"/>
          <w:szCs w:val="20"/>
        </w:rPr>
      </w:pPr>
    </w:p>
    <w:p w:rsidR="007B7FC3" w:rsidRPr="00F11E68" w:rsidRDefault="00394071" w:rsidP="006433A3">
      <w:pPr>
        <w:jc w:val="center"/>
        <w:rPr>
          <w:rFonts w:ascii="Arial" w:hAnsi="Arial" w:cs="Arial"/>
          <w:b/>
        </w:rPr>
      </w:pPr>
      <w:r w:rsidRPr="00F11E68">
        <w:rPr>
          <w:rFonts w:ascii="Arial" w:hAnsi="Arial" w:cs="Arial"/>
          <w:b/>
        </w:rPr>
        <w:t>SECRETARIA DE EDUCACION</w:t>
      </w:r>
    </w:p>
    <w:p w:rsidR="00043426" w:rsidRPr="00F11E68" w:rsidRDefault="00043426" w:rsidP="00043426">
      <w:pPr>
        <w:suppressAutoHyphens/>
        <w:spacing w:after="0" w:line="240" w:lineRule="auto"/>
        <w:rPr>
          <w:rFonts w:ascii="Arial" w:eastAsia="Times New Roman" w:hAnsi="Arial" w:cs="Arial"/>
          <w:b/>
          <w:bCs/>
          <w:color w:val="000000"/>
          <w:lang w:eastAsia="ar-SA"/>
        </w:rPr>
      </w:pPr>
      <w:r w:rsidRPr="00F11E68">
        <w:rPr>
          <w:rFonts w:ascii="Arial" w:eastAsia="Times New Roman" w:hAnsi="Arial" w:cs="Arial"/>
          <w:b/>
          <w:bCs/>
          <w:color w:val="000000"/>
          <w:lang w:eastAsia="ar-SA"/>
        </w:rPr>
        <w:t>ÁREA</w:t>
      </w:r>
      <w:r w:rsidR="00E035FD" w:rsidRPr="00F11E68">
        <w:rPr>
          <w:rFonts w:ascii="Arial" w:eastAsia="Times New Roman" w:hAnsi="Arial" w:cs="Arial"/>
          <w:b/>
          <w:bCs/>
          <w:color w:val="000000"/>
          <w:lang w:eastAsia="ar-SA"/>
        </w:rPr>
        <w:t xml:space="preserve">: </w:t>
      </w:r>
      <w:r w:rsidR="00E035FD" w:rsidRPr="00F11E68">
        <w:rPr>
          <w:rFonts w:ascii="Arial" w:eastAsia="Times New Roman" w:hAnsi="Arial" w:cs="Arial"/>
          <w:b/>
          <w:bCs/>
          <w:color w:val="000000"/>
          <w:lang w:eastAsia="ar-SA"/>
        </w:rPr>
        <w:tab/>
      </w:r>
      <w:r w:rsidR="00E035FD" w:rsidRPr="00F11E68">
        <w:rPr>
          <w:rFonts w:ascii="Arial" w:eastAsia="Times New Roman" w:hAnsi="Arial" w:cs="Arial"/>
          <w:b/>
          <w:bCs/>
          <w:color w:val="000000"/>
          <w:lang w:eastAsia="ar-SA"/>
        </w:rPr>
        <w:tab/>
      </w:r>
      <w:r w:rsidR="00394071" w:rsidRPr="00F11E68">
        <w:rPr>
          <w:rFonts w:ascii="Arial" w:eastAsia="Times New Roman" w:hAnsi="Arial" w:cs="Arial"/>
          <w:bCs/>
          <w:color w:val="000000"/>
          <w:lang w:eastAsia="ar-SA"/>
        </w:rPr>
        <w:t>EDUCACIÓN FÍSICA, RECREACIÓN Y DEPORTES</w:t>
      </w:r>
    </w:p>
    <w:p w:rsidR="004F7030" w:rsidRPr="00F11E68" w:rsidRDefault="0097711A" w:rsidP="00043426">
      <w:pPr>
        <w:suppressAutoHyphens/>
        <w:spacing w:after="0" w:line="240" w:lineRule="auto"/>
        <w:rPr>
          <w:rFonts w:ascii="Arial" w:eastAsia="Times New Roman" w:hAnsi="Arial" w:cs="Arial"/>
          <w:color w:val="000000"/>
          <w:lang w:eastAsia="ar-SA"/>
        </w:rPr>
      </w:pPr>
      <w:r w:rsidRPr="00F11E68">
        <w:rPr>
          <w:rFonts w:ascii="Arial" w:eastAsia="Times New Roman" w:hAnsi="Arial" w:cs="Arial"/>
          <w:b/>
          <w:color w:val="000000"/>
          <w:lang w:eastAsia="ar-SA"/>
        </w:rPr>
        <w:t>CLEI:</w:t>
      </w:r>
      <w:r w:rsidRPr="00F11E68">
        <w:rPr>
          <w:rFonts w:ascii="Arial" w:eastAsia="Times New Roman" w:hAnsi="Arial" w:cs="Arial"/>
          <w:b/>
          <w:color w:val="000000"/>
          <w:lang w:eastAsia="ar-SA"/>
        </w:rPr>
        <w:tab/>
      </w:r>
      <w:r w:rsidR="00043426" w:rsidRPr="00F11E68">
        <w:rPr>
          <w:rFonts w:ascii="Arial" w:eastAsia="Times New Roman" w:hAnsi="Arial" w:cs="Arial"/>
          <w:color w:val="000000"/>
          <w:lang w:eastAsia="ar-SA"/>
        </w:rPr>
        <w:t xml:space="preserve">   </w:t>
      </w:r>
      <w:r w:rsidR="002E1A06" w:rsidRPr="00F11E68">
        <w:rPr>
          <w:rFonts w:ascii="Arial" w:eastAsia="Times New Roman" w:hAnsi="Arial" w:cs="Arial"/>
          <w:color w:val="000000"/>
          <w:lang w:eastAsia="ar-SA"/>
        </w:rPr>
        <w:tab/>
      </w:r>
      <w:r w:rsidR="002E1A06" w:rsidRPr="00F11E68">
        <w:rPr>
          <w:rFonts w:ascii="Arial" w:eastAsia="Times New Roman" w:hAnsi="Arial" w:cs="Arial"/>
          <w:color w:val="000000"/>
          <w:lang w:eastAsia="ar-SA"/>
        </w:rPr>
        <w:tab/>
      </w:r>
      <w:r w:rsidR="00394071" w:rsidRPr="00F11E68">
        <w:rPr>
          <w:rFonts w:ascii="Arial" w:eastAsia="Times New Roman" w:hAnsi="Arial" w:cs="Arial"/>
          <w:color w:val="000000"/>
          <w:lang w:eastAsia="ar-SA"/>
        </w:rPr>
        <w:t>CINCO</w:t>
      </w:r>
    </w:p>
    <w:p w:rsidR="00425693" w:rsidRPr="00F11E68" w:rsidRDefault="00043426" w:rsidP="00425693">
      <w:pPr>
        <w:spacing w:after="0" w:line="240" w:lineRule="auto"/>
        <w:rPr>
          <w:rFonts w:ascii="Arial" w:hAnsi="Arial" w:cs="Arial"/>
        </w:rPr>
      </w:pPr>
      <w:r w:rsidRPr="00F11E68">
        <w:rPr>
          <w:rFonts w:ascii="Arial" w:hAnsi="Arial" w:cs="Arial"/>
          <w:b/>
          <w:lang w:eastAsia="es-CO"/>
        </w:rPr>
        <w:t>OBJETIVO DE</w:t>
      </w:r>
      <w:r w:rsidR="00B02DD3" w:rsidRPr="00F11E68">
        <w:rPr>
          <w:rFonts w:ascii="Arial" w:hAnsi="Arial" w:cs="Arial"/>
          <w:b/>
          <w:lang w:eastAsia="es-CO"/>
        </w:rPr>
        <w:t>L</w:t>
      </w:r>
      <w:r w:rsidR="00194CBC" w:rsidRPr="00F11E68">
        <w:rPr>
          <w:rFonts w:ascii="Arial" w:hAnsi="Arial" w:cs="Arial"/>
          <w:b/>
          <w:lang w:eastAsia="es-CO"/>
        </w:rPr>
        <w:t xml:space="preserve"> CLEI</w:t>
      </w:r>
      <w:r w:rsidR="00F10192" w:rsidRPr="00F11E68">
        <w:rPr>
          <w:rFonts w:ascii="Arial" w:hAnsi="Arial" w:cs="Arial"/>
          <w:b/>
          <w:lang w:eastAsia="es-CO"/>
        </w:rPr>
        <w:t xml:space="preserve">: </w:t>
      </w:r>
      <w:r w:rsidR="00D65595" w:rsidRPr="00F11E68">
        <w:rPr>
          <w:rFonts w:ascii="Arial" w:hAnsi="Arial" w:cs="Arial"/>
          <w:lang w:eastAsia="es-CO"/>
        </w:rPr>
        <w:t xml:space="preserve">    </w:t>
      </w:r>
      <w:r w:rsidR="00194CBC" w:rsidRPr="00F11E68">
        <w:rPr>
          <w:rFonts w:ascii="Arial" w:hAnsi="Arial" w:cs="Arial"/>
          <w:lang w:eastAsia="es-CO"/>
        </w:rPr>
        <w:tab/>
      </w:r>
      <w:r w:rsidR="002E1A06" w:rsidRPr="00F11E68">
        <w:rPr>
          <w:rFonts w:ascii="Arial" w:hAnsi="Arial" w:cs="Arial"/>
        </w:rPr>
        <w:t>Iniciar a los estudiantes en la práctica de los fundamentos técnicos básicos de los diferentes deportes y la aplicación de las reglas básicas.</w:t>
      </w:r>
    </w:p>
    <w:p w:rsidR="00043426" w:rsidRPr="00F11E68" w:rsidRDefault="00043426" w:rsidP="00043426">
      <w:pPr>
        <w:pStyle w:val="Sinespaciado"/>
        <w:rPr>
          <w:rFonts w:ascii="Arial" w:hAnsi="Arial" w:cs="Arial"/>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72638D" w:rsidRPr="00F11E68"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638D" w:rsidRPr="00F11E68" w:rsidRDefault="0072638D" w:rsidP="0072638D">
            <w:pPr>
              <w:pStyle w:val="Standard"/>
              <w:spacing w:after="0" w:line="240" w:lineRule="auto"/>
              <w:jc w:val="both"/>
              <w:rPr>
                <w:rFonts w:ascii="Arial" w:hAnsi="Arial" w:cs="Arial"/>
                <w:b/>
                <w:bCs/>
              </w:rPr>
            </w:pPr>
            <w:r w:rsidRPr="00F11E68">
              <w:rPr>
                <w:rFonts w:ascii="Arial" w:hAnsi="Arial" w:cs="Arial"/>
                <w:b/>
                <w:bCs/>
              </w:rPr>
              <w:t xml:space="preserve">PERIODO: </w:t>
            </w:r>
            <w:r w:rsidR="0093660E" w:rsidRPr="00F11E68">
              <w:rPr>
                <w:rFonts w:ascii="Arial" w:hAnsi="Arial" w:cs="Arial"/>
                <w:b/>
                <w:bCs/>
              </w:rPr>
              <w:t xml:space="preserve">   </w:t>
            </w:r>
            <w:r w:rsidR="00D65595" w:rsidRPr="00F11E68">
              <w:rPr>
                <w:rFonts w:ascii="Arial" w:hAnsi="Arial" w:cs="Arial"/>
                <w:bCs/>
              </w:rPr>
              <w:t>1</w:t>
            </w:r>
            <w:bookmarkStart w:id="0" w:name="_GoBack"/>
            <w:bookmarkEnd w:id="0"/>
          </w:p>
          <w:p w:rsidR="0072638D" w:rsidRPr="00F11E68" w:rsidRDefault="0072638D" w:rsidP="0072638D">
            <w:pPr>
              <w:pStyle w:val="Standard"/>
              <w:spacing w:after="0" w:line="240" w:lineRule="auto"/>
              <w:jc w:val="both"/>
              <w:rPr>
                <w:rFonts w:ascii="Arial" w:hAnsi="Arial" w:cs="Arial"/>
                <w:b/>
                <w:bCs/>
              </w:rPr>
            </w:pPr>
            <w:r w:rsidRPr="00F11E68">
              <w:rPr>
                <w:rFonts w:ascii="Arial" w:hAnsi="Arial" w:cs="Arial"/>
                <w:b/>
                <w:bCs/>
              </w:rPr>
              <w:t>INTENSIDAD HORARIA</w:t>
            </w:r>
            <w:r w:rsidR="0011601E" w:rsidRPr="00F11E68">
              <w:rPr>
                <w:rFonts w:ascii="Arial" w:hAnsi="Arial" w:cs="Arial"/>
                <w:b/>
                <w:bCs/>
              </w:rPr>
              <w:t>:</w:t>
            </w:r>
            <w:r w:rsidR="00AF4516" w:rsidRPr="00F11E68">
              <w:rPr>
                <w:rFonts w:ascii="Arial" w:hAnsi="Arial" w:cs="Arial"/>
                <w:b/>
                <w:bCs/>
              </w:rPr>
              <w:t xml:space="preserve"> </w:t>
            </w:r>
            <w:r w:rsidR="002E1A06" w:rsidRPr="00F11E68">
              <w:rPr>
                <w:rFonts w:ascii="Arial" w:hAnsi="Arial" w:cs="Arial"/>
                <w:bCs/>
              </w:rPr>
              <w:t>11</w:t>
            </w:r>
            <w:r w:rsidR="00CA1421">
              <w:rPr>
                <w:rFonts w:ascii="Arial" w:hAnsi="Arial" w:cs="Arial"/>
                <w:bCs/>
              </w:rPr>
              <w:t xml:space="preserve"> horas</w:t>
            </w:r>
          </w:p>
          <w:p w:rsidR="0072638D" w:rsidRPr="00F11E68" w:rsidRDefault="00881D6B" w:rsidP="0072638D">
            <w:pPr>
              <w:pStyle w:val="Standard"/>
              <w:spacing w:after="0" w:line="240" w:lineRule="auto"/>
              <w:jc w:val="both"/>
              <w:rPr>
                <w:rFonts w:ascii="Arial" w:hAnsi="Arial" w:cs="Arial"/>
                <w:b/>
                <w:bCs/>
              </w:rPr>
            </w:pPr>
            <w:r w:rsidRPr="00F11E68">
              <w:rPr>
                <w:rFonts w:ascii="Arial" w:hAnsi="Arial" w:cs="Arial"/>
                <w:b/>
                <w:bCs/>
              </w:rPr>
              <w:t>No. SEMANAS</w:t>
            </w:r>
            <w:r w:rsidR="0011601E" w:rsidRPr="00F11E68">
              <w:rPr>
                <w:rFonts w:ascii="Arial" w:hAnsi="Arial" w:cs="Arial"/>
                <w:b/>
                <w:bCs/>
              </w:rPr>
              <w:t>:</w:t>
            </w:r>
            <w:r w:rsidR="00B97D5D" w:rsidRPr="00F11E68">
              <w:rPr>
                <w:rFonts w:ascii="Arial" w:hAnsi="Arial" w:cs="Arial"/>
                <w:b/>
                <w:bCs/>
              </w:rPr>
              <w:t xml:space="preserve"> </w:t>
            </w:r>
            <w:r w:rsidR="002E1A06" w:rsidRPr="00F11E68">
              <w:rPr>
                <w:rFonts w:ascii="Arial" w:hAnsi="Arial" w:cs="Arial"/>
                <w:bCs/>
              </w:rPr>
              <w:t>11</w:t>
            </w:r>
          </w:p>
          <w:p w:rsidR="00B97D5D" w:rsidRPr="00F11E68" w:rsidRDefault="00B97D5D" w:rsidP="0072638D">
            <w:pPr>
              <w:pStyle w:val="Standard"/>
              <w:spacing w:after="0" w:line="240" w:lineRule="auto"/>
              <w:jc w:val="both"/>
              <w:rPr>
                <w:rFonts w:ascii="Arial" w:hAnsi="Arial" w:cs="Arial"/>
                <w:b/>
                <w:bCs/>
              </w:rPr>
            </w:pPr>
          </w:p>
        </w:tc>
      </w:tr>
      <w:tr w:rsidR="0011601E" w:rsidRPr="00F11E68"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F11E68" w:rsidRDefault="0011601E" w:rsidP="00881D6B">
            <w:pPr>
              <w:pStyle w:val="Standard"/>
              <w:spacing w:after="0" w:line="240" w:lineRule="auto"/>
              <w:rPr>
                <w:rFonts w:ascii="Arial" w:hAnsi="Arial" w:cs="Arial"/>
                <w:b/>
                <w:color w:val="000000"/>
                <w:kern w:val="0"/>
                <w:lang w:eastAsia="ar-SA"/>
              </w:rPr>
            </w:pPr>
            <w:r w:rsidRPr="00F11E68">
              <w:rPr>
                <w:rFonts w:ascii="Arial" w:hAnsi="Arial" w:cs="Arial"/>
                <w:b/>
                <w:color w:val="000000"/>
                <w:kern w:val="0"/>
                <w:lang w:eastAsia="ar-SA"/>
              </w:rPr>
              <w:t>PREGUNTA PROBLEMATIZADORA</w:t>
            </w:r>
          </w:p>
          <w:p w:rsidR="002E1A06" w:rsidRPr="00F11E68" w:rsidRDefault="002E1A06" w:rsidP="002E1A06">
            <w:pPr>
              <w:spacing w:after="0" w:line="240" w:lineRule="auto"/>
              <w:rPr>
                <w:rFonts w:ascii="Arial" w:hAnsi="Arial" w:cs="Arial"/>
                <w:bCs/>
                <w:color w:val="000000"/>
              </w:rPr>
            </w:pPr>
            <w:r w:rsidRPr="00F11E68">
              <w:rPr>
                <w:rFonts w:ascii="Arial" w:hAnsi="Arial" w:cs="Arial"/>
                <w:bCs/>
                <w:color w:val="000000"/>
              </w:rPr>
              <w:t>¿Cuáles son los ejercicios que me permiten diariamente tener un buen estado de salud físico y emocional?</w:t>
            </w:r>
          </w:p>
          <w:p w:rsidR="0011601E" w:rsidRPr="00F11E68" w:rsidRDefault="0011601E" w:rsidP="00FB54D7">
            <w:pPr>
              <w:pStyle w:val="Sinespaciado"/>
              <w:jc w:val="both"/>
              <w:rPr>
                <w:rFonts w:ascii="Arial" w:hAnsi="Arial" w:cs="Arial"/>
              </w:rPr>
            </w:pPr>
          </w:p>
        </w:tc>
      </w:tr>
      <w:tr w:rsidR="00EA5721" w:rsidRPr="00F11E68" w:rsidTr="00E20706">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5F13" w:rsidRPr="00F11E68" w:rsidRDefault="00EA5721" w:rsidP="00D65595">
            <w:pPr>
              <w:spacing w:after="0"/>
              <w:rPr>
                <w:rFonts w:ascii="Arial" w:hAnsi="Arial" w:cs="Arial"/>
              </w:rPr>
            </w:pPr>
            <w:r w:rsidRPr="00F11E68">
              <w:rPr>
                <w:rFonts w:ascii="Arial" w:hAnsi="Arial" w:cs="Arial"/>
                <w:b/>
              </w:rPr>
              <w:t>EJES CURRICULARES:</w:t>
            </w:r>
            <w:r w:rsidRPr="00F11E68">
              <w:rPr>
                <w:rFonts w:ascii="Arial" w:hAnsi="Arial" w:cs="Arial"/>
              </w:rPr>
              <w:t xml:space="preserve"> </w:t>
            </w:r>
          </w:p>
          <w:p w:rsidR="002E1A06" w:rsidRPr="00F11E68" w:rsidRDefault="002E1A06" w:rsidP="002E1A06">
            <w:pPr>
              <w:pStyle w:val="Prrafodelista"/>
              <w:numPr>
                <w:ilvl w:val="0"/>
                <w:numId w:val="24"/>
              </w:numPr>
              <w:spacing w:after="0" w:line="240" w:lineRule="auto"/>
              <w:rPr>
                <w:rFonts w:ascii="Arial" w:hAnsi="Arial" w:cs="Arial"/>
                <w:bCs/>
                <w:color w:val="000000"/>
              </w:rPr>
            </w:pPr>
            <w:r w:rsidRPr="00F11E68">
              <w:rPr>
                <w:rFonts w:ascii="Arial" w:hAnsi="Arial" w:cs="Arial"/>
                <w:bCs/>
                <w:color w:val="000000"/>
              </w:rPr>
              <w:t>Selecciono los ejercicios apropiados que me permiten mejorar mi estado físico</w:t>
            </w:r>
          </w:p>
          <w:p w:rsidR="002E1A06" w:rsidRPr="00F11E68" w:rsidRDefault="002E1A06" w:rsidP="002E1A06">
            <w:pPr>
              <w:pStyle w:val="Prrafodelista"/>
              <w:numPr>
                <w:ilvl w:val="0"/>
                <w:numId w:val="24"/>
              </w:numPr>
              <w:spacing w:after="0" w:line="240" w:lineRule="auto"/>
              <w:rPr>
                <w:rFonts w:ascii="Arial" w:hAnsi="Arial" w:cs="Arial"/>
                <w:b/>
                <w:bCs/>
                <w:color w:val="000000"/>
              </w:rPr>
            </w:pPr>
            <w:r w:rsidRPr="00F11E68">
              <w:rPr>
                <w:rFonts w:ascii="Arial" w:hAnsi="Arial" w:cs="Arial"/>
                <w:bCs/>
                <w:color w:val="000000"/>
              </w:rPr>
              <w:t>Organizo mi plan de actividad física de acuerdo a mis necesidades físicas</w:t>
            </w:r>
          </w:p>
          <w:p w:rsidR="00EA5721" w:rsidRPr="00F11E68" w:rsidRDefault="00EA5721" w:rsidP="0097711A">
            <w:pPr>
              <w:ind w:left="360"/>
              <w:rPr>
                <w:rFonts w:ascii="Arial" w:hAnsi="Arial" w:cs="Arial"/>
                <w:b/>
              </w:rPr>
            </w:pPr>
          </w:p>
        </w:tc>
      </w:tr>
      <w:tr w:rsidR="0011601E" w:rsidRPr="00F11E68" w:rsidTr="00E20706">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F11E68" w:rsidRDefault="0011601E" w:rsidP="00D65595">
            <w:pPr>
              <w:spacing w:after="0"/>
              <w:rPr>
                <w:rFonts w:ascii="Arial" w:hAnsi="Arial" w:cs="Arial"/>
                <w:b/>
              </w:rPr>
            </w:pPr>
            <w:r w:rsidRPr="00F11E68">
              <w:rPr>
                <w:rFonts w:ascii="Arial" w:hAnsi="Arial" w:cs="Arial"/>
                <w:b/>
              </w:rPr>
              <w:t>COMPETENCIAS:</w:t>
            </w:r>
          </w:p>
          <w:p w:rsidR="00D65595" w:rsidRPr="00F11E68" w:rsidRDefault="00D65595" w:rsidP="00246021">
            <w:pPr>
              <w:pStyle w:val="Prrafodelista"/>
              <w:numPr>
                <w:ilvl w:val="0"/>
                <w:numId w:val="3"/>
              </w:numPr>
              <w:rPr>
                <w:rFonts w:ascii="Arial" w:eastAsia="Times New Roman" w:hAnsi="Arial" w:cs="Arial"/>
                <w:color w:val="000000"/>
                <w:lang w:eastAsia="ar-SA"/>
              </w:rPr>
            </w:pPr>
            <w:r w:rsidRPr="00F11E68">
              <w:rPr>
                <w:rFonts w:ascii="Arial" w:eastAsia="Times New Roman" w:hAnsi="Arial" w:cs="Arial"/>
                <w:color w:val="000000"/>
                <w:lang w:eastAsia="ar-SA"/>
              </w:rPr>
              <w:t xml:space="preserve">Motriz </w:t>
            </w:r>
          </w:p>
          <w:p w:rsidR="00D65595" w:rsidRPr="00F11E68" w:rsidRDefault="00D65595" w:rsidP="00246021">
            <w:pPr>
              <w:pStyle w:val="Prrafodelista"/>
              <w:numPr>
                <w:ilvl w:val="0"/>
                <w:numId w:val="3"/>
              </w:numPr>
              <w:rPr>
                <w:rFonts w:ascii="Arial" w:eastAsia="Times New Roman" w:hAnsi="Arial" w:cs="Arial"/>
                <w:color w:val="000000"/>
                <w:lang w:eastAsia="ar-SA"/>
              </w:rPr>
            </w:pPr>
            <w:r w:rsidRPr="00F11E68">
              <w:rPr>
                <w:rFonts w:ascii="Arial" w:eastAsia="Times New Roman" w:hAnsi="Arial" w:cs="Arial"/>
                <w:color w:val="000000"/>
                <w:lang w:eastAsia="ar-SA"/>
              </w:rPr>
              <w:t xml:space="preserve">Expresión Corporal </w:t>
            </w:r>
          </w:p>
          <w:p w:rsidR="00DC18E6" w:rsidRPr="00F11E68" w:rsidRDefault="00D65595" w:rsidP="00246021">
            <w:pPr>
              <w:pStyle w:val="Prrafodelista"/>
              <w:numPr>
                <w:ilvl w:val="0"/>
                <w:numId w:val="3"/>
              </w:numPr>
              <w:rPr>
                <w:rFonts w:ascii="Arial" w:hAnsi="Arial" w:cs="Arial"/>
                <w:b/>
              </w:rPr>
            </w:pPr>
            <w:r w:rsidRPr="00F11E68">
              <w:rPr>
                <w:rFonts w:ascii="Arial" w:eastAsia="Times New Roman" w:hAnsi="Arial" w:cs="Arial"/>
                <w:color w:val="000000"/>
                <w:lang w:eastAsia="ar-SA"/>
              </w:rPr>
              <w:t>Axiológico</w:t>
            </w:r>
          </w:p>
        </w:tc>
      </w:tr>
      <w:tr w:rsidR="0011601E" w:rsidRPr="00F11E68"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1601E" w:rsidRPr="00F11E68" w:rsidRDefault="0011601E" w:rsidP="0011601E">
            <w:pPr>
              <w:pStyle w:val="Sinespaciado"/>
              <w:rPr>
                <w:rFonts w:ascii="Arial" w:hAnsi="Arial" w:cs="Arial"/>
                <w:b/>
              </w:rPr>
            </w:pPr>
            <w:r w:rsidRPr="00F11E68">
              <w:rPr>
                <w:rFonts w:ascii="Arial" w:hAnsi="Arial" w:cs="Arial"/>
                <w:b/>
              </w:rPr>
              <w:t>ESTANDARES:</w:t>
            </w:r>
            <w:r w:rsidR="00AD0701" w:rsidRPr="00F11E68">
              <w:rPr>
                <w:rFonts w:ascii="Arial" w:hAnsi="Arial" w:cs="Arial"/>
                <w:b/>
              </w:rPr>
              <w:t xml:space="preserve"> </w:t>
            </w:r>
          </w:p>
          <w:p w:rsidR="002E1A06" w:rsidRPr="00F11E68" w:rsidRDefault="002E1A06" w:rsidP="002E1A06">
            <w:pPr>
              <w:pStyle w:val="Prrafodelista"/>
              <w:numPr>
                <w:ilvl w:val="0"/>
                <w:numId w:val="25"/>
              </w:numPr>
              <w:autoSpaceDE w:val="0"/>
              <w:autoSpaceDN w:val="0"/>
              <w:adjustRightInd w:val="0"/>
              <w:spacing w:after="0" w:line="240" w:lineRule="auto"/>
              <w:rPr>
                <w:rFonts w:ascii="Arial" w:hAnsi="Arial" w:cs="Arial"/>
                <w:b/>
                <w:bCs/>
              </w:rPr>
            </w:pPr>
            <w:r w:rsidRPr="00F11E68">
              <w:rPr>
                <w:rFonts w:ascii="Arial" w:hAnsi="Arial" w:cs="Arial"/>
                <w:lang w:val="es-ES_tradnl" w:eastAsia="es-ES_tradnl"/>
              </w:rPr>
              <w:t>Defino con precisión y autonomía mi proyecto personal de actividad física, salud y calidad de vida</w:t>
            </w:r>
          </w:p>
          <w:p w:rsidR="002E1A06" w:rsidRPr="00F11E68" w:rsidRDefault="002E1A06" w:rsidP="002E1A06">
            <w:pPr>
              <w:pStyle w:val="Prrafodelista"/>
              <w:numPr>
                <w:ilvl w:val="0"/>
                <w:numId w:val="25"/>
              </w:numPr>
              <w:spacing w:after="0" w:line="240" w:lineRule="auto"/>
              <w:rPr>
                <w:rFonts w:ascii="Arial" w:hAnsi="Arial" w:cs="Arial"/>
              </w:rPr>
            </w:pPr>
            <w:r w:rsidRPr="00F11E68">
              <w:rPr>
                <w:rFonts w:ascii="Arial" w:hAnsi="Arial" w:cs="Arial"/>
                <w:lang w:val="es-ES_tradnl" w:eastAsia="es-ES_tradnl"/>
              </w:rPr>
              <w:t>Realizo actividades para el mejoramiento de la higiene corporal.</w:t>
            </w:r>
          </w:p>
          <w:p w:rsidR="002E1A06" w:rsidRPr="00F11E68" w:rsidRDefault="002E1A06" w:rsidP="002E1A06">
            <w:pPr>
              <w:pStyle w:val="Prrafodelista"/>
              <w:numPr>
                <w:ilvl w:val="0"/>
                <w:numId w:val="25"/>
              </w:numPr>
              <w:spacing w:after="0" w:line="240" w:lineRule="auto"/>
              <w:rPr>
                <w:rFonts w:ascii="Arial" w:hAnsi="Arial" w:cs="Arial"/>
              </w:rPr>
            </w:pPr>
            <w:r w:rsidRPr="00F11E68">
              <w:rPr>
                <w:rFonts w:ascii="Arial" w:hAnsi="Arial" w:cs="Arial"/>
                <w:lang w:val="es-ES_tradnl" w:eastAsia="es-ES_tradnl"/>
              </w:rPr>
              <w:t>Valoro el tiempo de ocio para mi formación y tomo el juego como una alternativa importante.</w:t>
            </w:r>
          </w:p>
          <w:p w:rsidR="0011601E" w:rsidRPr="00F11E68" w:rsidRDefault="002E1A06" w:rsidP="002E1A06">
            <w:pPr>
              <w:pStyle w:val="Prrafodelista"/>
              <w:numPr>
                <w:ilvl w:val="0"/>
                <w:numId w:val="3"/>
              </w:numPr>
              <w:rPr>
                <w:rFonts w:ascii="Arial" w:hAnsi="Arial" w:cs="Arial"/>
              </w:rPr>
            </w:pPr>
            <w:r w:rsidRPr="00F11E68">
              <w:rPr>
                <w:rFonts w:ascii="Arial" w:hAnsi="Arial" w:cs="Arial"/>
                <w:lang w:val="es-ES_tradnl" w:eastAsia="es-ES_tradnl"/>
              </w:rPr>
              <w:lastRenderedPageBreak/>
              <w:t>Concientizo a mis compañeros del buen uso del tiempo libre y el juego</w:t>
            </w:r>
          </w:p>
        </w:tc>
      </w:tr>
      <w:tr w:rsidR="00AB4571" w:rsidRPr="00F11E68" w:rsidTr="00E20706">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B4571" w:rsidRPr="00F11E68" w:rsidRDefault="00AB4571" w:rsidP="0011601E">
            <w:pPr>
              <w:pStyle w:val="Sinespaciado"/>
              <w:rPr>
                <w:rFonts w:ascii="Arial" w:hAnsi="Arial" w:cs="Arial"/>
                <w:b/>
              </w:rPr>
            </w:pPr>
            <w:r w:rsidRPr="00F11E68">
              <w:rPr>
                <w:rFonts w:ascii="Arial" w:hAnsi="Arial" w:cs="Arial"/>
                <w:b/>
              </w:rPr>
              <w:lastRenderedPageBreak/>
              <w:t>DBA</w:t>
            </w:r>
          </w:p>
          <w:p w:rsidR="001F5F13" w:rsidRPr="00F11E68" w:rsidRDefault="00EC4B14" w:rsidP="008A0F48">
            <w:pPr>
              <w:rPr>
                <w:rFonts w:ascii="Arial" w:hAnsi="Arial" w:cs="Arial"/>
              </w:rPr>
            </w:pPr>
            <w:r w:rsidRPr="00F11E68">
              <w:rPr>
                <w:rFonts w:ascii="Arial" w:hAnsi="Arial" w:cs="Arial"/>
              </w:rPr>
              <w:t>No hay DBA establecidos por el Ministerio de Educación para el área de Educación Física, Recreación y Deportes.</w:t>
            </w:r>
          </w:p>
          <w:p w:rsidR="00C20722" w:rsidRPr="00F11E68" w:rsidRDefault="00C20722" w:rsidP="008A0F48">
            <w:pPr>
              <w:rPr>
                <w:rFonts w:ascii="Arial" w:hAnsi="Arial" w:cs="Arial"/>
                <w:b/>
              </w:rPr>
            </w:pPr>
            <w:r w:rsidRPr="00F11E68">
              <w:rPr>
                <w:rFonts w:ascii="Arial" w:hAnsi="Arial" w:cs="Arial"/>
                <w:b/>
              </w:rPr>
              <w:t>MATRICES DE REFERENCIA</w:t>
            </w:r>
          </w:p>
          <w:p w:rsidR="00C20722" w:rsidRPr="00F11E68" w:rsidRDefault="00C20722" w:rsidP="008A0F48">
            <w:pPr>
              <w:rPr>
                <w:rFonts w:ascii="Arial" w:hAnsi="Arial" w:cs="Arial"/>
                <w:b/>
              </w:rPr>
            </w:pPr>
          </w:p>
        </w:tc>
      </w:tr>
      <w:tr w:rsidR="0011601E" w:rsidRPr="00F11E68" w:rsidTr="00E20706">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01FD3" w:rsidRPr="00F11E68" w:rsidRDefault="0011601E" w:rsidP="00B91F8F">
            <w:pPr>
              <w:pStyle w:val="Standard"/>
              <w:spacing w:after="0" w:line="240" w:lineRule="auto"/>
              <w:jc w:val="both"/>
              <w:rPr>
                <w:rFonts w:ascii="Arial" w:hAnsi="Arial" w:cs="Arial"/>
                <w:b/>
              </w:rPr>
            </w:pPr>
            <w:r w:rsidRPr="00F11E68">
              <w:rPr>
                <w:rFonts w:ascii="Arial" w:hAnsi="Arial" w:cs="Arial"/>
                <w:b/>
                <w:bCs/>
              </w:rPr>
              <w:t>INDICADORES</w:t>
            </w:r>
            <w:r w:rsidR="00B91F8F" w:rsidRPr="00F11E68">
              <w:rPr>
                <w:rFonts w:ascii="Arial" w:hAnsi="Arial" w:cs="Arial"/>
                <w:b/>
                <w:bCs/>
              </w:rPr>
              <w:t xml:space="preserve"> </w:t>
            </w:r>
            <w:r w:rsidR="00701FD3" w:rsidRPr="00F11E68">
              <w:rPr>
                <w:rFonts w:ascii="Arial" w:hAnsi="Arial" w:cs="Arial"/>
                <w:b/>
              </w:rPr>
              <w:t>DE DESEMPEÑO</w:t>
            </w:r>
          </w:p>
          <w:tbl>
            <w:tblPr>
              <w:tblW w:w="14937" w:type="dxa"/>
              <w:tblInd w:w="22" w:type="dxa"/>
              <w:tblLayout w:type="fixed"/>
              <w:tblCellMar>
                <w:left w:w="70" w:type="dxa"/>
                <w:right w:w="70" w:type="dxa"/>
              </w:tblCellMar>
              <w:tblLook w:val="0000" w:firstRow="0" w:lastRow="0" w:firstColumn="0" w:lastColumn="0" w:noHBand="0" w:noVBand="0"/>
            </w:tblPr>
            <w:tblGrid>
              <w:gridCol w:w="14937"/>
            </w:tblGrid>
            <w:tr w:rsidR="00BC6954" w:rsidRPr="00F11E68" w:rsidTr="0097711A">
              <w:trPr>
                <w:trHeight w:val="451"/>
              </w:trPr>
              <w:tc>
                <w:tcPr>
                  <w:tcW w:w="14937" w:type="dxa"/>
                  <w:shd w:val="clear" w:color="auto" w:fill="auto"/>
                  <w:vAlign w:val="bottom"/>
                </w:tcPr>
                <w:p w:rsidR="002E1A06" w:rsidRPr="00F11E68" w:rsidRDefault="002E1A06" w:rsidP="002E1A06">
                  <w:pPr>
                    <w:pStyle w:val="Prrafodelista"/>
                    <w:numPr>
                      <w:ilvl w:val="0"/>
                      <w:numId w:val="3"/>
                    </w:numPr>
                    <w:spacing w:after="0" w:line="240" w:lineRule="auto"/>
                    <w:rPr>
                      <w:rFonts w:ascii="Arial" w:hAnsi="Arial" w:cs="Arial"/>
                    </w:rPr>
                  </w:pPr>
                  <w:r w:rsidRPr="00F11E68">
                    <w:rPr>
                      <w:rFonts w:ascii="Arial" w:hAnsi="Arial" w:cs="Arial"/>
                    </w:rPr>
                    <w:t>Ejecuta los ejercicios para el desarrollo corporal</w:t>
                  </w:r>
                </w:p>
                <w:p w:rsidR="002E1A06" w:rsidRPr="00F11E68" w:rsidRDefault="002E1A06" w:rsidP="002E1A06">
                  <w:pPr>
                    <w:pStyle w:val="Prrafodelista"/>
                    <w:numPr>
                      <w:ilvl w:val="0"/>
                      <w:numId w:val="3"/>
                    </w:numPr>
                    <w:rPr>
                      <w:rFonts w:ascii="Arial" w:hAnsi="Arial" w:cs="Arial"/>
                      <w:lang w:val="es-ES"/>
                    </w:rPr>
                  </w:pPr>
                  <w:r w:rsidRPr="00F11E68">
                    <w:rPr>
                      <w:rFonts w:ascii="Arial" w:hAnsi="Arial" w:cs="Arial"/>
                      <w:lang w:val="es-ES"/>
                    </w:rPr>
                    <w:t>Sustenta y aplica la teoría de las capacidades físicas.</w:t>
                  </w:r>
                </w:p>
                <w:p w:rsidR="002E1A06" w:rsidRPr="00F11E68" w:rsidRDefault="002E1A06" w:rsidP="002E1A06">
                  <w:pPr>
                    <w:pStyle w:val="Prrafodelista"/>
                    <w:numPr>
                      <w:ilvl w:val="0"/>
                      <w:numId w:val="3"/>
                    </w:numPr>
                    <w:rPr>
                      <w:rFonts w:ascii="Arial" w:hAnsi="Arial" w:cs="Arial"/>
                      <w:lang w:val="es-ES"/>
                    </w:rPr>
                  </w:pPr>
                  <w:r w:rsidRPr="00F11E68">
                    <w:rPr>
                      <w:rFonts w:ascii="Arial" w:hAnsi="Arial" w:cs="Arial"/>
                      <w:color w:val="000000"/>
                    </w:rPr>
                    <w:t>Participa activamente en el desarrollo de la clase.</w:t>
                  </w:r>
                </w:p>
                <w:p w:rsidR="00BC6954" w:rsidRPr="00F11E68" w:rsidRDefault="002E1A06" w:rsidP="002E1A06">
                  <w:pPr>
                    <w:pStyle w:val="Prrafodelista"/>
                    <w:numPr>
                      <w:ilvl w:val="0"/>
                      <w:numId w:val="3"/>
                    </w:numPr>
                    <w:rPr>
                      <w:rFonts w:ascii="Arial" w:hAnsi="Arial" w:cs="Arial"/>
                      <w:color w:val="000000"/>
                    </w:rPr>
                  </w:pPr>
                  <w:r w:rsidRPr="00F11E68">
                    <w:rPr>
                      <w:rFonts w:ascii="Arial" w:hAnsi="Arial" w:cs="Arial"/>
                      <w:color w:val="000000"/>
                    </w:rPr>
                    <w:t>Cumple con todas las actividades propuestas en clase.</w:t>
                  </w:r>
                </w:p>
              </w:tc>
            </w:tr>
            <w:tr w:rsidR="00BC6954" w:rsidRPr="00F11E68" w:rsidTr="00BC6954">
              <w:trPr>
                <w:trHeight w:val="300"/>
              </w:trPr>
              <w:tc>
                <w:tcPr>
                  <w:tcW w:w="14937" w:type="dxa"/>
                  <w:shd w:val="clear" w:color="auto" w:fill="auto"/>
                  <w:vAlign w:val="bottom"/>
                </w:tcPr>
                <w:p w:rsidR="00BC6954" w:rsidRPr="00F11E68" w:rsidRDefault="00BC6954" w:rsidP="00BC6954">
                  <w:pPr>
                    <w:spacing w:after="0" w:line="240" w:lineRule="auto"/>
                    <w:rPr>
                      <w:rFonts w:ascii="Arial" w:hAnsi="Arial" w:cs="Arial"/>
                      <w:color w:val="000000"/>
                    </w:rPr>
                  </w:pPr>
                </w:p>
              </w:tc>
            </w:tr>
          </w:tbl>
          <w:p w:rsidR="0011601E" w:rsidRPr="00F11E68" w:rsidRDefault="0011601E" w:rsidP="003B7AA5">
            <w:pPr>
              <w:spacing w:after="0"/>
              <w:jc w:val="both"/>
              <w:rPr>
                <w:rFonts w:ascii="Arial" w:hAnsi="Arial" w:cs="Arial"/>
              </w:rPr>
            </w:pPr>
          </w:p>
        </w:tc>
      </w:tr>
      <w:tr w:rsidR="00043426" w:rsidRPr="00F11E68" w:rsidTr="00E20706">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F11E68" w:rsidRDefault="00043426" w:rsidP="007166D8">
            <w:pPr>
              <w:pStyle w:val="Standard"/>
              <w:spacing w:after="0" w:line="240" w:lineRule="auto"/>
              <w:jc w:val="center"/>
              <w:rPr>
                <w:rFonts w:ascii="Arial" w:hAnsi="Arial" w:cs="Arial"/>
                <w:b/>
                <w:bCs/>
              </w:rPr>
            </w:pPr>
            <w:r w:rsidRPr="00F11E68">
              <w:rPr>
                <w:rFonts w:ascii="Arial" w:hAnsi="Arial" w:cs="Arial"/>
                <w:b/>
                <w:bCs/>
              </w:rPr>
              <w:t>CONTENIDOS</w:t>
            </w:r>
          </w:p>
          <w:p w:rsidR="00043426" w:rsidRPr="00F11E68" w:rsidRDefault="002E1A06" w:rsidP="009B3CC3">
            <w:pPr>
              <w:pStyle w:val="Standard"/>
              <w:spacing w:after="0" w:line="240" w:lineRule="auto"/>
              <w:jc w:val="both"/>
              <w:rPr>
                <w:rFonts w:ascii="Arial" w:hAnsi="Arial" w:cs="Arial"/>
                <w:bCs/>
              </w:rPr>
            </w:pPr>
            <w:r w:rsidRPr="00F11E68">
              <w:rPr>
                <w:rFonts w:ascii="Arial" w:hAnsi="Arial" w:cs="Arial"/>
              </w:rPr>
              <w:t>Actividades de preparación física: velocidad, fuerza, resistencia, movilidad. Preparación física y las capacidades físicas.</w:t>
            </w:r>
          </w:p>
        </w:tc>
      </w:tr>
      <w:tr w:rsidR="00043426" w:rsidRPr="00F11E68" w:rsidTr="00E20706">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43426" w:rsidRPr="00F11E68" w:rsidRDefault="00043426" w:rsidP="00932A30">
            <w:pPr>
              <w:pStyle w:val="Standard"/>
              <w:spacing w:after="0" w:line="240" w:lineRule="auto"/>
              <w:jc w:val="center"/>
              <w:rPr>
                <w:rFonts w:ascii="Arial" w:hAnsi="Arial" w:cs="Arial"/>
                <w:b/>
                <w:bCs/>
              </w:rPr>
            </w:pPr>
            <w:r w:rsidRPr="00F11E68">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F11E68" w:rsidRDefault="00043426" w:rsidP="00932A30">
            <w:pPr>
              <w:pStyle w:val="Standard"/>
              <w:spacing w:after="0" w:line="240" w:lineRule="auto"/>
              <w:jc w:val="center"/>
              <w:rPr>
                <w:rFonts w:ascii="Arial" w:hAnsi="Arial" w:cs="Arial"/>
                <w:b/>
              </w:rPr>
            </w:pPr>
            <w:r w:rsidRPr="00F11E68">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43426" w:rsidRPr="00F11E68" w:rsidRDefault="00043426" w:rsidP="00932A30">
            <w:pPr>
              <w:pStyle w:val="Standard"/>
              <w:spacing w:after="0" w:line="240" w:lineRule="auto"/>
              <w:jc w:val="center"/>
              <w:rPr>
                <w:rFonts w:ascii="Arial" w:hAnsi="Arial" w:cs="Arial"/>
                <w:b/>
              </w:rPr>
            </w:pPr>
            <w:r w:rsidRPr="00F11E68">
              <w:rPr>
                <w:rFonts w:ascii="Arial" w:hAnsi="Arial" w:cs="Arial"/>
                <w:b/>
              </w:rPr>
              <w:t>ACTITUDINAL</w:t>
            </w:r>
          </w:p>
        </w:tc>
      </w:tr>
      <w:tr w:rsidR="002E1A06" w:rsidRPr="00F11E68"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Fuerza</w:t>
            </w: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Resistencia</w:t>
            </w: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Velocidad</w:t>
            </w: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Flexibilidad</w:t>
            </w:r>
          </w:p>
          <w:p w:rsidR="002E1A06" w:rsidRPr="00F11E68" w:rsidRDefault="002E1A06" w:rsidP="002E1A06">
            <w:pPr>
              <w:spacing w:after="0" w:line="240" w:lineRule="auto"/>
              <w:rPr>
                <w:rFonts w:ascii="Arial" w:hAnsi="Arial" w:cs="Arial"/>
                <w:b/>
                <w:bCs/>
                <w:color w:val="000000"/>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 xml:space="preserve">Realización </w:t>
            </w:r>
            <w:proofErr w:type="gramStart"/>
            <w:r w:rsidRPr="00F11E68">
              <w:rPr>
                <w:rFonts w:ascii="Arial" w:hAnsi="Arial" w:cs="Arial"/>
              </w:rPr>
              <w:t>de  ejercicios</w:t>
            </w:r>
            <w:proofErr w:type="gramEnd"/>
            <w:r w:rsidRPr="00F11E68">
              <w:rPr>
                <w:rFonts w:ascii="Arial" w:hAnsi="Arial" w:cs="Arial"/>
              </w:rPr>
              <w:t xml:space="preserve"> básicos de fuerza, flexibilidad, velocidad, resistencia.</w:t>
            </w:r>
          </w:p>
          <w:p w:rsidR="002E1A06" w:rsidRPr="00F11E68" w:rsidRDefault="002E1A06" w:rsidP="002E1A06">
            <w:pPr>
              <w:spacing w:after="0" w:line="240" w:lineRule="auto"/>
              <w:rPr>
                <w:rFonts w:ascii="Arial" w:hAnsi="Arial" w:cs="Arial"/>
              </w:rPr>
            </w:pPr>
          </w:p>
          <w:p w:rsidR="002E1A06" w:rsidRPr="00F11E68" w:rsidRDefault="002E1A06" w:rsidP="002E1A06">
            <w:pPr>
              <w:spacing w:after="0" w:line="240" w:lineRule="auto"/>
              <w:rPr>
                <w:rFonts w:ascii="Arial" w:hAnsi="Arial" w:cs="Arial"/>
              </w:rPr>
            </w:pPr>
          </w:p>
          <w:p w:rsidR="002E1A06" w:rsidRPr="00F11E68" w:rsidRDefault="002E1A06" w:rsidP="002E1A06">
            <w:pPr>
              <w:spacing w:after="0" w:line="240" w:lineRule="auto"/>
              <w:rPr>
                <w:rFonts w:ascii="Arial" w:hAnsi="Arial" w:cs="Arial"/>
              </w:rPr>
            </w:pP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Capacidades físicas</w:t>
            </w:r>
          </w:p>
          <w:p w:rsidR="002E1A06" w:rsidRPr="00F11E68" w:rsidRDefault="002E1A06" w:rsidP="002E1A06">
            <w:pPr>
              <w:spacing w:after="0" w:line="240" w:lineRule="auto"/>
              <w:rPr>
                <w:rFonts w:ascii="Arial" w:hAnsi="Arial" w:cs="Arial"/>
                <w:color w:val="000000"/>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1A06" w:rsidRPr="00F11E68" w:rsidRDefault="002E1A06" w:rsidP="002E1A06">
            <w:pPr>
              <w:numPr>
                <w:ilvl w:val="0"/>
                <w:numId w:val="12"/>
              </w:numPr>
              <w:spacing w:after="0" w:line="240" w:lineRule="auto"/>
              <w:contextualSpacing/>
              <w:rPr>
                <w:rFonts w:ascii="Arial" w:hAnsi="Arial" w:cs="Arial"/>
                <w:b/>
              </w:rPr>
            </w:pPr>
            <w:r w:rsidRPr="00F11E68">
              <w:rPr>
                <w:rFonts w:ascii="Arial" w:hAnsi="Arial" w:cs="Arial"/>
              </w:rPr>
              <w:t>Utiliza las capacidades físicas para mejorar la condición física</w:t>
            </w:r>
            <w:r w:rsidRPr="00F11E68">
              <w:rPr>
                <w:rFonts w:ascii="Arial" w:hAnsi="Arial" w:cs="Arial"/>
                <w:b/>
              </w:rPr>
              <w:t>.</w:t>
            </w:r>
          </w:p>
          <w:p w:rsidR="002E1A06" w:rsidRPr="00F11E68" w:rsidRDefault="002E1A06" w:rsidP="002E1A06">
            <w:pPr>
              <w:spacing w:after="0" w:line="240" w:lineRule="auto"/>
              <w:rPr>
                <w:rFonts w:ascii="Arial" w:hAnsi="Arial" w:cs="Arial"/>
                <w:b/>
              </w:rPr>
            </w:pPr>
          </w:p>
          <w:p w:rsidR="002E1A06" w:rsidRPr="00F11E68" w:rsidRDefault="002E1A06" w:rsidP="002E1A06">
            <w:pPr>
              <w:spacing w:after="0" w:line="240" w:lineRule="auto"/>
              <w:rPr>
                <w:rFonts w:ascii="Arial" w:hAnsi="Arial" w:cs="Arial"/>
              </w:rPr>
            </w:pP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Beneficios del desarrollo de las capacidades físicas</w:t>
            </w:r>
          </w:p>
          <w:p w:rsidR="002E1A06" w:rsidRPr="00F11E68" w:rsidRDefault="002E1A06" w:rsidP="002E1A06">
            <w:pPr>
              <w:rPr>
                <w:rFonts w:ascii="Arial" w:hAnsi="Arial" w:cs="Arial"/>
                <w:lang w:val="es-ES"/>
              </w:rPr>
            </w:pPr>
          </w:p>
        </w:tc>
      </w:tr>
      <w:tr w:rsidR="00650C33" w:rsidRPr="00F11E68" w:rsidTr="007166D8">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C33" w:rsidRPr="00F11E68" w:rsidRDefault="00650C33" w:rsidP="007166D8">
            <w:pPr>
              <w:pStyle w:val="Standard"/>
              <w:spacing w:after="0" w:line="240" w:lineRule="auto"/>
              <w:jc w:val="center"/>
              <w:rPr>
                <w:rFonts w:ascii="Arial" w:hAnsi="Arial" w:cs="Arial"/>
                <w:b/>
                <w:bCs/>
              </w:rPr>
            </w:pPr>
            <w:r w:rsidRPr="00F11E68">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F11E68" w:rsidRDefault="00650C33" w:rsidP="007166D8">
            <w:pPr>
              <w:pStyle w:val="Standard"/>
              <w:spacing w:after="0" w:line="240" w:lineRule="auto"/>
              <w:jc w:val="center"/>
              <w:rPr>
                <w:rFonts w:ascii="Arial" w:hAnsi="Arial" w:cs="Arial"/>
                <w:b/>
              </w:rPr>
            </w:pPr>
            <w:r w:rsidRPr="00F11E68">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50C33" w:rsidRPr="00F11E68" w:rsidRDefault="00650C33" w:rsidP="007166D8">
            <w:pPr>
              <w:pStyle w:val="Standard"/>
              <w:spacing w:after="0" w:line="240" w:lineRule="auto"/>
              <w:jc w:val="center"/>
              <w:rPr>
                <w:rFonts w:ascii="Arial" w:hAnsi="Arial" w:cs="Arial"/>
                <w:b/>
              </w:rPr>
            </w:pPr>
            <w:r w:rsidRPr="00F11E68">
              <w:rPr>
                <w:rFonts w:ascii="Arial" w:hAnsi="Arial" w:cs="Arial"/>
                <w:b/>
              </w:rPr>
              <w:t>ACTIVIDADES</w:t>
            </w:r>
          </w:p>
        </w:tc>
      </w:tr>
      <w:tr w:rsidR="009B3CC3" w:rsidRPr="00F11E68"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F11E68" w:rsidRDefault="009B3CC3" w:rsidP="0043366E">
            <w:pPr>
              <w:numPr>
                <w:ilvl w:val="0"/>
                <w:numId w:val="11"/>
              </w:numPr>
              <w:spacing w:after="0" w:line="240" w:lineRule="auto"/>
              <w:contextualSpacing/>
              <w:rPr>
                <w:rFonts w:ascii="Arial" w:eastAsia="Calibri" w:hAnsi="Arial" w:cs="Arial"/>
                <w:lang w:val="es-MX"/>
              </w:rPr>
            </w:pPr>
            <w:r w:rsidRPr="00F11E68">
              <w:rPr>
                <w:rFonts w:ascii="Arial" w:eastAsia="Calibri" w:hAnsi="Arial" w:cs="Arial"/>
                <w:bCs/>
              </w:rPr>
              <w:t xml:space="preserve">ESTRATEGIAS METACOGNITIVAS </w:t>
            </w:r>
            <w:r w:rsidRPr="00F11E68">
              <w:rPr>
                <w:rFonts w:ascii="Arial" w:eastAsia="Calibri" w:hAnsi="Arial" w:cs="Arial"/>
              </w:rPr>
              <w:t>Hace posible el control del propio aprendizaje mediante:</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concentración de la atención.</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planeación del aprendizaje.</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evaluación del propio aprendizaje.</w:t>
            </w:r>
          </w:p>
          <w:p w:rsidR="009B3CC3" w:rsidRPr="00F11E68" w:rsidRDefault="009B3CC3" w:rsidP="009B3CC3">
            <w:pPr>
              <w:ind w:left="1494"/>
              <w:rPr>
                <w:rFonts w:ascii="Arial" w:eastAsia="Calibri" w:hAnsi="Arial" w:cs="Arial"/>
                <w:lang w:val="es-MX"/>
              </w:rPr>
            </w:pPr>
          </w:p>
          <w:p w:rsidR="009B3CC3" w:rsidRPr="00F11E68" w:rsidRDefault="009B3CC3" w:rsidP="0043366E">
            <w:pPr>
              <w:numPr>
                <w:ilvl w:val="0"/>
                <w:numId w:val="11"/>
              </w:numPr>
              <w:spacing w:after="0" w:line="240" w:lineRule="auto"/>
              <w:contextualSpacing/>
              <w:rPr>
                <w:rFonts w:ascii="Arial" w:eastAsia="Calibri" w:hAnsi="Arial" w:cs="Arial"/>
                <w:lang w:val="es-MX"/>
              </w:rPr>
            </w:pPr>
            <w:r w:rsidRPr="00F11E68">
              <w:rPr>
                <w:rFonts w:ascii="Arial" w:eastAsia="Calibri" w:hAnsi="Arial" w:cs="Arial"/>
                <w:bCs/>
              </w:rPr>
              <w:t xml:space="preserve">ESTRATEGIAS AFECTIVAS </w:t>
            </w:r>
            <w:r w:rsidRPr="00F11E68">
              <w:rPr>
                <w:rFonts w:ascii="Arial" w:eastAsia="Calibri" w:hAnsi="Arial" w:cs="Arial"/>
              </w:rPr>
              <w:t>Ayudan a los estudiantes a ganar control sobre sus emociones, actitudes, motivaciones y valores.</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disminución de la ansiedad.</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propia estimulación.</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medición de nuestra temperatura emocional.</w:t>
            </w:r>
          </w:p>
          <w:p w:rsidR="009B3CC3" w:rsidRPr="00F11E68" w:rsidRDefault="009B3CC3" w:rsidP="009B3CC3">
            <w:pPr>
              <w:ind w:left="1494"/>
              <w:rPr>
                <w:rFonts w:ascii="Arial" w:eastAsia="Calibri" w:hAnsi="Arial" w:cs="Arial"/>
                <w:lang w:val="es-MX"/>
              </w:rPr>
            </w:pPr>
          </w:p>
          <w:p w:rsidR="009B3CC3" w:rsidRPr="00F11E68" w:rsidRDefault="009B3CC3" w:rsidP="0043366E">
            <w:pPr>
              <w:numPr>
                <w:ilvl w:val="0"/>
                <w:numId w:val="11"/>
              </w:numPr>
              <w:spacing w:after="0" w:line="240" w:lineRule="auto"/>
              <w:contextualSpacing/>
              <w:rPr>
                <w:rFonts w:ascii="Arial" w:eastAsia="Calibri" w:hAnsi="Arial" w:cs="Arial"/>
                <w:lang w:val="es-MX"/>
              </w:rPr>
            </w:pPr>
            <w:r w:rsidRPr="00F11E68">
              <w:rPr>
                <w:rFonts w:ascii="Arial" w:eastAsia="Calibri" w:hAnsi="Arial" w:cs="Arial"/>
                <w:bCs/>
              </w:rPr>
              <w:t xml:space="preserve">ESTRATEGIAS SOCIALES </w:t>
            </w:r>
            <w:r w:rsidRPr="00F11E68">
              <w:rPr>
                <w:rFonts w:ascii="Arial" w:eastAsia="Calibri" w:hAnsi="Arial" w:cs="Arial"/>
              </w:rPr>
              <w:t>Apoyan a los estudiantes en:</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Su interacción con otros y comprender la formulación de preguntas.</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cooperación con otros.</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empatía con otros.</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43366E">
            <w:pPr>
              <w:numPr>
                <w:ilvl w:val="0"/>
                <w:numId w:val="5"/>
              </w:numPr>
              <w:spacing w:after="0" w:line="240" w:lineRule="auto"/>
              <w:jc w:val="both"/>
              <w:rPr>
                <w:rFonts w:ascii="Arial" w:hAnsi="Arial" w:cs="Arial"/>
                <w:lang w:val="es-ES"/>
              </w:rPr>
            </w:pPr>
            <w:r w:rsidRPr="00F11E68">
              <w:rPr>
                <w:rFonts w:ascii="Arial" w:hAnsi="Arial" w:cs="Arial"/>
                <w:bCs/>
                <w:iCs/>
                <w:lang w:val="es-ES"/>
              </w:rPr>
              <w:lastRenderedPageBreak/>
              <w:t>Patio de la institución</w:t>
            </w:r>
          </w:p>
          <w:p w:rsidR="009B3CC3" w:rsidRPr="00F11E68" w:rsidRDefault="009B3CC3" w:rsidP="0043366E">
            <w:pPr>
              <w:numPr>
                <w:ilvl w:val="0"/>
                <w:numId w:val="5"/>
              </w:numPr>
              <w:spacing w:after="0" w:line="240" w:lineRule="auto"/>
              <w:jc w:val="both"/>
              <w:rPr>
                <w:rFonts w:ascii="Arial" w:hAnsi="Arial" w:cs="Arial"/>
              </w:rPr>
            </w:pPr>
            <w:r w:rsidRPr="00F11E68">
              <w:rPr>
                <w:rFonts w:ascii="Arial" w:hAnsi="Arial" w:cs="Arial"/>
                <w:lang w:val="es-ES"/>
              </w:rPr>
              <w:t xml:space="preserve">Implementos deportivos: Colchonetas, Balones, cuerdas, </w:t>
            </w:r>
            <w:proofErr w:type="gramStart"/>
            <w:r w:rsidRPr="00F11E68">
              <w:rPr>
                <w:rFonts w:ascii="Arial" w:hAnsi="Arial" w:cs="Arial"/>
                <w:lang w:val="es-ES"/>
              </w:rPr>
              <w:t>bastones,  juegos</w:t>
            </w:r>
            <w:proofErr w:type="gramEnd"/>
            <w:r w:rsidRPr="00F11E68">
              <w:rPr>
                <w:rFonts w:ascii="Arial" w:hAnsi="Arial" w:cs="Arial"/>
                <w:lang w:val="es-ES"/>
              </w:rPr>
              <w:t xml:space="preserve"> de mesa (Ajedrez, damas, parqués).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Juegos libres y dirigidos.</w:t>
            </w:r>
          </w:p>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Actividades de calentamiento.</w:t>
            </w:r>
          </w:p>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Actividades de estiramiento.</w:t>
            </w:r>
          </w:p>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Consultas</w:t>
            </w:r>
          </w:p>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Trabajo en equipo.</w:t>
            </w:r>
          </w:p>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Actividades de estimulación sensorial.</w:t>
            </w:r>
          </w:p>
          <w:p w:rsidR="009B3CC3" w:rsidRPr="00F11E68" w:rsidRDefault="009B3CC3" w:rsidP="009B3CC3">
            <w:pPr>
              <w:spacing w:after="0" w:line="240" w:lineRule="auto"/>
              <w:jc w:val="both"/>
              <w:rPr>
                <w:rFonts w:ascii="Arial" w:hAnsi="Arial" w:cs="Arial"/>
                <w:bCs/>
                <w:iCs/>
                <w:lang w:val="es-ES_tradnl"/>
              </w:rPr>
            </w:pPr>
          </w:p>
          <w:p w:rsidR="009B3CC3" w:rsidRPr="00F11E68" w:rsidRDefault="009B3CC3" w:rsidP="009B3CC3">
            <w:pPr>
              <w:spacing w:after="0" w:line="240" w:lineRule="auto"/>
              <w:jc w:val="both"/>
              <w:rPr>
                <w:rFonts w:ascii="Arial" w:hAnsi="Arial" w:cs="Arial"/>
                <w:bCs/>
                <w:iCs/>
                <w:lang w:val="es-ES_tradnl"/>
              </w:rPr>
            </w:pPr>
          </w:p>
        </w:tc>
      </w:tr>
      <w:tr w:rsidR="001B5C7B" w:rsidRPr="00F11E68" w:rsidTr="00975CA3">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F11E68" w:rsidRDefault="001B5C7B" w:rsidP="00932A30">
            <w:pPr>
              <w:pStyle w:val="Standard"/>
              <w:spacing w:after="0" w:line="240" w:lineRule="auto"/>
              <w:jc w:val="center"/>
              <w:rPr>
                <w:rFonts w:ascii="Arial" w:hAnsi="Arial" w:cs="Arial"/>
                <w:b/>
              </w:rPr>
            </w:pPr>
            <w:r w:rsidRPr="00F11E68">
              <w:rPr>
                <w:rFonts w:ascii="Arial" w:hAnsi="Arial" w:cs="Arial"/>
                <w:b/>
                <w:bCs/>
              </w:rPr>
              <w:lastRenderedPageBreak/>
              <w:t>EVALUACION</w:t>
            </w:r>
          </w:p>
        </w:tc>
      </w:tr>
      <w:tr w:rsidR="001B5C7B" w:rsidRPr="00F11E68"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B5C7B" w:rsidRPr="00F11E68" w:rsidRDefault="001B5C7B" w:rsidP="00932A30">
            <w:pPr>
              <w:pStyle w:val="Standard"/>
              <w:spacing w:after="0" w:line="240" w:lineRule="auto"/>
              <w:jc w:val="center"/>
              <w:rPr>
                <w:rFonts w:ascii="Arial" w:hAnsi="Arial" w:cs="Arial"/>
                <w:b/>
                <w:bCs/>
              </w:rPr>
            </w:pPr>
            <w:r w:rsidRPr="00F11E68">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F11E68" w:rsidRDefault="001B5C7B" w:rsidP="00932A30">
            <w:pPr>
              <w:pStyle w:val="Standard"/>
              <w:spacing w:after="0" w:line="240" w:lineRule="auto"/>
              <w:jc w:val="center"/>
              <w:rPr>
                <w:rFonts w:ascii="Arial" w:hAnsi="Arial" w:cs="Arial"/>
                <w:b/>
              </w:rPr>
            </w:pPr>
            <w:r w:rsidRPr="00F11E68">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B5C7B" w:rsidRPr="00F11E68" w:rsidRDefault="001B5C7B" w:rsidP="00932A30">
            <w:pPr>
              <w:pStyle w:val="Standard"/>
              <w:spacing w:after="0" w:line="240" w:lineRule="auto"/>
              <w:jc w:val="center"/>
              <w:rPr>
                <w:rFonts w:ascii="Arial" w:hAnsi="Arial" w:cs="Arial"/>
                <w:b/>
              </w:rPr>
            </w:pPr>
            <w:r w:rsidRPr="00F11E68">
              <w:rPr>
                <w:rFonts w:ascii="Arial" w:hAnsi="Arial" w:cs="Arial"/>
                <w:b/>
              </w:rPr>
              <w:t>FRECUENCIA</w:t>
            </w:r>
          </w:p>
        </w:tc>
      </w:tr>
      <w:tr w:rsidR="009B3CC3" w:rsidRPr="00F11E68"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F11E68" w:rsidRDefault="009B3CC3" w:rsidP="009B3CC3">
            <w:pPr>
              <w:spacing w:line="240" w:lineRule="auto"/>
              <w:rPr>
                <w:rFonts w:ascii="Arial" w:eastAsia="Arial Unicode MS" w:hAnsi="Arial" w:cs="Arial"/>
              </w:rPr>
            </w:pPr>
            <w:r w:rsidRPr="00F11E68">
              <w:rPr>
                <w:rFonts w:ascii="Arial" w:eastAsia="Arial Unicode MS" w:hAnsi="Arial" w:cs="Arial"/>
              </w:rPr>
              <w:t>Participación activa en clase</w:t>
            </w:r>
          </w:p>
          <w:p w:rsidR="009B3CC3" w:rsidRPr="00F11E68" w:rsidRDefault="009B3CC3" w:rsidP="009B3CC3">
            <w:pPr>
              <w:spacing w:line="240" w:lineRule="auto"/>
              <w:rPr>
                <w:rFonts w:ascii="Arial" w:eastAsia="Arial Unicode MS" w:hAnsi="Arial" w:cs="Arial"/>
              </w:rPr>
            </w:pPr>
            <w:r w:rsidRPr="00F11E68">
              <w:rPr>
                <w:rFonts w:ascii="Arial" w:eastAsia="Arial Unicode MS" w:hAnsi="Arial" w:cs="Arial"/>
              </w:rPr>
              <w:t>Consultas y exposiciones</w:t>
            </w:r>
          </w:p>
          <w:p w:rsidR="009B3CC3" w:rsidRPr="00F11E68" w:rsidRDefault="009B3CC3" w:rsidP="009B3CC3">
            <w:pPr>
              <w:spacing w:line="240" w:lineRule="auto"/>
              <w:rPr>
                <w:rFonts w:ascii="Arial" w:eastAsia="Arial Unicode MS" w:hAnsi="Arial" w:cs="Arial"/>
              </w:rPr>
            </w:pPr>
            <w:r w:rsidRPr="00F11E68">
              <w:rPr>
                <w:rFonts w:ascii="Arial" w:eastAsia="Arial Unicode MS" w:hAnsi="Arial" w:cs="Arial"/>
              </w:rPr>
              <w:t>Trabajo en equipo</w:t>
            </w:r>
          </w:p>
          <w:p w:rsidR="009B3CC3" w:rsidRPr="00F11E68" w:rsidRDefault="009B3CC3" w:rsidP="009B3CC3">
            <w:pPr>
              <w:spacing w:line="240" w:lineRule="auto"/>
              <w:rPr>
                <w:rFonts w:ascii="Arial" w:hAnsi="Arial" w:cs="Arial"/>
                <w:b/>
                <w:bCs/>
                <w:color w:val="000000"/>
                <w:lang w:val="es-MX"/>
              </w:rPr>
            </w:pPr>
            <w:r w:rsidRPr="00F11E68">
              <w:rPr>
                <w:rFonts w:ascii="Arial" w:eastAsia="Arial Unicode MS" w:hAnsi="Arial" w:cs="Arial"/>
              </w:rPr>
              <w:t>Autoevaluación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9B3CC3">
            <w:pPr>
              <w:spacing w:after="0" w:line="240" w:lineRule="auto"/>
              <w:rPr>
                <w:rFonts w:ascii="Arial" w:hAnsi="Arial" w:cs="Arial"/>
              </w:rPr>
            </w:pPr>
            <w:r w:rsidRPr="00F11E68">
              <w:rPr>
                <w:rFonts w:ascii="Arial" w:hAnsi="Arial" w:cs="Arial"/>
              </w:rPr>
              <w:t xml:space="preserve">Trabajo activo durante la clase </w:t>
            </w:r>
            <w:r w:rsidR="0045663D" w:rsidRPr="00F11E68">
              <w:rPr>
                <w:rFonts w:ascii="Arial" w:hAnsi="Arial" w:cs="Arial"/>
              </w:rPr>
              <w:t>práctica</w:t>
            </w:r>
            <w:r w:rsidRPr="00F11E68">
              <w:rPr>
                <w:rFonts w:ascii="Arial" w:hAnsi="Arial" w:cs="Arial"/>
              </w:rPr>
              <w:t xml:space="preserve"> y/o elaboración de informe en caso de enfermedad o no presentación del uniforme</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Consultas e informe escrito de las mismas</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bCs/>
                <w:color w:val="000000"/>
              </w:rPr>
            </w:pPr>
          </w:p>
          <w:p w:rsidR="009B3CC3" w:rsidRPr="00F11E68" w:rsidRDefault="009B3CC3" w:rsidP="009B3CC3">
            <w:pPr>
              <w:spacing w:after="0" w:line="240" w:lineRule="auto"/>
              <w:rPr>
                <w:rFonts w:ascii="Arial" w:hAnsi="Arial" w:cs="Arial"/>
              </w:rPr>
            </w:pPr>
            <w:r w:rsidRPr="00F11E68">
              <w:rPr>
                <w:rFonts w:ascii="Arial" w:hAnsi="Arial" w:cs="Arial"/>
              </w:rPr>
              <w:t xml:space="preserve">Evaluación </w:t>
            </w:r>
            <w:proofErr w:type="gramStart"/>
            <w:r w:rsidRPr="00F11E68">
              <w:rPr>
                <w:rFonts w:ascii="Arial" w:hAnsi="Arial" w:cs="Arial"/>
              </w:rPr>
              <w:t>escrita  acerca</w:t>
            </w:r>
            <w:proofErr w:type="gramEnd"/>
            <w:r w:rsidRPr="00F11E68">
              <w:rPr>
                <w:rFonts w:ascii="Arial" w:hAnsi="Arial" w:cs="Arial"/>
              </w:rPr>
              <w:t xml:space="preserve"> de los contenidos en el periodo</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Ejercicio para desarrollar las relaciones interpersonales, a través de la exposición de temas específicos</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bCs/>
                <w:color w:val="000000"/>
              </w:rPr>
            </w:pPr>
            <w:r w:rsidRPr="00F11E68">
              <w:rPr>
                <w:rFonts w:ascii="Arial" w:hAnsi="Arial" w:cs="Arial"/>
              </w:rPr>
              <w:lastRenderedPageBreak/>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9B3CC3">
            <w:pPr>
              <w:spacing w:after="0" w:line="240" w:lineRule="auto"/>
              <w:rPr>
                <w:rFonts w:ascii="Arial" w:hAnsi="Arial" w:cs="Arial"/>
              </w:rPr>
            </w:pPr>
            <w:r w:rsidRPr="00F11E68">
              <w:rPr>
                <w:rFonts w:ascii="Arial" w:hAnsi="Arial" w:cs="Arial"/>
              </w:rPr>
              <w:lastRenderedPageBreak/>
              <w:t>Todas las clases durante cada periodo</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Una vez por periodo</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Una por periodo, se presenta de forma individual</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Varias veces por periodo, se puede presentar en la mayoría de las clases</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Una vez al finalizar el periodo académico</w:t>
            </w:r>
          </w:p>
          <w:p w:rsidR="009B3CC3" w:rsidRPr="00F11E68" w:rsidRDefault="009B3CC3" w:rsidP="009B3CC3">
            <w:pPr>
              <w:spacing w:after="0" w:line="240" w:lineRule="auto"/>
              <w:jc w:val="both"/>
              <w:rPr>
                <w:rFonts w:ascii="Arial" w:hAnsi="Arial" w:cs="Arial"/>
                <w:bCs/>
              </w:rPr>
            </w:pPr>
          </w:p>
        </w:tc>
      </w:tr>
      <w:tr w:rsidR="00E20706" w:rsidRPr="00F11E68" w:rsidTr="00975CA3">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F11E68" w:rsidRDefault="00E20706" w:rsidP="00932A30">
            <w:pPr>
              <w:pStyle w:val="Standard"/>
              <w:spacing w:after="0" w:line="240" w:lineRule="auto"/>
              <w:jc w:val="center"/>
              <w:rPr>
                <w:rFonts w:ascii="Arial" w:hAnsi="Arial" w:cs="Arial"/>
                <w:b/>
              </w:rPr>
            </w:pPr>
            <w:r w:rsidRPr="00F11E68">
              <w:rPr>
                <w:rFonts w:ascii="Arial" w:hAnsi="Arial" w:cs="Arial"/>
                <w:b/>
              </w:rPr>
              <w:t>PLANES DE APOYO</w:t>
            </w:r>
          </w:p>
          <w:p w:rsidR="00AC79C6" w:rsidRPr="00F11E68" w:rsidRDefault="00AC79C6" w:rsidP="00AC79C6">
            <w:pPr>
              <w:pStyle w:val="NormalWeb"/>
              <w:rPr>
                <w:rFonts w:ascii="Arial" w:eastAsiaTheme="minorHAnsi" w:hAnsi="Arial" w:cs="Arial"/>
                <w:sz w:val="22"/>
                <w:szCs w:val="22"/>
                <w:lang w:eastAsia="en-US"/>
              </w:rPr>
            </w:pPr>
            <w:r w:rsidRPr="00F11E68">
              <w:rPr>
                <w:rFonts w:ascii="Arial" w:eastAsiaTheme="minorHAnsi" w:hAnsi="Arial" w:cs="Arial"/>
                <w:sz w:val="22"/>
                <w:szCs w:val="22"/>
                <w:lang w:eastAsia="en-US"/>
              </w:rPr>
              <w:t>Se realizarán a partir de un plan de trabajo que permita la superación de las deficiencias observadas durante el 1º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F11E68" w:rsidRDefault="00AC79C6" w:rsidP="00932A30">
            <w:pPr>
              <w:pStyle w:val="Standard"/>
              <w:spacing w:after="0" w:line="240" w:lineRule="auto"/>
              <w:jc w:val="center"/>
              <w:rPr>
                <w:rFonts w:ascii="Arial" w:hAnsi="Arial" w:cs="Arial"/>
                <w:b/>
              </w:rPr>
            </w:pPr>
          </w:p>
        </w:tc>
      </w:tr>
      <w:tr w:rsidR="00E20706" w:rsidRPr="00F11E68"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F11E68" w:rsidRDefault="00E20706" w:rsidP="00932A30">
            <w:pPr>
              <w:pStyle w:val="Standard"/>
              <w:spacing w:after="0" w:line="240" w:lineRule="auto"/>
              <w:jc w:val="center"/>
              <w:rPr>
                <w:rFonts w:ascii="Arial" w:hAnsi="Arial" w:cs="Arial"/>
                <w:b/>
              </w:rPr>
            </w:pPr>
            <w:r w:rsidRPr="00F11E68">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F11E68" w:rsidRDefault="00E20706" w:rsidP="00932A30">
            <w:pPr>
              <w:pStyle w:val="Standard"/>
              <w:spacing w:after="0" w:line="240" w:lineRule="auto"/>
              <w:jc w:val="center"/>
              <w:rPr>
                <w:rFonts w:ascii="Arial" w:hAnsi="Arial" w:cs="Arial"/>
                <w:b/>
              </w:rPr>
            </w:pPr>
            <w:r w:rsidRPr="00F11E68">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E20706" w:rsidRPr="00F11E68" w:rsidRDefault="00E20706" w:rsidP="00932A30">
            <w:pPr>
              <w:pStyle w:val="Standard"/>
              <w:spacing w:after="0" w:line="240" w:lineRule="auto"/>
              <w:jc w:val="center"/>
              <w:rPr>
                <w:rFonts w:ascii="Arial" w:hAnsi="Arial" w:cs="Arial"/>
                <w:b/>
              </w:rPr>
            </w:pPr>
            <w:r w:rsidRPr="00F11E68">
              <w:rPr>
                <w:rFonts w:ascii="Arial" w:hAnsi="Arial" w:cs="Arial"/>
                <w:b/>
              </w:rPr>
              <w:t>PROFUNDIZACION</w:t>
            </w:r>
          </w:p>
        </w:tc>
      </w:tr>
      <w:tr w:rsidR="009B3CC3" w:rsidRPr="00F11E68" w:rsidTr="00E20706">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F11E68" w:rsidRDefault="009B3CC3" w:rsidP="009B3CC3">
            <w:pPr>
              <w:spacing w:after="0" w:line="240" w:lineRule="auto"/>
              <w:jc w:val="center"/>
              <w:rPr>
                <w:rFonts w:ascii="Arial" w:hAnsi="Arial" w:cs="Arial"/>
                <w:b/>
                <w:bCs/>
                <w:color w:val="000000"/>
              </w:rPr>
            </w:pPr>
            <w:r w:rsidRPr="00F11E68">
              <w:rPr>
                <w:rFonts w:ascii="Arial" w:hAnsi="Arial" w:cs="Arial"/>
                <w:b/>
                <w:bCs/>
                <w:color w:val="000000"/>
              </w:rPr>
              <w:t>PLAN DE RECUPERACIÓN</w:t>
            </w:r>
          </w:p>
          <w:p w:rsidR="009B3CC3" w:rsidRPr="00F11E68" w:rsidRDefault="009B3CC3" w:rsidP="009B3CC3">
            <w:pPr>
              <w:rPr>
                <w:rFonts w:ascii="Arial" w:hAnsi="Arial" w:cs="Arial"/>
              </w:rPr>
            </w:pPr>
            <w:r w:rsidRPr="00F11E68">
              <w:rPr>
                <w:rFonts w:ascii="Arial" w:hAnsi="Arial" w:cs="Arial"/>
              </w:rPr>
              <w:t>Investigar y entregar trabajo escrito sobre las pruebas diagnósticas de las capacidades físicas y sobre los fundamentos del área.</w:t>
            </w:r>
          </w:p>
          <w:p w:rsidR="009B3CC3" w:rsidRPr="00F11E68" w:rsidRDefault="009B3CC3" w:rsidP="009B3CC3">
            <w:pPr>
              <w:spacing w:after="0" w:line="240" w:lineRule="auto"/>
              <w:rPr>
                <w:rFonts w:ascii="Arial" w:hAnsi="Arial" w:cs="Arial"/>
              </w:rPr>
            </w:pPr>
            <w:r w:rsidRPr="00F11E68">
              <w:rPr>
                <w:rFonts w:ascii="Arial" w:hAnsi="Arial" w:cs="Arial"/>
              </w:rPr>
              <w:t>Presentar formato con las medidas de cada una de las pruebas diagnósticas individuales y realizarlas en las respectivas jornadas.</w:t>
            </w:r>
          </w:p>
          <w:p w:rsidR="009B3CC3" w:rsidRPr="00F11E68" w:rsidRDefault="009B3CC3" w:rsidP="009B3CC3">
            <w:pPr>
              <w:spacing w:after="0" w:line="240" w:lineRule="auto"/>
              <w:jc w:val="center"/>
              <w:rPr>
                <w:rFonts w:ascii="Arial" w:hAnsi="Arial" w:cs="Arial"/>
                <w:b/>
                <w:bCs/>
                <w:color w:val="000000"/>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43366E">
            <w:pPr>
              <w:numPr>
                <w:ilvl w:val="0"/>
                <w:numId w:val="7"/>
              </w:numPr>
              <w:spacing w:after="0" w:line="240" w:lineRule="auto"/>
              <w:contextualSpacing/>
              <w:jc w:val="both"/>
              <w:rPr>
                <w:rFonts w:ascii="Arial" w:hAnsi="Arial" w:cs="Arial"/>
                <w:bCs/>
              </w:rPr>
            </w:pPr>
            <w:r w:rsidRPr="00F11E68">
              <w:rPr>
                <w:rFonts w:ascii="Arial" w:hAnsi="Arial" w:cs="Arial"/>
                <w:bCs/>
              </w:rPr>
              <w:t>Talleres teórico - prácticos.</w:t>
            </w:r>
          </w:p>
          <w:p w:rsidR="009B3CC3" w:rsidRPr="00F11E68" w:rsidRDefault="009B3CC3" w:rsidP="0043366E">
            <w:pPr>
              <w:numPr>
                <w:ilvl w:val="0"/>
                <w:numId w:val="7"/>
              </w:numPr>
              <w:spacing w:after="0" w:line="240" w:lineRule="auto"/>
              <w:contextualSpacing/>
              <w:jc w:val="both"/>
              <w:rPr>
                <w:rFonts w:ascii="Arial" w:hAnsi="Arial" w:cs="Arial"/>
                <w:bCs/>
              </w:rPr>
            </w:pPr>
            <w:r w:rsidRPr="00F11E68">
              <w:rPr>
                <w:rFonts w:ascii="Arial" w:hAnsi="Arial" w:cs="Arial"/>
                <w:bCs/>
              </w:rPr>
              <w:t>Concertar actividades y evaluaciones de los contenidos vistos en el periodo</w:t>
            </w:r>
          </w:p>
          <w:p w:rsidR="009B3CC3" w:rsidRPr="00F11E68" w:rsidRDefault="009B3CC3" w:rsidP="009B3CC3">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9B3CC3">
            <w:pPr>
              <w:spacing w:after="0" w:line="240" w:lineRule="auto"/>
              <w:jc w:val="center"/>
              <w:rPr>
                <w:rFonts w:ascii="Arial" w:hAnsi="Arial" w:cs="Arial"/>
                <w:b/>
                <w:bCs/>
                <w:color w:val="000000"/>
              </w:rPr>
            </w:pPr>
            <w:r w:rsidRPr="00F11E68">
              <w:rPr>
                <w:rFonts w:ascii="Arial" w:hAnsi="Arial" w:cs="Arial"/>
                <w:b/>
                <w:bCs/>
                <w:color w:val="000000"/>
              </w:rPr>
              <w:t>PLAN DE PROFUNDIZACIÓN</w:t>
            </w:r>
          </w:p>
          <w:p w:rsidR="009B3CC3" w:rsidRPr="00F11E68" w:rsidRDefault="009B3CC3" w:rsidP="009B3CC3">
            <w:pPr>
              <w:rPr>
                <w:rFonts w:ascii="Arial" w:hAnsi="Arial" w:cs="Arial"/>
              </w:rPr>
            </w:pPr>
            <w:r w:rsidRPr="00F11E68">
              <w:rPr>
                <w:rFonts w:ascii="Arial" w:hAnsi="Arial" w:cs="Arial"/>
              </w:rPr>
              <w:t xml:space="preserve">A los estudiantes </w:t>
            </w:r>
            <w:proofErr w:type="gramStart"/>
            <w:r w:rsidRPr="00F11E68">
              <w:rPr>
                <w:rFonts w:ascii="Arial" w:hAnsi="Arial" w:cs="Arial"/>
              </w:rPr>
              <w:t>adelantados  que</w:t>
            </w:r>
            <w:proofErr w:type="gramEnd"/>
            <w:r w:rsidRPr="00F11E68">
              <w:rPr>
                <w:rFonts w:ascii="Arial" w:hAnsi="Arial" w:cs="Arial"/>
              </w:rPr>
              <w:t xml:space="preserve"> no requieren actividades de apoyo se recomiendas las siguientes actividades:</w:t>
            </w:r>
          </w:p>
          <w:p w:rsidR="009B3CC3" w:rsidRPr="00F11E68" w:rsidRDefault="009B3CC3" w:rsidP="009B3CC3">
            <w:pPr>
              <w:rPr>
                <w:rFonts w:ascii="Arial" w:hAnsi="Arial" w:cs="Arial"/>
              </w:rPr>
            </w:pPr>
            <w:r w:rsidRPr="00F11E68">
              <w:rPr>
                <w:rFonts w:ascii="Arial" w:hAnsi="Arial" w:cs="Arial"/>
              </w:rPr>
              <w:t>Talleres prácticos</w:t>
            </w:r>
          </w:p>
          <w:p w:rsidR="009B3CC3" w:rsidRPr="00F11E68" w:rsidRDefault="009B3CC3" w:rsidP="009B3CC3">
            <w:pPr>
              <w:rPr>
                <w:rFonts w:ascii="Arial" w:hAnsi="Arial" w:cs="Arial"/>
              </w:rPr>
            </w:pPr>
            <w:r w:rsidRPr="00F11E68">
              <w:rPr>
                <w:rFonts w:ascii="Arial" w:hAnsi="Arial" w:cs="Arial"/>
              </w:rPr>
              <w:t>Trabajos escritos</w:t>
            </w:r>
          </w:p>
          <w:p w:rsidR="009B3CC3" w:rsidRPr="00F11E68" w:rsidRDefault="009B3CC3" w:rsidP="009B3CC3">
            <w:pPr>
              <w:rPr>
                <w:rFonts w:ascii="Arial" w:hAnsi="Arial" w:cs="Arial"/>
              </w:rPr>
            </w:pPr>
            <w:r w:rsidRPr="00F11E68">
              <w:rPr>
                <w:rFonts w:ascii="Arial" w:hAnsi="Arial" w:cs="Arial"/>
              </w:rPr>
              <w:t>Actividades de nivelación</w:t>
            </w:r>
          </w:p>
          <w:p w:rsidR="009B3CC3" w:rsidRPr="00F11E68" w:rsidRDefault="009B3CC3" w:rsidP="009B3CC3">
            <w:pPr>
              <w:rPr>
                <w:rFonts w:ascii="Arial" w:hAnsi="Arial" w:cs="Arial"/>
              </w:rPr>
            </w:pPr>
            <w:r w:rsidRPr="00F11E68">
              <w:rPr>
                <w:rFonts w:ascii="Arial" w:hAnsi="Arial" w:cs="Arial"/>
              </w:rPr>
              <w:t xml:space="preserve">Elaboración de talleres que </w:t>
            </w:r>
            <w:proofErr w:type="gramStart"/>
            <w:r w:rsidRPr="00F11E68">
              <w:rPr>
                <w:rFonts w:ascii="Arial" w:hAnsi="Arial" w:cs="Arial"/>
              </w:rPr>
              <w:t>amplíen  temáticas</w:t>
            </w:r>
            <w:proofErr w:type="gramEnd"/>
            <w:r w:rsidRPr="00F11E68">
              <w:rPr>
                <w:rFonts w:ascii="Arial" w:hAnsi="Arial" w:cs="Arial"/>
              </w:rPr>
              <w:t xml:space="preserve"> vistas.</w:t>
            </w:r>
          </w:p>
          <w:p w:rsidR="009B3CC3" w:rsidRPr="00F11E68" w:rsidRDefault="009B3CC3" w:rsidP="009B3CC3">
            <w:pPr>
              <w:rPr>
                <w:rFonts w:ascii="Arial" w:hAnsi="Arial" w:cs="Arial"/>
              </w:rPr>
            </w:pPr>
            <w:r w:rsidRPr="00F11E68">
              <w:rPr>
                <w:rFonts w:ascii="Arial" w:hAnsi="Arial" w:cs="Arial"/>
              </w:rPr>
              <w:t>Observación de talleres propuestos</w:t>
            </w:r>
          </w:p>
          <w:p w:rsidR="009B3CC3" w:rsidRPr="00F11E68" w:rsidRDefault="009B3CC3" w:rsidP="009B3CC3">
            <w:pPr>
              <w:spacing w:after="0" w:line="240" w:lineRule="auto"/>
              <w:rPr>
                <w:rFonts w:ascii="Arial" w:hAnsi="Arial" w:cs="Arial"/>
                <w:b/>
                <w:bCs/>
                <w:color w:val="000000"/>
              </w:rPr>
            </w:pPr>
            <w:r w:rsidRPr="00F11E68">
              <w:rPr>
                <w:rFonts w:ascii="Arial" w:hAnsi="Arial" w:cs="Arial"/>
              </w:rPr>
              <w:t>Visitas a páginas en internet que afiancen aprendizajes.</w:t>
            </w:r>
          </w:p>
        </w:tc>
      </w:tr>
      <w:tr w:rsidR="00E20706" w:rsidRPr="00F11E68"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F11E68" w:rsidRDefault="00E20706" w:rsidP="006E22A4">
            <w:pPr>
              <w:spacing w:after="0"/>
              <w:jc w:val="both"/>
              <w:rPr>
                <w:rFonts w:ascii="Arial" w:hAnsi="Arial" w:cs="Arial"/>
                <w:b/>
              </w:rPr>
            </w:pPr>
            <w:r w:rsidRPr="00F11E68">
              <w:rPr>
                <w:rFonts w:ascii="Arial" w:hAnsi="Arial" w:cs="Arial"/>
                <w:b/>
              </w:rPr>
              <w:t>ADECUACIONES</w:t>
            </w:r>
            <w:r w:rsidR="008C7927" w:rsidRPr="00F11E68">
              <w:rPr>
                <w:rFonts w:ascii="Arial" w:hAnsi="Arial" w:cs="Arial"/>
                <w:b/>
              </w:rPr>
              <w:t xml:space="preserve"> CURRICULARES</w:t>
            </w:r>
          </w:p>
          <w:p w:rsidR="00E20706" w:rsidRPr="00F11E68" w:rsidRDefault="00F52267" w:rsidP="006E22A4">
            <w:pPr>
              <w:spacing w:after="0"/>
              <w:jc w:val="both"/>
              <w:rPr>
                <w:rFonts w:ascii="Arial" w:hAnsi="Arial" w:cs="Arial"/>
              </w:rPr>
            </w:pPr>
            <w:r w:rsidRPr="00F11E68">
              <w:rPr>
                <w:rFonts w:ascii="Arial" w:hAnsi="Arial" w:cs="Arial"/>
              </w:rPr>
              <w:t xml:space="preserve">Se Incluyen los tres principios del Diseño Universal del Aprendizaje para la realización de la planeación de las clases y actividades propuestas. </w:t>
            </w:r>
            <w:proofErr w:type="gramStart"/>
            <w:r w:rsidRPr="00F11E68">
              <w:rPr>
                <w:rFonts w:ascii="Arial" w:hAnsi="Arial" w:cs="Arial"/>
              </w:rPr>
              <w:t>Además</w:t>
            </w:r>
            <w:proofErr w:type="gramEnd"/>
            <w:r w:rsidRPr="00F11E68">
              <w:rPr>
                <w:rFonts w:ascii="Arial" w:hAnsi="Arial" w:cs="Arial"/>
              </w:rPr>
              <w:t xml:space="preserve"> se realizarán ajustes y flexibilizaciones curriculares para estudiantes con NEE o discapacidad, orientado desde los PIAR (Plan Individual de Ajustes Razonables). Decreto 1421 de 2017</w:t>
            </w:r>
          </w:p>
        </w:tc>
      </w:tr>
      <w:tr w:rsidR="00E20706" w:rsidRPr="00F11E68" w:rsidTr="00E20706">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20706" w:rsidRPr="00F11E68" w:rsidRDefault="00E20706" w:rsidP="00E20706">
            <w:pPr>
              <w:pStyle w:val="Standard"/>
              <w:spacing w:after="0" w:line="240" w:lineRule="auto"/>
              <w:rPr>
                <w:rFonts w:ascii="Arial" w:hAnsi="Arial" w:cs="Arial"/>
                <w:b/>
              </w:rPr>
            </w:pPr>
            <w:r w:rsidRPr="00F11E68">
              <w:rPr>
                <w:rFonts w:ascii="Arial" w:hAnsi="Arial" w:cs="Arial"/>
                <w:b/>
              </w:rPr>
              <w:lastRenderedPageBreak/>
              <w:t>OBSERVACIONES.</w:t>
            </w:r>
          </w:p>
          <w:p w:rsidR="00E20706" w:rsidRPr="00F11E68" w:rsidRDefault="00E20706" w:rsidP="0074302E">
            <w:pPr>
              <w:pStyle w:val="Standard"/>
              <w:spacing w:after="0" w:line="240" w:lineRule="auto"/>
              <w:rPr>
                <w:rFonts w:ascii="Arial" w:hAnsi="Arial" w:cs="Arial"/>
              </w:rPr>
            </w:pPr>
          </w:p>
        </w:tc>
      </w:tr>
    </w:tbl>
    <w:p w:rsidR="007B7FC3" w:rsidRPr="00F11E68" w:rsidRDefault="007B7FC3">
      <w:pPr>
        <w:rPr>
          <w:rFonts w:ascii="Arial" w:hAnsi="Arial" w:cs="Arial"/>
          <w:b/>
        </w:rPr>
      </w:pPr>
    </w:p>
    <w:p w:rsidR="0020073D" w:rsidRPr="00F11E68" w:rsidRDefault="0020073D">
      <w:pPr>
        <w:rPr>
          <w:rFonts w:ascii="Arial" w:hAnsi="Arial" w:cs="Arial"/>
          <w:noProof/>
          <w:lang w:eastAsia="es-CO"/>
        </w:rPr>
      </w:pPr>
      <w:r w:rsidRPr="00F11E68">
        <w:rPr>
          <w:rFonts w:ascii="Arial" w:hAnsi="Arial" w:cs="Arial"/>
          <w:noProof/>
          <w:lang w:eastAsia="es-CO"/>
        </w:rPr>
        <w:t xml:space="preserve">  </w:t>
      </w:r>
    </w:p>
    <w:p w:rsidR="0020073D" w:rsidRDefault="0020073D">
      <w:pPr>
        <w:rPr>
          <w:rFonts w:cstheme="minorHAnsi"/>
          <w:noProof/>
          <w:sz w:val="20"/>
          <w:szCs w:val="20"/>
          <w:lang w:eastAsia="es-CO"/>
        </w:rPr>
      </w:pPr>
    </w:p>
    <w:p w:rsidR="0020073D" w:rsidRDefault="0020073D">
      <w:pPr>
        <w:rPr>
          <w:rFonts w:cstheme="minorHAnsi"/>
          <w:noProof/>
          <w:sz w:val="20"/>
          <w:szCs w:val="20"/>
          <w:lang w:eastAsia="es-CO"/>
        </w:rPr>
      </w:pPr>
    </w:p>
    <w:p w:rsidR="00C55151" w:rsidRDefault="00C55151">
      <w:pPr>
        <w:rPr>
          <w:rFonts w:cstheme="minorHAnsi"/>
          <w:noProof/>
          <w:sz w:val="20"/>
          <w:szCs w:val="20"/>
          <w:lang w:eastAsia="es-CO"/>
        </w:rPr>
      </w:pPr>
    </w:p>
    <w:p w:rsidR="00394071" w:rsidRDefault="00C55151" w:rsidP="00F11E68">
      <w:pPr>
        <w:rPr>
          <w:rFonts w:eastAsia="Times New Roman" w:cstheme="minorHAnsi"/>
          <w:b/>
          <w:bCs/>
          <w:color w:val="000000"/>
          <w:sz w:val="20"/>
          <w:szCs w:val="20"/>
          <w:lang w:eastAsia="ar-SA"/>
        </w:rPr>
      </w:pPr>
      <w:r w:rsidRPr="0061524D">
        <w:rPr>
          <w:rFonts w:cstheme="minorHAnsi"/>
          <w:noProof/>
          <w:sz w:val="20"/>
          <w:szCs w:val="20"/>
          <w:lang w:eastAsia="es-CO"/>
        </w:rPr>
        <w:drawing>
          <wp:anchor distT="0" distB="0" distL="114300" distR="114300" simplePos="0" relativeHeight="251661312" behindDoc="0" locked="0" layoutInCell="1" allowOverlap="1" wp14:anchorId="0E5A0872" wp14:editId="2F02AE0B">
            <wp:simplePos x="0" y="0"/>
            <wp:positionH relativeFrom="column">
              <wp:posOffset>523875</wp:posOffset>
            </wp:positionH>
            <wp:positionV relativeFrom="page">
              <wp:posOffset>1024255</wp:posOffset>
            </wp:positionV>
            <wp:extent cx="7501255" cy="862330"/>
            <wp:effectExtent l="19050" t="19050" r="23495" b="139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255" cy="862330"/>
                    </a:xfrm>
                    <a:prstGeom prst="rect">
                      <a:avLst/>
                    </a:prstGeom>
                    <a:noFill/>
                    <a:ln w="19083">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94071" w:rsidRPr="00F11E68" w:rsidRDefault="00394071" w:rsidP="00394071">
      <w:pPr>
        <w:suppressAutoHyphens/>
        <w:spacing w:after="0" w:line="240" w:lineRule="auto"/>
        <w:jc w:val="center"/>
        <w:rPr>
          <w:rFonts w:ascii="Arial" w:eastAsia="Times New Roman" w:hAnsi="Arial" w:cs="Arial"/>
          <w:b/>
          <w:bCs/>
          <w:color w:val="000000"/>
          <w:lang w:eastAsia="ar-SA"/>
        </w:rPr>
      </w:pPr>
      <w:r w:rsidRPr="00F11E68">
        <w:rPr>
          <w:rFonts w:ascii="Arial" w:eastAsia="Times New Roman" w:hAnsi="Arial" w:cs="Arial"/>
          <w:b/>
          <w:bCs/>
          <w:color w:val="000000"/>
          <w:lang w:eastAsia="ar-SA"/>
        </w:rPr>
        <w:t>SECRETARIA DE EDUCACION</w:t>
      </w:r>
    </w:p>
    <w:p w:rsidR="00394071" w:rsidRPr="00F11E68" w:rsidRDefault="00394071" w:rsidP="0020073D">
      <w:pPr>
        <w:suppressAutoHyphens/>
        <w:spacing w:after="0" w:line="240" w:lineRule="auto"/>
        <w:rPr>
          <w:rFonts w:ascii="Arial" w:eastAsia="Times New Roman" w:hAnsi="Arial" w:cs="Arial"/>
          <w:b/>
          <w:bCs/>
          <w:color w:val="000000"/>
          <w:lang w:eastAsia="ar-SA"/>
        </w:rPr>
      </w:pPr>
    </w:p>
    <w:p w:rsidR="0020073D" w:rsidRPr="00F11E68" w:rsidRDefault="0020073D" w:rsidP="0020073D">
      <w:pPr>
        <w:suppressAutoHyphens/>
        <w:spacing w:after="0" w:line="240" w:lineRule="auto"/>
        <w:rPr>
          <w:rFonts w:ascii="Arial" w:eastAsia="Times New Roman" w:hAnsi="Arial" w:cs="Arial"/>
          <w:b/>
          <w:bCs/>
          <w:color w:val="000000"/>
          <w:lang w:eastAsia="ar-SA"/>
        </w:rPr>
      </w:pPr>
      <w:r w:rsidRPr="00F11E68">
        <w:rPr>
          <w:rFonts w:ascii="Arial" w:eastAsia="Times New Roman" w:hAnsi="Arial" w:cs="Arial"/>
          <w:b/>
          <w:bCs/>
          <w:color w:val="000000"/>
          <w:lang w:eastAsia="ar-SA"/>
        </w:rPr>
        <w:t xml:space="preserve">ÁREA: </w:t>
      </w:r>
      <w:r w:rsidRPr="00F11E68">
        <w:rPr>
          <w:rFonts w:ascii="Arial" w:eastAsia="Times New Roman" w:hAnsi="Arial" w:cs="Arial"/>
          <w:b/>
          <w:bCs/>
          <w:color w:val="000000"/>
          <w:lang w:eastAsia="ar-SA"/>
        </w:rPr>
        <w:tab/>
      </w:r>
      <w:r w:rsidRPr="00F11E68">
        <w:rPr>
          <w:rFonts w:ascii="Arial" w:eastAsia="Times New Roman" w:hAnsi="Arial" w:cs="Arial"/>
          <w:b/>
          <w:bCs/>
          <w:color w:val="000000"/>
          <w:lang w:eastAsia="ar-SA"/>
        </w:rPr>
        <w:tab/>
      </w:r>
      <w:r w:rsidR="00394071" w:rsidRPr="00F11E68">
        <w:rPr>
          <w:rFonts w:ascii="Arial" w:eastAsia="Times New Roman" w:hAnsi="Arial" w:cs="Arial"/>
          <w:bCs/>
          <w:color w:val="000000"/>
          <w:lang w:eastAsia="ar-SA"/>
        </w:rPr>
        <w:t>EDUCACIÓN FÍSICA, RECREACIÓN Y DEPORTES</w:t>
      </w:r>
    </w:p>
    <w:p w:rsidR="0020073D" w:rsidRPr="00F11E68" w:rsidRDefault="0097711A" w:rsidP="0020073D">
      <w:pPr>
        <w:suppressAutoHyphens/>
        <w:spacing w:after="0" w:line="240" w:lineRule="auto"/>
        <w:rPr>
          <w:rFonts w:ascii="Arial" w:eastAsia="Times New Roman" w:hAnsi="Arial" w:cs="Arial"/>
          <w:color w:val="000000"/>
          <w:lang w:eastAsia="ar-SA"/>
        </w:rPr>
      </w:pPr>
      <w:r w:rsidRPr="00F11E68">
        <w:rPr>
          <w:rFonts w:ascii="Arial" w:eastAsia="Times New Roman" w:hAnsi="Arial" w:cs="Arial"/>
          <w:b/>
          <w:color w:val="000000"/>
          <w:lang w:eastAsia="ar-SA"/>
        </w:rPr>
        <w:t>CLEI:</w:t>
      </w:r>
      <w:r w:rsidRPr="00F11E68">
        <w:rPr>
          <w:rFonts w:ascii="Arial" w:eastAsia="Times New Roman" w:hAnsi="Arial" w:cs="Arial"/>
          <w:b/>
          <w:color w:val="000000"/>
          <w:lang w:eastAsia="ar-SA"/>
        </w:rPr>
        <w:tab/>
      </w:r>
      <w:r w:rsidR="0020073D" w:rsidRPr="00F11E68">
        <w:rPr>
          <w:rFonts w:ascii="Arial" w:eastAsia="Times New Roman" w:hAnsi="Arial" w:cs="Arial"/>
          <w:color w:val="000000"/>
          <w:lang w:eastAsia="ar-SA"/>
        </w:rPr>
        <w:t xml:space="preserve">   </w:t>
      </w:r>
      <w:r w:rsidR="002E1A06" w:rsidRPr="00F11E68">
        <w:rPr>
          <w:rFonts w:ascii="Arial" w:eastAsia="Times New Roman" w:hAnsi="Arial" w:cs="Arial"/>
          <w:color w:val="000000"/>
          <w:lang w:eastAsia="ar-SA"/>
        </w:rPr>
        <w:tab/>
      </w:r>
      <w:r w:rsidR="002E1A06" w:rsidRPr="00F11E68">
        <w:rPr>
          <w:rFonts w:ascii="Arial" w:eastAsia="Times New Roman" w:hAnsi="Arial" w:cs="Arial"/>
          <w:color w:val="000000"/>
          <w:lang w:eastAsia="ar-SA"/>
        </w:rPr>
        <w:tab/>
      </w:r>
      <w:r w:rsidR="00394071" w:rsidRPr="00F11E68">
        <w:rPr>
          <w:rFonts w:ascii="Arial" w:eastAsia="Times New Roman" w:hAnsi="Arial" w:cs="Arial"/>
          <w:color w:val="000000"/>
          <w:lang w:eastAsia="ar-SA"/>
        </w:rPr>
        <w:t>CINCO</w:t>
      </w:r>
    </w:p>
    <w:p w:rsidR="00BC6954" w:rsidRPr="00F11E68" w:rsidRDefault="00194CBC" w:rsidP="002E1A06">
      <w:pPr>
        <w:spacing w:after="0" w:line="240" w:lineRule="auto"/>
        <w:rPr>
          <w:rFonts w:ascii="Arial" w:hAnsi="Arial" w:cs="Arial"/>
        </w:rPr>
      </w:pPr>
      <w:r w:rsidRPr="00F11E68">
        <w:rPr>
          <w:rFonts w:ascii="Arial" w:hAnsi="Arial" w:cs="Arial"/>
          <w:b/>
          <w:lang w:eastAsia="es-CO"/>
        </w:rPr>
        <w:t>OBJETIVO DEL CLEI</w:t>
      </w:r>
      <w:r w:rsidR="0020073D" w:rsidRPr="00F11E68">
        <w:rPr>
          <w:rFonts w:ascii="Arial" w:hAnsi="Arial" w:cs="Arial"/>
          <w:b/>
          <w:lang w:eastAsia="es-CO"/>
        </w:rPr>
        <w:t xml:space="preserve">: </w:t>
      </w:r>
      <w:r w:rsidR="0020073D" w:rsidRPr="00F11E68">
        <w:rPr>
          <w:rFonts w:ascii="Arial" w:hAnsi="Arial" w:cs="Arial"/>
          <w:lang w:eastAsia="es-CO"/>
        </w:rPr>
        <w:t xml:space="preserve">    </w:t>
      </w:r>
      <w:r w:rsidRPr="00F11E68">
        <w:rPr>
          <w:rFonts w:ascii="Arial" w:hAnsi="Arial" w:cs="Arial"/>
          <w:lang w:eastAsia="es-CO"/>
        </w:rPr>
        <w:tab/>
      </w:r>
      <w:r w:rsidR="002E1A06" w:rsidRPr="00F11E68">
        <w:rPr>
          <w:rFonts w:ascii="Arial" w:hAnsi="Arial" w:cs="Arial"/>
        </w:rPr>
        <w:t>Iniciar a los estudiantes en la práctica de los fundamentos técnicos básicos de los diferentes deportes y la aplicación de las reglas básicas.</w:t>
      </w:r>
    </w:p>
    <w:p w:rsidR="0020073D" w:rsidRPr="00F11E68" w:rsidRDefault="0020073D" w:rsidP="00124052">
      <w:pPr>
        <w:autoSpaceDE w:val="0"/>
        <w:adjustRightInd w:val="0"/>
        <w:spacing w:after="0" w:line="240" w:lineRule="auto"/>
        <w:jc w:val="both"/>
        <w:rPr>
          <w:rFonts w:ascii="Arial" w:hAnsi="Arial" w:cs="Arial"/>
          <w:b/>
        </w:rPr>
      </w:pPr>
    </w:p>
    <w:tbl>
      <w:tblPr>
        <w:tblW w:w="13014" w:type="dxa"/>
        <w:tblInd w:w="-62" w:type="dxa"/>
        <w:tblLayout w:type="fixed"/>
        <w:tblCellMar>
          <w:left w:w="10" w:type="dxa"/>
          <w:right w:w="10" w:type="dxa"/>
        </w:tblCellMar>
        <w:tblLook w:val="0000" w:firstRow="0" w:lastRow="0" w:firstColumn="0" w:lastColumn="0" w:noHBand="0" w:noVBand="0"/>
      </w:tblPr>
      <w:tblGrid>
        <w:gridCol w:w="4336"/>
        <w:gridCol w:w="4341"/>
        <w:gridCol w:w="4337"/>
      </w:tblGrid>
      <w:tr w:rsidR="0020073D" w:rsidRPr="00F11E68"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tandard"/>
              <w:spacing w:after="0" w:line="240" w:lineRule="auto"/>
              <w:jc w:val="both"/>
              <w:rPr>
                <w:rFonts w:ascii="Arial" w:hAnsi="Arial" w:cs="Arial"/>
                <w:b/>
                <w:bCs/>
              </w:rPr>
            </w:pPr>
            <w:r w:rsidRPr="00F11E68">
              <w:rPr>
                <w:rFonts w:ascii="Arial" w:hAnsi="Arial" w:cs="Arial"/>
                <w:b/>
                <w:bCs/>
              </w:rPr>
              <w:t xml:space="preserve">PERIODO:    </w:t>
            </w:r>
            <w:r w:rsidRPr="00F11E68">
              <w:rPr>
                <w:rFonts w:ascii="Arial" w:hAnsi="Arial" w:cs="Arial"/>
                <w:bCs/>
              </w:rPr>
              <w:t>2</w:t>
            </w:r>
          </w:p>
          <w:p w:rsidR="0020073D" w:rsidRPr="00F11E68" w:rsidRDefault="0020073D" w:rsidP="00932A30">
            <w:pPr>
              <w:pStyle w:val="Standard"/>
              <w:spacing w:after="0" w:line="240" w:lineRule="auto"/>
              <w:jc w:val="both"/>
              <w:rPr>
                <w:rFonts w:ascii="Arial" w:hAnsi="Arial" w:cs="Arial"/>
                <w:b/>
                <w:bCs/>
              </w:rPr>
            </w:pPr>
            <w:r w:rsidRPr="00F11E68">
              <w:rPr>
                <w:rFonts w:ascii="Arial" w:hAnsi="Arial" w:cs="Arial"/>
                <w:b/>
                <w:bCs/>
              </w:rPr>
              <w:t xml:space="preserve">INTENSIDAD HORARIA: </w:t>
            </w:r>
            <w:r w:rsidR="002E1A06" w:rsidRPr="00F11E68">
              <w:rPr>
                <w:rFonts w:ascii="Arial" w:hAnsi="Arial" w:cs="Arial"/>
                <w:bCs/>
              </w:rPr>
              <w:t>11</w:t>
            </w:r>
            <w:r w:rsidR="00CA1421">
              <w:rPr>
                <w:rFonts w:ascii="Arial" w:hAnsi="Arial" w:cs="Arial"/>
                <w:bCs/>
              </w:rPr>
              <w:t xml:space="preserve"> horas</w:t>
            </w:r>
          </w:p>
          <w:p w:rsidR="0020073D" w:rsidRPr="00F11E68" w:rsidRDefault="002E1A06" w:rsidP="00932A30">
            <w:pPr>
              <w:pStyle w:val="Standard"/>
              <w:spacing w:after="0" w:line="240" w:lineRule="auto"/>
              <w:jc w:val="both"/>
              <w:rPr>
                <w:rFonts w:ascii="Arial" w:hAnsi="Arial" w:cs="Arial"/>
                <w:b/>
                <w:bCs/>
              </w:rPr>
            </w:pPr>
            <w:r w:rsidRPr="00F11E68">
              <w:rPr>
                <w:rFonts w:ascii="Arial" w:hAnsi="Arial" w:cs="Arial"/>
                <w:b/>
                <w:bCs/>
              </w:rPr>
              <w:t>No. SEMANAS: 11</w:t>
            </w:r>
          </w:p>
          <w:p w:rsidR="0020073D" w:rsidRPr="00F11E68" w:rsidRDefault="0020073D" w:rsidP="00932A30">
            <w:pPr>
              <w:pStyle w:val="Standard"/>
              <w:spacing w:after="0" w:line="240" w:lineRule="auto"/>
              <w:jc w:val="both"/>
              <w:rPr>
                <w:rFonts w:ascii="Arial" w:hAnsi="Arial" w:cs="Arial"/>
                <w:b/>
                <w:bCs/>
              </w:rPr>
            </w:pPr>
          </w:p>
        </w:tc>
      </w:tr>
      <w:tr w:rsidR="0020073D" w:rsidRPr="00F11E68"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tandard"/>
              <w:spacing w:after="0" w:line="240" w:lineRule="auto"/>
              <w:rPr>
                <w:rFonts w:ascii="Arial" w:hAnsi="Arial" w:cs="Arial"/>
                <w:b/>
                <w:color w:val="000000"/>
                <w:kern w:val="0"/>
                <w:lang w:eastAsia="ar-SA"/>
              </w:rPr>
            </w:pPr>
            <w:r w:rsidRPr="00F11E68">
              <w:rPr>
                <w:rFonts w:ascii="Arial" w:hAnsi="Arial" w:cs="Arial"/>
                <w:b/>
                <w:color w:val="000000"/>
                <w:kern w:val="0"/>
                <w:lang w:eastAsia="ar-SA"/>
              </w:rPr>
              <w:t>PREGUNTA PROBLEMATIZADORA</w:t>
            </w:r>
          </w:p>
          <w:p w:rsidR="002E1A06" w:rsidRPr="00F11E68" w:rsidRDefault="002E1A06" w:rsidP="002E1A06">
            <w:pPr>
              <w:spacing w:after="0" w:line="240" w:lineRule="auto"/>
              <w:rPr>
                <w:rFonts w:ascii="Arial" w:hAnsi="Arial" w:cs="Arial"/>
                <w:bCs/>
                <w:color w:val="000000"/>
              </w:rPr>
            </w:pPr>
            <w:r w:rsidRPr="00F11E68">
              <w:rPr>
                <w:rFonts w:ascii="Arial" w:hAnsi="Arial" w:cs="Arial"/>
                <w:bCs/>
                <w:color w:val="000000"/>
              </w:rPr>
              <w:t>¿Cómo puedo mejorar el pensamiento táctico deportivo a partir del trabajo en equipo?</w:t>
            </w:r>
          </w:p>
          <w:p w:rsidR="0020073D" w:rsidRPr="00F11E68" w:rsidRDefault="0020073D" w:rsidP="00FB54D7">
            <w:pPr>
              <w:pStyle w:val="Sinespaciado"/>
              <w:jc w:val="both"/>
              <w:rPr>
                <w:rFonts w:ascii="Arial" w:hAnsi="Arial" w:cs="Arial"/>
              </w:rPr>
            </w:pPr>
          </w:p>
        </w:tc>
      </w:tr>
      <w:tr w:rsidR="0020073D" w:rsidRPr="00F11E68" w:rsidTr="00932A30">
        <w:trPr>
          <w:trHeight w:val="654"/>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spacing w:after="0"/>
              <w:rPr>
                <w:rFonts w:ascii="Arial" w:hAnsi="Arial" w:cs="Arial"/>
              </w:rPr>
            </w:pPr>
            <w:r w:rsidRPr="00F11E68">
              <w:rPr>
                <w:rFonts w:ascii="Arial" w:hAnsi="Arial" w:cs="Arial"/>
                <w:b/>
              </w:rPr>
              <w:t>EJES CURRICULARES:</w:t>
            </w:r>
            <w:r w:rsidRPr="00F11E68">
              <w:rPr>
                <w:rFonts w:ascii="Arial" w:hAnsi="Arial" w:cs="Arial"/>
              </w:rPr>
              <w:t xml:space="preserve"> </w:t>
            </w:r>
          </w:p>
          <w:p w:rsidR="002E1A06" w:rsidRPr="00F11E68" w:rsidRDefault="002E1A06" w:rsidP="002E1A06">
            <w:pPr>
              <w:pStyle w:val="Prrafodelista"/>
              <w:numPr>
                <w:ilvl w:val="0"/>
                <w:numId w:val="27"/>
              </w:numPr>
              <w:spacing w:after="0" w:line="240" w:lineRule="auto"/>
              <w:rPr>
                <w:rFonts w:ascii="Arial" w:hAnsi="Arial" w:cs="Arial"/>
                <w:bCs/>
                <w:color w:val="000000"/>
              </w:rPr>
            </w:pPr>
            <w:r w:rsidRPr="00F11E68">
              <w:rPr>
                <w:rFonts w:ascii="Arial" w:hAnsi="Arial" w:cs="Arial"/>
                <w:bCs/>
                <w:color w:val="000000"/>
              </w:rPr>
              <w:t>Aplico para mi vida cotidiana tácticas que generan una cultura física y hábitos saludables</w:t>
            </w:r>
          </w:p>
          <w:p w:rsidR="0020073D" w:rsidRPr="00F11E68" w:rsidRDefault="002E1A06" w:rsidP="002E1A06">
            <w:pPr>
              <w:pStyle w:val="Prrafodelista"/>
              <w:numPr>
                <w:ilvl w:val="0"/>
                <w:numId w:val="27"/>
              </w:numPr>
              <w:spacing w:after="0" w:line="240" w:lineRule="auto"/>
              <w:rPr>
                <w:rFonts w:ascii="Arial" w:hAnsi="Arial" w:cs="Arial"/>
                <w:b/>
                <w:bCs/>
                <w:color w:val="000000"/>
              </w:rPr>
            </w:pPr>
            <w:r w:rsidRPr="00F11E68">
              <w:rPr>
                <w:rFonts w:ascii="Arial" w:hAnsi="Arial" w:cs="Arial"/>
                <w:bCs/>
                <w:color w:val="000000"/>
              </w:rPr>
              <w:t xml:space="preserve">Construyo acciones diversas y dinámicas que permiten innovación y creatividad en los hábitos </w:t>
            </w:r>
            <w:proofErr w:type="gramStart"/>
            <w:r w:rsidRPr="00F11E68">
              <w:rPr>
                <w:rFonts w:ascii="Arial" w:hAnsi="Arial" w:cs="Arial"/>
                <w:bCs/>
                <w:color w:val="000000"/>
              </w:rPr>
              <w:t>de  vida</w:t>
            </w:r>
            <w:proofErr w:type="gramEnd"/>
          </w:p>
        </w:tc>
      </w:tr>
      <w:tr w:rsidR="0020073D" w:rsidRPr="00F11E68" w:rsidTr="00932A30">
        <w:trPr>
          <w:trHeight w:val="69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spacing w:after="0"/>
              <w:rPr>
                <w:rFonts w:ascii="Arial" w:hAnsi="Arial" w:cs="Arial"/>
                <w:b/>
              </w:rPr>
            </w:pPr>
            <w:r w:rsidRPr="00F11E68">
              <w:rPr>
                <w:rFonts w:ascii="Arial" w:hAnsi="Arial" w:cs="Arial"/>
                <w:b/>
              </w:rPr>
              <w:lastRenderedPageBreak/>
              <w:t>COMPETENCIAS:</w:t>
            </w:r>
          </w:p>
          <w:p w:rsidR="0020073D" w:rsidRPr="00F11E68" w:rsidRDefault="0020073D" w:rsidP="00246021">
            <w:pPr>
              <w:pStyle w:val="Prrafodelista"/>
              <w:numPr>
                <w:ilvl w:val="0"/>
                <w:numId w:val="3"/>
              </w:numPr>
              <w:rPr>
                <w:rFonts w:ascii="Arial" w:eastAsia="Times New Roman" w:hAnsi="Arial" w:cs="Arial"/>
                <w:color w:val="000000"/>
                <w:lang w:eastAsia="ar-SA"/>
              </w:rPr>
            </w:pPr>
            <w:r w:rsidRPr="00F11E68">
              <w:rPr>
                <w:rFonts w:ascii="Arial" w:eastAsia="Times New Roman" w:hAnsi="Arial" w:cs="Arial"/>
                <w:color w:val="000000"/>
                <w:lang w:eastAsia="ar-SA"/>
              </w:rPr>
              <w:t xml:space="preserve">Motriz </w:t>
            </w:r>
          </w:p>
          <w:p w:rsidR="0020073D" w:rsidRPr="00F11E68" w:rsidRDefault="0020073D" w:rsidP="00246021">
            <w:pPr>
              <w:pStyle w:val="Prrafodelista"/>
              <w:numPr>
                <w:ilvl w:val="0"/>
                <w:numId w:val="3"/>
              </w:numPr>
              <w:rPr>
                <w:rFonts w:ascii="Arial" w:eastAsia="Times New Roman" w:hAnsi="Arial" w:cs="Arial"/>
                <w:color w:val="000000"/>
                <w:lang w:eastAsia="ar-SA"/>
              </w:rPr>
            </w:pPr>
            <w:r w:rsidRPr="00F11E68">
              <w:rPr>
                <w:rFonts w:ascii="Arial" w:eastAsia="Times New Roman" w:hAnsi="Arial" w:cs="Arial"/>
                <w:color w:val="000000"/>
                <w:lang w:eastAsia="ar-SA"/>
              </w:rPr>
              <w:t xml:space="preserve">Expresión Corporal </w:t>
            </w:r>
          </w:p>
          <w:p w:rsidR="0020073D" w:rsidRPr="00F11E68" w:rsidRDefault="0020073D" w:rsidP="00246021">
            <w:pPr>
              <w:pStyle w:val="Prrafodelista"/>
              <w:numPr>
                <w:ilvl w:val="0"/>
                <w:numId w:val="3"/>
              </w:numPr>
              <w:rPr>
                <w:rFonts w:ascii="Arial" w:hAnsi="Arial" w:cs="Arial"/>
                <w:b/>
              </w:rPr>
            </w:pPr>
            <w:r w:rsidRPr="00F11E68">
              <w:rPr>
                <w:rFonts w:ascii="Arial" w:eastAsia="Times New Roman" w:hAnsi="Arial" w:cs="Arial"/>
                <w:color w:val="000000"/>
                <w:lang w:eastAsia="ar-SA"/>
              </w:rPr>
              <w:t>Axiológico</w:t>
            </w:r>
          </w:p>
        </w:tc>
      </w:tr>
      <w:tr w:rsidR="0020073D" w:rsidRPr="00F11E68"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inespaciado"/>
              <w:rPr>
                <w:rFonts w:ascii="Arial" w:hAnsi="Arial" w:cs="Arial"/>
                <w:b/>
              </w:rPr>
            </w:pPr>
            <w:r w:rsidRPr="00F11E68">
              <w:rPr>
                <w:rFonts w:ascii="Arial" w:hAnsi="Arial" w:cs="Arial"/>
                <w:b/>
              </w:rPr>
              <w:t xml:space="preserve">ESTANDARES: </w:t>
            </w:r>
          </w:p>
          <w:p w:rsidR="002E1A06" w:rsidRPr="00F11E68" w:rsidRDefault="002E1A06" w:rsidP="002E1A06">
            <w:pPr>
              <w:pStyle w:val="Prrafodelista"/>
              <w:numPr>
                <w:ilvl w:val="0"/>
                <w:numId w:val="28"/>
              </w:numPr>
              <w:spacing w:after="0" w:line="240" w:lineRule="auto"/>
              <w:rPr>
                <w:rFonts w:ascii="Arial" w:hAnsi="Arial" w:cs="Arial"/>
                <w:b/>
                <w:bCs/>
                <w:color w:val="000000"/>
              </w:rPr>
            </w:pPr>
            <w:r w:rsidRPr="00F11E68">
              <w:rPr>
                <w:rFonts w:ascii="Arial" w:hAnsi="Arial" w:cs="Arial"/>
              </w:rPr>
              <w:t>Relaciono los resultados de pruebas físicas de años anteriores, con el fin de mejorarlas</w:t>
            </w:r>
          </w:p>
          <w:p w:rsidR="002E1A06" w:rsidRPr="00F11E68" w:rsidRDefault="002E1A06" w:rsidP="002E1A06">
            <w:pPr>
              <w:pStyle w:val="Prrafodelista"/>
              <w:numPr>
                <w:ilvl w:val="0"/>
                <w:numId w:val="28"/>
              </w:numPr>
              <w:spacing w:after="0" w:line="240" w:lineRule="auto"/>
              <w:rPr>
                <w:rFonts w:ascii="Arial" w:hAnsi="Arial" w:cs="Arial"/>
              </w:rPr>
            </w:pPr>
            <w:r w:rsidRPr="00F11E68">
              <w:rPr>
                <w:rFonts w:ascii="Arial" w:hAnsi="Arial" w:cs="Arial"/>
              </w:rPr>
              <w:t xml:space="preserve">Realizo ejercicios de estiramiento relacionadas con el fortalecimiento y la relajación </w:t>
            </w:r>
          </w:p>
          <w:p w:rsidR="0020073D" w:rsidRPr="00F11E68" w:rsidRDefault="0020073D" w:rsidP="002E1A06">
            <w:pPr>
              <w:pStyle w:val="Prrafodelista"/>
              <w:spacing w:after="0" w:line="240" w:lineRule="auto"/>
              <w:rPr>
                <w:rFonts w:ascii="Arial" w:hAnsi="Arial" w:cs="Arial"/>
              </w:rPr>
            </w:pPr>
          </w:p>
        </w:tc>
      </w:tr>
      <w:tr w:rsidR="0020073D" w:rsidRPr="00F11E68" w:rsidTr="00932A30">
        <w:trPr>
          <w:trHeight w:val="83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inespaciado"/>
              <w:rPr>
                <w:rFonts w:ascii="Arial" w:hAnsi="Arial" w:cs="Arial"/>
                <w:b/>
              </w:rPr>
            </w:pPr>
            <w:r w:rsidRPr="00F11E68">
              <w:rPr>
                <w:rFonts w:ascii="Arial" w:hAnsi="Arial" w:cs="Arial"/>
                <w:b/>
              </w:rPr>
              <w:t>DBA</w:t>
            </w:r>
          </w:p>
          <w:p w:rsidR="0020073D" w:rsidRPr="00F11E68" w:rsidRDefault="0020073D" w:rsidP="00932A30">
            <w:pPr>
              <w:rPr>
                <w:rFonts w:ascii="Arial" w:hAnsi="Arial" w:cs="Arial"/>
              </w:rPr>
            </w:pPr>
            <w:r w:rsidRPr="00F11E68">
              <w:rPr>
                <w:rFonts w:ascii="Arial" w:hAnsi="Arial" w:cs="Arial"/>
              </w:rPr>
              <w:t>No hay DBA establecidos por el Ministerio de Educación para el área de Educación Física, Recreación y Deportes.</w:t>
            </w:r>
          </w:p>
          <w:p w:rsidR="00D1295A" w:rsidRPr="00F11E68" w:rsidRDefault="00D1295A" w:rsidP="00D1295A">
            <w:pPr>
              <w:rPr>
                <w:rFonts w:ascii="Arial" w:hAnsi="Arial" w:cs="Arial"/>
                <w:b/>
              </w:rPr>
            </w:pPr>
            <w:r w:rsidRPr="00F11E68">
              <w:rPr>
                <w:rFonts w:ascii="Arial" w:hAnsi="Arial" w:cs="Arial"/>
                <w:b/>
              </w:rPr>
              <w:t>MATRICES DE REFERENCIA</w:t>
            </w:r>
          </w:p>
          <w:p w:rsidR="00D1295A" w:rsidRPr="00F11E68" w:rsidRDefault="00D1295A" w:rsidP="00932A30">
            <w:pPr>
              <w:rPr>
                <w:rFonts w:ascii="Arial" w:hAnsi="Arial" w:cs="Arial"/>
              </w:rPr>
            </w:pPr>
          </w:p>
        </w:tc>
      </w:tr>
      <w:tr w:rsidR="0020073D" w:rsidRPr="00F11E68" w:rsidTr="00932A30">
        <w:trPr>
          <w:trHeight w:val="561"/>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tandard"/>
              <w:spacing w:after="0" w:line="240" w:lineRule="auto"/>
              <w:jc w:val="both"/>
              <w:rPr>
                <w:rFonts w:ascii="Arial" w:hAnsi="Arial" w:cs="Arial"/>
                <w:b/>
              </w:rPr>
            </w:pPr>
            <w:r w:rsidRPr="00F11E68">
              <w:rPr>
                <w:rFonts w:ascii="Arial" w:hAnsi="Arial" w:cs="Arial"/>
                <w:b/>
                <w:bCs/>
              </w:rPr>
              <w:t xml:space="preserve">INDICADORES </w:t>
            </w:r>
            <w:r w:rsidRPr="00F11E68">
              <w:rPr>
                <w:rFonts w:ascii="Arial" w:hAnsi="Arial" w:cs="Arial"/>
                <w:b/>
              </w:rPr>
              <w:t>DE DESEMPEÑO</w:t>
            </w:r>
          </w:p>
          <w:p w:rsidR="002E1A06" w:rsidRPr="00F11E68" w:rsidRDefault="002E1A06" w:rsidP="002E1A06">
            <w:pPr>
              <w:pStyle w:val="Prrafodelista"/>
              <w:numPr>
                <w:ilvl w:val="0"/>
                <w:numId w:val="30"/>
              </w:numPr>
              <w:spacing w:after="0" w:line="240" w:lineRule="auto"/>
              <w:rPr>
                <w:rFonts w:ascii="Arial" w:hAnsi="Arial" w:cs="Arial"/>
              </w:rPr>
            </w:pPr>
            <w:proofErr w:type="gramStart"/>
            <w:r w:rsidRPr="00F11E68">
              <w:rPr>
                <w:rFonts w:ascii="Arial" w:hAnsi="Arial" w:cs="Arial"/>
              </w:rPr>
              <w:t>Ejecuta  los</w:t>
            </w:r>
            <w:proofErr w:type="gramEnd"/>
            <w:r w:rsidRPr="00F11E68">
              <w:rPr>
                <w:rFonts w:ascii="Arial" w:hAnsi="Arial" w:cs="Arial"/>
              </w:rPr>
              <w:t xml:space="preserve"> ejercicios para el desarrollo corporal</w:t>
            </w:r>
          </w:p>
          <w:p w:rsidR="002E1A06" w:rsidRPr="00F11E68" w:rsidRDefault="002E1A06" w:rsidP="002E1A06">
            <w:pPr>
              <w:pStyle w:val="Prrafodelista"/>
              <w:numPr>
                <w:ilvl w:val="0"/>
                <w:numId w:val="30"/>
              </w:numPr>
              <w:spacing w:after="0" w:line="240" w:lineRule="auto"/>
              <w:rPr>
                <w:rFonts w:ascii="Arial" w:hAnsi="Arial" w:cs="Arial"/>
              </w:rPr>
            </w:pPr>
            <w:r w:rsidRPr="00F11E68">
              <w:rPr>
                <w:rFonts w:ascii="Arial" w:hAnsi="Arial" w:cs="Arial"/>
              </w:rPr>
              <w:t>Comprende y realiza ejercicios de estiramiento y relajación</w:t>
            </w:r>
          </w:p>
          <w:p w:rsidR="002E1A06" w:rsidRPr="00F11E68" w:rsidRDefault="002E1A06" w:rsidP="002E1A06">
            <w:pPr>
              <w:pStyle w:val="Prrafodelista"/>
              <w:numPr>
                <w:ilvl w:val="0"/>
                <w:numId w:val="30"/>
              </w:numPr>
              <w:rPr>
                <w:rFonts w:ascii="Arial" w:hAnsi="Arial" w:cs="Arial"/>
                <w:lang w:val="es-ES"/>
              </w:rPr>
            </w:pPr>
            <w:r w:rsidRPr="00F11E68">
              <w:rPr>
                <w:rFonts w:ascii="Arial" w:hAnsi="Arial" w:cs="Arial"/>
                <w:lang w:val="es-ES"/>
              </w:rPr>
              <w:t>Sustenta y aplica la teoría de las capacidades físicas.</w:t>
            </w:r>
          </w:p>
          <w:p w:rsidR="002E1A06" w:rsidRPr="00F11E68" w:rsidRDefault="002E1A06" w:rsidP="002E1A06">
            <w:pPr>
              <w:pStyle w:val="Prrafodelista"/>
              <w:numPr>
                <w:ilvl w:val="0"/>
                <w:numId w:val="30"/>
              </w:numPr>
              <w:rPr>
                <w:rFonts w:ascii="Arial" w:hAnsi="Arial" w:cs="Arial"/>
                <w:lang w:val="es-ES"/>
              </w:rPr>
            </w:pPr>
            <w:r w:rsidRPr="00F11E68">
              <w:rPr>
                <w:rFonts w:ascii="Arial" w:hAnsi="Arial" w:cs="Arial"/>
                <w:color w:val="000000"/>
              </w:rPr>
              <w:t xml:space="preserve">Participa con mucho </w:t>
            </w:r>
            <w:proofErr w:type="gramStart"/>
            <w:r w:rsidRPr="00F11E68">
              <w:rPr>
                <w:rFonts w:ascii="Arial" w:hAnsi="Arial" w:cs="Arial"/>
                <w:color w:val="000000"/>
              </w:rPr>
              <w:t>agrado  en</w:t>
            </w:r>
            <w:proofErr w:type="gramEnd"/>
            <w:r w:rsidRPr="00F11E68">
              <w:rPr>
                <w:rFonts w:ascii="Arial" w:hAnsi="Arial" w:cs="Arial"/>
                <w:color w:val="000000"/>
              </w:rPr>
              <w:t xml:space="preserve"> el desarrollo de la clase.</w:t>
            </w:r>
          </w:p>
          <w:p w:rsidR="0020073D" w:rsidRPr="00F11E68" w:rsidRDefault="002E1A06" w:rsidP="002E1A06">
            <w:pPr>
              <w:pStyle w:val="Prrafodelista"/>
              <w:numPr>
                <w:ilvl w:val="0"/>
                <w:numId w:val="8"/>
              </w:numPr>
              <w:spacing w:after="0"/>
              <w:jc w:val="both"/>
              <w:rPr>
                <w:rFonts w:ascii="Arial" w:hAnsi="Arial" w:cs="Arial"/>
              </w:rPr>
            </w:pPr>
            <w:r w:rsidRPr="00F11E68">
              <w:rPr>
                <w:rFonts w:ascii="Arial" w:hAnsi="Arial" w:cs="Arial"/>
                <w:color w:val="000000"/>
              </w:rPr>
              <w:t>Cumple con todas las actividades propuestas en clase</w:t>
            </w:r>
          </w:p>
        </w:tc>
      </w:tr>
      <w:tr w:rsidR="0020073D" w:rsidRPr="00F11E68" w:rsidTr="00932A30">
        <w:trPr>
          <w:trHeight w:val="386"/>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bCs/>
              </w:rPr>
            </w:pPr>
            <w:r w:rsidRPr="00F11E68">
              <w:rPr>
                <w:rFonts w:ascii="Arial" w:hAnsi="Arial" w:cs="Arial"/>
                <w:b/>
                <w:bCs/>
              </w:rPr>
              <w:t>CONTENIDOS</w:t>
            </w:r>
          </w:p>
          <w:p w:rsidR="0020073D" w:rsidRPr="00F11E68" w:rsidRDefault="002E1A06" w:rsidP="002E1A06">
            <w:pPr>
              <w:pStyle w:val="Prrafodelista"/>
              <w:spacing w:after="0" w:line="240" w:lineRule="auto"/>
              <w:rPr>
                <w:rFonts w:ascii="Arial" w:hAnsi="Arial" w:cs="Arial"/>
              </w:rPr>
            </w:pPr>
            <w:r w:rsidRPr="00F11E68">
              <w:rPr>
                <w:rFonts w:ascii="Arial" w:hAnsi="Arial" w:cs="Arial"/>
              </w:rPr>
              <w:t>Actividades de preparación física: velocidad, fuerza, resistencia, movilidad. Preparación física y las capacidades físicas.</w:t>
            </w:r>
          </w:p>
        </w:tc>
      </w:tr>
      <w:tr w:rsidR="0020073D" w:rsidRPr="00F11E68" w:rsidTr="00932A30">
        <w:trPr>
          <w:trHeight w:val="27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bCs/>
              </w:rPr>
            </w:pPr>
            <w:r w:rsidRPr="00F11E68">
              <w:rPr>
                <w:rFonts w:ascii="Arial" w:hAnsi="Arial" w:cs="Arial"/>
                <w:b/>
                <w:bCs/>
              </w:rPr>
              <w:t>CONCEPTUAL</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rPr>
            </w:pPr>
            <w:r w:rsidRPr="00F11E68">
              <w:rPr>
                <w:rFonts w:ascii="Arial" w:hAnsi="Arial" w:cs="Arial"/>
                <w:b/>
              </w:rPr>
              <w:t>PROCEDIMENTAL</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rPr>
            </w:pPr>
            <w:r w:rsidRPr="00F11E68">
              <w:rPr>
                <w:rFonts w:ascii="Arial" w:hAnsi="Arial" w:cs="Arial"/>
                <w:b/>
              </w:rPr>
              <w:t>ACTITUDINAL</w:t>
            </w:r>
          </w:p>
        </w:tc>
      </w:tr>
      <w:tr w:rsidR="002E1A06" w:rsidRPr="00F11E68"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Entiende la importancia de las capacidades condicionales</w:t>
            </w: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Comprende la importancia del baile en el desarrollo personal</w:t>
            </w: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Identifica posibles variaciones de los juegos deportivos</w:t>
            </w:r>
          </w:p>
          <w:p w:rsidR="002E1A06" w:rsidRPr="00F11E68" w:rsidRDefault="002E1A06" w:rsidP="002E1A06">
            <w:pPr>
              <w:spacing w:after="0" w:line="240" w:lineRule="auto"/>
              <w:rPr>
                <w:rFonts w:ascii="Arial" w:hAnsi="Arial" w:cs="Arial"/>
                <w:b/>
                <w:bCs/>
                <w:color w:val="000000"/>
                <w:lang w:val="es-ES"/>
              </w:rPr>
            </w:pPr>
            <w:r w:rsidRPr="00F11E68">
              <w:rPr>
                <w:rFonts w:ascii="Arial" w:hAnsi="Arial" w:cs="Arial"/>
              </w:rPr>
              <w:t>E3.</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Práctica diferentes juegos deportivos modificados</w:t>
            </w: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Ejecuta pasos básicos de baile</w:t>
            </w: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 xml:space="preserve">Realización </w:t>
            </w:r>
            <w:proofErr w:type="gramStart"/>
            <w:r w:rsidRPr="00F11E68">
              <w:rPr>
                <w:rFonts w:ascii="Arial" w:hAnsi="Arial" w:cs="Arial"/>
              </w:rPr>
              <w:t>de  ejercicios</w:t>
            </w:r>
            <w:proofErr w:type="gramEnd"/>
            <w:r w:rsidRPr="00F11E68">
              <w:rPr>
                <w:rFonts w:ascii="Arial" w:hAnsi="Arial" w:cs="Arial"/>
              </w:rPr>
              <w:t xml:space="preserve"> básicos de fuerza, flexibilidad, velocidad, resistencia.</w:t>
            </w:r>
          </w:p>
          <w:p w:rsidR="002E1A06" w:rsidRPr="00F11E68" w:rsidRDefault="002E1A06" w:rsidP="002E1A06">
            <w:pPr>
              <w:spacing w:after="0" w:line="240" w:lineRule="auto"/>
              <w:rPr>
                <w:rFonts w:ascii="Arial" w:hAnsi="Arial" w:cs="Arial"/>
              </w:rPr>
            </w:pPr>
          </w:p>
          <w:p w:rsidR="002E1A06" w:rsidRPr="00F11E68" w:rsidRDefault="002E1A06" w:rsidP="002E1A06">
            <w:pPr>
              <w:spacing w:after="0" w:line="240" w:lineRule="auto"/>
              <w:rPr>
                <w:rFonts w:ascii="Arial" w:hAnsi="Arial" w:cs="Arial"/>
                <w:color w:val="000000"/>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E1A06" w:rsidRPr="00F11E68" w:rsidRDefault="002E1A06" w:rsidP="002E1A06">
            <w:pPr>
              <w:spacing w:after="0" w:line="240" w:lineRule="auto"/>
              <w:rPr>
                <w:rFonts w:ascii="Arial" w:hAnsi="Arial" w:cs="Arial"/>
                <w:b/>
              </w:rPr>
            </w:pP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 xml:space="preserve">Se realiza </w:t>
            </w:r>
            <w:proofErr w:type="gramStart"/>
            <w:r w:rsidRPr="00F11E68">
              <w:rPr>
                <w:rFonts w:ascii="Arial" w:hAnsi="Arial" w:cs="Arial"/>
              </w:rPr>
              <w:t>test físicas</w:t>
            </w:r>
            <w:proofErr w:type="gramEnd"/>
            <w:r w:rsidRPr="00F11E68">
              <w:rPr>
                <w:rFonts w:ascii="Arial" w:hAnsi="Arial" w:cs="Arial"/>
              </w:rPr>
              <w:t xml:space="preserve"> para diagnosticar la condición física del educando. </w:t>
            </w:r>
          </w:p>
          <w:p w:rsidR="002E1A06" w:rsidRPr="00F11E68" w:rsidRDefault="002E1A06" w:rsidP="002E1A06">
            <w:pPr>
              <w:numPr>
                <w:ilvl w:val="0"/>
                <w:numId w:val="12"/>
              </w:numPr>
              <w:spacing w:after="0" w:line="240" w:lineRule="auto"/>
              <w:contextualSpacing/>
              <w:rPr>
                <w:rFonts w:ascii="Arial" w:hAnsi="Arial" w:cs="Arial"/>
                <w:b/>
              </w:rPr>
            </w:pPr>
            <w:r w:rsidRPr="00F11E68">
              <w:rPr>
                <w:rFonts w:ascii="Arial" w:hAnsi="Arial" w:cs="Arial"/>
              </w:rPr>
              <w:t>Utiliza las capacidades físicas para mejorar la condición física</w:t>
            </w:r>
            <w:r w:rsidRPr="00F11E68">
              <w:rPr>
                <w:rFonts w:ascii="Arial" w:hAnsi="Arial" w:cs="Arial"/>
                <w:b/>
              </w:rPr>
              <w:t>.</w:t>
            </w: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Colabora con sus compañeros para la realización de actividades de clase</w:t>
            </w:r>
          </w:p>
          <w:p w:rsidR="002E1A06" w:rsidRPr="00F11E68" w:rsidRDefault="002E1A06" w:rsidP="002E1A06">
            <w:pPr>
              <w:numPr>
                <w:ilvl w:val="0"/>
                <w:numId w:val="12"/>
              </w:numPr>
              <w:spacing w:after="0" w:line="240" w:lineRule="auto"/>
              <w:contextualSpacing/>
              <w:rPr>
                <w:rFonts w:ascii="Arial" w:hAnsi="Arial" w:cs="Arial"/>
              </w:rPr>
            </w:pPr>
            <w:r w:rsidRPr="00F11E68">
              <w:rPr>
                <w:rFonts w:ascii="Arial" w:hAnsi="Arial" w:cs="Arial"/>
              </w:rPr>
              <w:t>Propone actividades diferentes a las presentadas por el profesor</w:t>
            </w:r>
          </w:p>
        </w:tc>
      </w:tr>
      <w:tr w:rsidR="0020073D" w:rsidRPr="00F11E68" w:rsidTr="00932A30">
        <w:trPr>
          <w:trHeight w:val="261"/>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bCs/>
              </w:rPr>
            </w:pPr>
            <w:r w:rsidRPr="00F11E68">
              <w:rPr>
                <w:rFonts w:ascii="Arial" w:hAnsi="Arial" w:cs="Arial"/>
                <w:b/>
                <w:bCs/>
              </w:rPr>
              <w:t>METODOLOGIA</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rPr>
            </w:pPr>
            <w:r w:rsidRPr="00F11E68">
              <w:rPr>
                <w:rFonts w:ascii="Arial" w:hAnsi="Arial" w:cs="Arial"/>
                <w:b/>
              </w:rPr>
              <w:t>RECURSOS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rPr>
            </w:pPr>
            <w:r w:rsidRPr="00F11E68">
              <w:rPr>
                <w:rFonts w:ascii="Arial" w:hAnsi="Arial" w:cs="Arial"/>
                <w:b/>
              </w:rPr>
              <w:t>ACTIVIDADES</w:t>
            </w:r>
          </w:p>
        </w:tc>
      </w:tr>
      <w:tr w:rsidR="009B3CC3" w:rsidRPr="00F11E68"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F11E68" w:rsidRDefault="009B3CC3" w:rsidP="0043366E">
            <w:pPr>
              <w:numPr>
                <w:ilvl w:val="0"/>
                <w:numId w:val="11"/>
              </w:numPr>
              <w:spacing w:after="0" w:line="240" w:lineRule="auto"/>
              <w:contextualSpacing/>
              <w:rPr>
                <w:rFonts w:ascii="Arial" w:eastAsia="Calibri" w:hAnsi="Arial" w:cs="Arial"/>
                <w:lang w:val="es-MX"/>
              </w:rPr>
            </w:pPr>
            <w:r w:rsidRPr="00F11E68">
              <w:rPr>
                <w:rFonts w:ascii="Arial" w:eastAsia="Calibri" w:hAnsi="Arial" w:cs="Arial"/>
                <w:bCs/>
              </w:rPr>
              <w:lastRenderedPageBreak/>
              <w:t xml:space="preserve">ESTRATEGIAS METACOGNITIVAS </w:t>
            </w:r>
            <w:r w:rsidRPr="00F11E68">
              <w:rPr>
                <w:rFonts w:ascii="Arial" w:eastAsia="Calibri" w:hAnsi="Arial" w:cs="Arial"/>
              </w:rPr>
              <w:t>Hace posible el control del propio aprendizaje mediante:</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concentración de la atención.</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planeación del aprendizaje.</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evaluación del propio aprendizaje.</w:t>
            </w:r>
          </w:p>
          <w:p w:rsidR="009B3CC3" w:rsidRPr="00F11E68" w:rsidRDefault="009B3CC3" w:rsidP="009B3CC3">
            <w:pPr>
              <w:ind w:left="1494"/>
              <w:rPr>
                <w:rFonts w:ascii="Arial" w:eastAsia="Calibri" w:hAnsi="Arial" w:cs="Arial"/>
                <w:lang w:val="es-MX"/>
              </w:rPr>
            </w:pPr>
          </w:p>
          <w:p w:rsidR="009B3CC3" w:rsidRPr="00F11E68" w:rsidRDefault="009B3CC3" w:rsidP="0043366E">
            <w:pPr>
              <w:numPr>
                <w:ilvl w:val="0"/>
                <w:numId w:val="11"/>
              </w:numPr>
              <w:spacing w:after="0" w:line="240" w:lineRule="auto"/>
              <w:contextualSpacing/>
              <w:rPr>
                <w:rFonts w:ascii="Arial" w:eastAsia="Calibri" w:hAnsi="Arial" w:cs="Arial"/>
                <w:lang w:val="es-MX"/>
              </w:rPr>
            </w:pPr>
            <w:r w:rsidRPr="00F11E68">
              <w:rPr>
                <w:rFonts w:ascii="Arial" w:eastAsia="Calibri" w:hAnsi="Arial" w:cs="Arial"/>
                <w:bCs/>
              </w:rPr>
              <w:t xml:space="preserve">ESTRATEGIAS AFECTIVAS </w:t>
            </w:r>
            <w:r w:rsidRPr="00F11E68">
              <w:rPr>
                <w:rFonts w:ascii="Arial" w:eastAsia="Calibri" w:hAnsi="Arial" w:cs="Arial"/>
              </w:rPr>
              <w:t>Ayudan a los estudiantes a ganar control sobre sus emociones, actitudes, motivaciones y valores.</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disminución de la ansiedad.</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propia estimulación.</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medición de nuestra temperatura emocional.</w:t>
            </w:r>
          </w:p>
          <w:p w:rsidR="009B3CC3" w:rsidRPr="00F11E68" w:rsidRDefault="009B3CC3" w:rsidP="009B3CC3">
            <w:pPr>
              <w:ind w:left="1494"/>
              <w:rPr>
                <w:rFonts w:ascii="Arial" w:eastAsia="Calibri" w:hAnsi="Arial" w:cs="Arial"/>
                <w:lang w:val="es-MX"/>
              </w:rPr>
            </w:pPr>
          </w:p>
          <w:p w:rsidR="009B3CC3" w:rsidRPr="00F11E68" w:rsidRDefault="009B3CC3" w:rsidP="0043366E">
            <w:pPr>
              <w:numPr>
                <w:ilvl w:val="0"/>
                <w:numId w:val="11"/>
              </w:numPr>
              <w:spacing w:after="0" w:line="240" w:lineRule="auto"/>
              <w:contextualSpacing/>
              <w:rPr>
                <w:rFonts w:ascii="Arial" w:eastAsia="Calibri" w:hAnsi="Arial" w:cs="Arial"/>
                <w:lang w:val="es-MX"/>
              </w:rPr>
            </w:pPr>
            <w:r w:rsidRPr="00F11E68">
              <w:rPr>
                <w:rFonts w:ascii="Arial" w:eastAsia="Calibri" w:hAnsi="Arial" w:cs="Arial"/>
                <w:bCs/>
              </w:rPr>
              <w:t xml:space="preserve">ESTRATEGIAS SOCIALES </w:t>
            </w:r>
            <w:r w:rsidRPr="00F11E68">
              <w:rPr>
                <w:rFonts w:ascii="Arial" w:eastAsia="Calibri" w:hAnsi="Arial" w:cs="Arial"/>
              </w:rPr>
              <w:t>Apoyan a los estudiantes en:</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Su interacción con otros y comprender la formulación de preguntas.</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cooperación con otros.</w:t>
            </w:r>
          </w:p>
          <w:p w:rsidR="009B3CC3" w:rsidRPr="00F11E68" w:rsidRDefault="009B3CC3" w:rsidP="0043366E">
            <w:pPr>
              <w:numPr>
                <w:ilvl w:val="0"/>
                <w:numId w:val="13"/>
              </w:numPr>
              <w:spacing w:after="0" w:line="240" w:lineRule="auto"/>
              <w:contextualSpacing/>
              <w:rPr>
                <w:rFonts w:ascii="Arial" w:eastAsia="Calibri" w:hAnsi="Arial" w:cs="Arial"/>
                <w:lang w:val="es-MX"/>
              </w:rPr>
            </w:pPr>
            <w:r w:rsidRPr="00F11E68">
              <w:rPr>
                <w:rFonts w:ascii="Arial" w:eastAsia="Calibri" w:hAnsi="Arial" w:cs="Arial"/>
              </w:rPr>
              <w:t>La empatía con otros.</w:t>
            </w:r>
          </w:p>
          <w:p w:rsidR="009B3CC3" w:rsidRPr="00F11E68" w:rsidRDefault="009B3CC3" w:rsidP="009B3CC3">
            <w:pPr>
              <w:spacing w:after="0" w:line="240" w:lineRule="auto"/>
              <w:ind w:left="360"/>
              <w:rPr>
                <w:rFonts w:ascii="Arial" w:eastAsia="Calibri" w:hAnsi="Arial" w:cs="Arial"/>
                <w:lang w:val="es-MX"/>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43366E">
            <w:pPr>
              <w:numPr>
                <w:ilvl w:val="0"/>
                <w:numId w:val="5"/>
              </w:numPr>
              <w:spacing w:after="0" w:line="240" w:lineRule="auto"/>
              <w:jc w:val="both"/>
              <w:rPr>
                <w:rFonts w:ascii="Arial" w:hAnsi="Arial" w:cs="Arial"/>
                <w:lang w:val="es-ES"/>
              </w:rPr>
            </w:pPr>
            <w:r w:rsidRPr="00F11E68">
              <w:rPr>
                <w:rFonts w:ascii="Arial" w:hAnsi="Arial" w:cs="Arial"/>
                <w:bCs/>
                <w:iCs/>
                <w:lang w:val="es-ES"/>
              </w:rPr>
              <w:t>Patio de la institución</w:t>
            </w:r>
          </w:p>
          <w:p w:rsidR="009B3CC3" w:rsidRPr="00F11E68" w:rsidRDefault="009B3CC3" w:rsidP="0043366E">
            <w:pPr>
              <w:numPr>
                <w:ilvl w:val="0"/>
                <w:numId w:val="5"/>
              </w:numPr>
              <w:spacing w:after="0" w:line="240" w:lineRule="auto"/>
              <w:jc w:val="both"/>
              <w:rPr>
                <w:rFonts w:ascii="Arial" w:hAnsi="Arial" w:cs="Arial"/>
              </w:rPr>
            </w:pPr>
            <w:r w:rsidRPr="00F11E68">
              <w:rPr>
                <w:rFonts w:ascii="Arial" w:hAnsi="Arial" w:cs="Arial"/>
                <w:lang w:val="es-ES"/>
              </w:rPr>
              <w:t xml:space="preserve">Implementos deportivos: Colchonetas, Balones, cuerdas, </w:t>
            </w:r>
            <w:proofErr w:type="gramStart"/>
            <w:r w:rsidRPr="00F11E68">
              <w:rPr>
                <w:rFonts w:ascii="Arial" w:hAnsi="Arial" w:cs="Arial"/>
                <w:lang w:val="es-ES"/>
              </w:rPr>
              <w:t>bastones,  juegos</w:t>
            </w:r>
            <w:proofErr w:type="gramEnd"/>
            <w:r w:rsidRPr="00F11E68">
              <w:rPr>
                <w:rFonts w:ascii="Arial" w:hAnsi="Arial" w:cs="Arial"/>
                <w:lang w:val="es-ES"/>
              </w:rPr>
              <w:t xml:space="preserve"> de mesa (Ajedrez, damas, parqués).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Juegos libres y dirigidos.</w:t>
            </w:r>
          </w:p>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Actividades de calentamiento.</w:t>
            </w:r>
          </w:p>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Actividades de estiramiento.</w:t>
            </w:r>
          </w:p>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Consultas</w:t>
            </w:r>
          </w:p>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Trabajo en equipo.</w:t>
            </w:r>
          </w:p>
          <w:p w:rsidR="009B3CC3" w:rsidRPr="00F11E68" w:rsidRDefault="009B3CC3" w:rsidP="0043366E">
            <w:pPr>
              <w:numPr>
                <w:ilvl w:val="0"/>
                <w:numId w:val="6"/>
              </w:numPr>
              <w:spacing w:after="0" w:line="240" w:lineRule="auto"/>
              <w:jc w:val="both"/>
              <w:rPr>
                <w:rFonts w:ascii="Arial" w:hAnsi="Arial" w:cs="Arial"/>
                <w:bCs/>
                <w:iCs/>
                <w:lang w:val="es-ES_tradnl"/>
              </w:rPr>
            </w:pPr>
            <w:r w:rsidRPr="00F11E68">
              <w:rPr>
                <w:rFonts w:ascii="Arial" w:hAnsi="Arial" w:cs="Arial"/>
                <w:bCs/>
                <w:iCs/>
                <w:lang w:val="es-ES_tradnl"/>
              </w:rPr>
              <w:t>Competencias, partidos de futbol, basquetbol y voleibol.  .</w:t>
            </w:r>
          </w:p>
        </w:tc>
      </w:tr>
      <w:tr w:rsidR="0020073D" w:rsidRPr="00F11E68" w:rsidTr="00932A30">
        <w:trPr>
          <w:trHeight w:val="202"/>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rPr>
            </w:pPr>
            <w:r w:rsidRPr="00F11E68">
              <w:rPr>
                <w:rFonts w:ascii="Arial" w:hAnsi="Arial" w:cs="Arial"/>
                <w:b/>
                <w:bCs/>
              </w:rPr>
              <w:t>EVALUACION</w:t>
            </w:r>
          </w:p>
        </w:tc>
      </w:tr>
      <w:tr w:rsidR="0020073D" w:rsidRPr="00F11E68"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bCs/>
              </w:rPr>
            </w:pPr>
            <w:r w:rsidRPr="00F11E68">
              <w:rPr>
                <w:rFonts w:ascii="Arial" w:hAnsi="Arial" w:cs="Arial"/>
                <w:b/>
                <w:bCs/>
              </w:rPr>
              <w:t>CRITERIO</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rPr>
            </w:pPr>
            <w:r w:rsidRPr="00F11E68">
              <w:rPr>
                <w:rFonts w:ascii="Arial" w:hAnsi="Arial" w:cs="Arial"/>
                <w:b/>
              </w:rPr>
              <w:t>PROCESO</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rPr>
            </w:pPr>
            <w:r w:rsidRPr="00F11E68">
              <w:rPr>
                <w:rFonts w:ascii="Arial" w:hAnsi="Arial" w:cs="Arial"/>
                <w:b/>
              </w:rPr>
              <w:t>FRECUENCIA</w:t>
            </w:r>
          </w:p>
        </w:tc>
      </w:tr>
      <w:tr w:rsidR="009B3CC3" w:rsidRPr="00F11E68"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F11E68" w:rsidRDefault="009B3CC3" w:rsidP="009B3CC3">
            <w:pPr>
              <w:spacing w:line="240" w:lineRule="auto"/>
              <w:rPr>
                <w:rFonts w:ascii="Arial" w:eastAsia="Arial Unicode MS" w:hAnsi="Arial" w:cs="Arial"/>
              </w:rPr>
            </w:pPr>
            <w:r w:rsidRPr="00F11E68">
              <w:rPr>
                <w:rFonts w:ascii="Arial" w:eastAsia="Arial Unicode MS" w:hAnsi="Arial" w:cs="Arial"/>
              </w:rPr>
              <w:t>Participación activa en clase</w:t>
            </w:r>
          </w:p>
          <w:p w:rsidR="009B3CC3" w:rsidRPr="00F11E68" w:rsidRDefault="009B3CC3" w:rsidP="009B3CC3">
            <w:pPr>
              <w:spacing w:line="240" w:lineRule="auto"/>
              <w:rPr>
                <w:rFonts w:ascii="Arial" w:eastAsia="Arial Unicode MS" w:hAnsi="Arial" w:cs="Arial"/>
              </w:rPr>
            </w:pPr>
            <w:r w:rsidRPr="00F11E68">
              <w:rPr>
                <w:rFonts w:ascii="Arial" w:eastAsia="Arial Unicode MS" w:hAnsi="Arial" w:cs="Arial"/>
              </w:rPr>
              <w:t>Consultas y exposiciones</w:t>
            </w:r>
          </w:p>
          <w:p w:rsidR="009B3CC3" w:rsidRPr="00F11E68" w:rsidRDefault="009B3CC3" w:rsidP="009B3CC3">
            <w:pPr>
              <w:spacing w:line="240" w:lineRule="auto"/>
              <w:rPr>
                <w:rFonts w:ascii="Arial" w:eastAsia="Arial Unicode MS" w:hAnsi="Arial" w:cs="Arial"/>
              </w:rPr>
            </w:pPr>
            <w:r w:rsidRPr="00F11E68">
              <w:rPr>
                <w:rFonts w:ascii="Arial" w:eastAsia="Arial Unicode MS" w:hAnsi="Arial" w:cs="Arial"/>
              </w:rPr>
              <w:t>Trabajo en equipo</w:t>
            </w:r>
          </w:p>
          <w:p w:rsidR="009B3CC3" w:rsidRPr="00F11E68" w:rsidRDefault="009B3CC3" w:rsidP="009B3CC3">
            <w:pPr>
              <w:spacing w:line="240" w:lineRule="auto"/>
              <w:rPr>
                <w:rFonts w:ascii="Arial" w:hAnsi="Arial" w:cs="Arial"/>
                <w:b/>
                <w:bCs/>
                <w:color w:val="000000"/>
                <w:lang w:val="es-MX"/>
              </w:rPr>
            </w:pPr>
            <w:r w:rsidRPr="00F11E68">
              <w:rPr>
                <w:rFonts w:ascii="Arial" w:eastAsia="Arial Unicode MS" w:hAnsi="Arial" w:cs="Arial"/>
              </w:rPr>
              <w:t>Autoevaluación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9B3CC3">
            <w:pPr>
              <w:spacing w:after="0" w:line="240" w:lineRule="auto"/>
              <w:rPr>
                <w:rFonts w:ascii="Arial" w:hAnsi="Arial" w:cs="Arial"/>
              </w:rPr>
            </w:pPr>
            <w:r w:rsidRPr="00F11E68">
              <w:rPr>
                <w:rFonts w:ascii="Arial" w:hAnsi="Arial" w:cs="Arial"/>
              </w:rPr>
              <w:t xml:space="preserve">Trabajo activo durante la clase </w:t>
            </w:r>
            <w:r w:rsidR="0045663D" w:rsidRPr="00F11E68">
              <w:rPr>
                <w:rFonts w:ascii="Arial" w:hAnsi="Arial" w:cs="Arial"/>
              </w:rPr>
              <w:t>práctica</w:t>
            </w:r>
            <w:r w:rsidRPr="00F11E68">
              <w:rPr>
                <w:rFonts w:ascii="Arial" w:hAnsi="Arial" w:cs="Arial"/>
              </w:rPr>
              <w:t xml:space="preserve"> y/o elaboración de informe en caso de enfermedad o no presentación del uniforme</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Consultas e informe escrito de las mismas</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bCs/>
                <w:color w:val="000000"/>
              </w:rPr>
            </w:pPr>
          </w:p>
          <w:p w:rsidR="009B3CC3" w:rsidRPr="00F11E68" w:rsidRDefault="009B3CC3" w:rsidP="009B3CC3">
            <w:pPr>
              <w:spacing w:after="0" w:line="240" w:lineRule="auto"/>
              <w:rPr>
                <w:rFonts w:ascii="Arial" w:hAnsi="Arial" w:cs="Arial"/>
              </w:rPr>
            </w:pPr>
            <w:r w:rsidRPr="00F11E68">
              <w:rPr>
                <w:rFonts w:ascii="Arial" w:hAnsi="Arial" w:cs="Arial"/>
              </w:rPr>
              <w:t xml:space="preserve">Evaluación </w:t>
            </w:r>
            <w:proofErr w:type="gramStart"/>
            <w:r w:rsidRPr="00F11E68">
              <w:rPr>
                <w:rFonts w:ascii="Arial" w:hAnsi="Arial" w:cs="Arial"/>
              </w:rPr>
              <w:t>escrita  acerca</w:t>
            </w:r>
            <w:proofErr w:type="gramEnd"/>
            <w:r w:rsidRPr="00F11E68">
              <w:rPr>
                <w:rFonts w:ascii="Arial" w:hAnsi="Arial" w:cs="Arial"/>
              </w:rPr>
              <w:t xml:space="preserve"> de los contenidos en el periodo</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Ejercicio para desarrollar las relaciones interpersonales, a través de la exposición de temas específicos</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bCs/>
                <w:color w:val="000000"/>
              </w:rPr>
            </w:pPr>
            <w:r w:rsidRPr="00F11E68">
              <w:rPr>
                <w:rFonts w:ascii="Arial" w:hAnsi="Arial" w:cs="Arial"/>
              </w:rPr>
              <w:t>Autovaloración que cada estudiante realiza del trabajo realizado de acuerdo a unos parámetros asignados</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9B3CC3">
            <w:pPr>
              <w:spacing w:after="0" w:line="240" w:lineRule="auto"/>
              <w:rPr>
                <w:rFonts w:ascii="Arial" w:hAnsi="Arial" w:cs="Arial"/>
              </w:rPr>
            </w:pPr>
            <w:r w:rsidRPr="00F11E68">
              <w:rPr>
                <w:rFonts w:ascii="Arial" w:hAnsi="Arial" w:cs="Arial"/>
              </w:rPr>
              <w:lastRenderedPageBreak/>
              <w:t>Todas las clases durante cada periodo</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Una vez por periodo</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Una por periodo, se presenta de forma individual</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Varias veces por periodo, se puede presentar en la mayoría de las clases</w:t>
            </w:r>
          </w:p>
          <w:p w:rsidR="009B3CC3" w:rsidRPr="00F11E68" w:rsidRDefault="009B3CC3" w:rsidP="009B3CC3">
            <w:pPr>
              <w:spacing w:after="0" w:line="240" w:lineRule="auto"/>
              <w:rPr>
                <w:rFonts w:ascii="Arial" w:hAnsi="Arial" w:cs="Arial"/>
              </w:rPr>
            </w:pPr>
          </w:p>
          <w:p w:rsidR="009B3CC3" w:rsidRPr="00F11E68" w:rsidRDefault="009B3CC3" w:rsidP="009B3CC3">
            <w:pPr>
              <w:spacing w:after="0" w:line="240" w:lineRule="auto"/>
              <w:rPr>
                <w:rFonts w:ascii="Arial" w:hAnsi="Arial" w:cs="Arial"/>
              </w:rPr>
            </w:pPr>
            <w:r w:rsidRPr="00F11E68">
              <w:rPr>
                <w:rFonts w:ascii="Arial" w:hAnsi="Arial" w:cs="Arial"/>
              </w:rPr>
              <w:t>Una vez al finalizar el periodo académico</w:t>
            </w:r>
          </w:p>
          <w:p w:rsidR="009B3CC3" w:rsidRPr="00F11E68" w:rsidRDefault="009B3CC3" w:rsidP="009B3CC3">
            <w:pPr>
              <w:spacing w:after="0" w:line="240" w:lineRule="auto"/>
              <w:rPr>
                <w:rFonts w:ascii="Arial" w:hAnsi="Arial" w:cs="Arial"/>
                <w:bCs/>
                <w:color w:val="000000"/>
              </w:rPr>
            </w:pPr>
          </w:p>
          <w:p w:rsidR="009B3CC3" w:rsidRPr="00F11E68" w:rsidRDefault="009B3CC3" w:rsidP="009B3CC3">
            <w:pPr>
              <w:spacing w:after="0" w:line="240" w:lineRule="auto"/>
              <w:rPr>
                <w:rFonts w:ascii="Arial" w:hAnsi="Arial" w:cs="Arial"/>
                <w:bCs/>
                <w:color w:val="000000"/>
              </w:rPr>
            </w:pPr>
          </w:p>
        </w:tc>
      </w:tr>
      <w:tr w:rsidR="0020073D" w:rsidRPr="00F11E68" w:rsidTr="00932A30">
        <w:trPr>
          <w:trHeight w:val="223"/>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rPr>
            </w:pPr>
            <w:r w:rsidRPr="00F11E68">
              <w:rPr>
                <w:rFonts w:ascii="Arial" w:hAnsi="Arial" w:cs="Arial"/>
                <w:b/>
              </w:rPr>
              <w:t>PLANES DE APOYO</w:t>
            </w:r>
          </w:p>
          <w:p w:rsidR="00AC79C6" w:rsidRPr="00F11E68" w:rsidRDefault="00AC79C6" w:rsidP="00AC79C6">
            <w:pPr>
              <w:pStyle w:val="NormalWeb"/>
              <w:rPr>
                <w:rFonts w:ascii="Arial" w:eastAsiaTheme="minorHAnsi" w:hAnsi="Arial" w:cs="Arial"/>
                <w:sz w:val="22"/>
                <w:szCs w:val="22"/>
                <w:lang w:eastAsia="en-US"/>
              </w:rPr>
            </w:pPr>
            <w:r w:rsidRPr="00F11E68">
              <w:rPr>
                <w:rFonts w:ascii="Arial" w:eastAsiaTheme="minorHAnsi" w:hAnsi="Arial" w:cs="Arial"/>
                <w:sz w:val="22"/>
                <w:szCs w:val="22"/>
                <w:lang w:eastAsia="en-US"/>
              </w:rPr>
              <w:t>Se realizarán a partir de un plan de trabajo que permita la superación de las deficiencias observadas durante el 2º período, después de haber participado en todos los procesos formativos del área durante el período; de este proceso deberán quedar evidencias escritas. Plan de actividades de apoyo y superación, evidencias copia alumno, profesor y carpeta de consejo académico).</w:t>
            </w:r>
          </w:p>
          <w:p w:rsidR="00AC79C6" w:rsidRPr="00F11E68" w:rsidRDefault="00AC79C6" w:rsidP="00AC79C6">
            <w:pPr>
              <w:pStyle w:val="NormalWeb"/>
              <w:rPr>
                <w:rFonts w:ascii="Arial" w:eastAsiaTheme="minorHAnsi" w:hAnsi="Arial" w:cs="Arial"/>
                <w:sz w:val="22"/>
                <w:szCs w:val="22"/>
                <w:lang w:eastAsia="en-US"/>
              </w:rPr>
            </w:pPr>
            <w:r w:rsidRPr="00F11E68">
              <w:rPr>
                <w:rFonts w:ascii="Arial" w:eastAsiaTheme="minorHAnsi" w:hAnsi="Arial" w:cs="Arial"/>
                <w:sz w:val="22"/>
                <w:szCs w:val="22"/>
                <w:lang w:eastAsia="en-US"/>
              </w:rPr>
              <w:t xml:space="preserve">A </w:t>
            </w:r>
            <w:proofErr w:type="gramStart"/>
            <w:r w:rsidRPr="00F11E68">
              <w:rPr>
                <w:rFonts w:ascii="Arial" w:eastAsiaTheme="minorHAnsi" w:hAnsi="Arial" w:cs="Arial"/>
                <w:sz w:val="22"/>
                <w:szCs w:val="22"/>
                <w:lang w:eastAsia="en-US"/>
              </w:rPr>
              <w:t>continuación</w:t>
            </w:r>
            <w:proofErr w:type="gramEnd"/>
            <w:r w:rsidRPr="00F11E68">
              <w:rPr>
                <w:rFonts w:ascii="Arial" w:eastAsiaTheme="minorHAnsi" w:hAnsi="Arial" w:cs="Arial"/>
                <w:sz w:val="22"/>
                <w:szCs w:val="22"/>
                <w:lang w:eastAsia="en-US"/>
              </w:rPr>
              <w:t xml:space="preserve"> se presenta un banco de actividades que servirán para los planes de apoyo de acuerdo al grado, la temática y la situación.</w:t>
            </w:r>
          </w:p>
          <w:p w:rsidR="00AC79C6" w:rsidRPr="00F11E68" w:rsidRDefault="00AC79C6" w:rsidP="00932A30">
            <w:pPr>
              <w:pStyle w:val="Standard"/>
              <w:spacing w:after="0" w:line="240" w:lineRule="auto"/>
              <w:jc w:val="center"/>
              <w:rPr>
                <w:rFonts w:ascii="Arial" w:hAnsi="Arial" w:cs="Arial"/>
                <w:b/>
              </w:rPr>
            </w:pPr>
          </w:p>
        </w:tc>
      </w:tr>
      <w:tr w:rsidR="0020073D" w:rsidRPr="00F11E68"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rPr>
            </w:pPr>
            <w:r w:rsidRPr="00F11E68">
              <w:rPr>
                <w:rFonts w:ascii="Arial" w:hAnsi="Arial" w:cs="Arial"/>
                <w:b/>
              </w:rPr>
              <w:t>RECUPERACION</w:t>
            </w: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rPr>
            </w:pPr>
            <w:r w:rsidRPr="00F11E68">
              <w:rPr>
                <w:rFonts w:ascii="Arial" w:hAnsi="Arial" w:cs="Arial"/>
                <w:b/>
              </w:rPr>
              <w:t>NIVELACION</w:t>
            </w: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0073D" w:rsidRPr="00F11E68" w:rsidRDefault="0020073D" w:rsidP="00932A30">
            <w:pPr>
              <w:pStyle w:val="Standard"/>
              <w:spacing w:after="0" w:line="240" w:lineRule="auto"/>
              <w:jc w:val="center"/>
              <w:rPr>
                <w:rFonts w:ascii="Arial" w:hAnsi="Arial" w:cs="Arial"/>
                <w:b/>
              </w:rPr>
            </w:pPr>
            <w:r w:rsidRPr="00F11E68">
              <w:rPr>
                <w:rFonts w:ascii="Arial" w:hAnsi="Arial" w:cs="Arial"/>
                <w:b/>
              </w:rPr>
              <w:t>PROFUNDIZACION</w:t>
            </w:r>
          </w:p>
        </w:tc>
      </w:tr>
      <w:tr w:rsidR="009B3CC3" w:rsidRPr="00F11E68" w:rsidTr="00932A30">
        <w:trPr>
          <w:trHeight w:val="625"/>
        </w:trPr>
        <w:tc>
          <w:tcPr>
            <w:tcW w:w="43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B3CC3" w:rsidRPr="00F11E68" w:rsidRDefault="009B3CC3" w:rsidP="009B3CC3">
            <w:pPr>
              <w:spacing w:after="0" w:line="240" w:lineRule="auto"/>
              <w:jc w:val="center"/>
              <w:rPr>
                <w:rFonts w:ascii="Arial" w:hAnsi="Arial" w:cs="Arial"/>
                <w:b/>
                <w:bCs/>
                <w:color w:val="000000"/>
              </w:rPr>
            </w:pPr>
            <w:r w:rsidRPr="00F11E68">
              <w:rPr>
                <w:rFonts w:ascii="Arial" w:hAnsi="Arial" w:cs="Arial"/>
                <w:b/>
                <w:bCs/>
                <w:color w:val="000000"/>
              </w:rPr>
              <w:t>PLAN DE RECUPERACIÓN</w:t>
            </w:r>
          </w:p>
          <w:p w:rsidR="009B3CC3" w:rsidRPr="00F11E68" w:rsidRDefault="009B3CC3" w:rsidP="009B3CC3">
            <w:pPr>
              <w:rPr>
                <w:rFonts w:ascii="Arial" w:hAnsi="Arial" w:cs="Arial"/>
              </w:rPr>
            </w:pPr>
            <w:r w:rsidRPr="00F11E68">
              <w:rPr>
                <w:rFonts w:ascii="Arial" w:hAnsi="Arial" w:cs="Arial"/>
              </w:rPr>
              <w:t>Investigar y entregar trabajo escrito sobre las pruebas diagnósticas de las capacidades físicas y sobre los fundamentos del área.</w:t>
            </w:r>
          </w:p>
          <w:p w:rsidR="009B3CC3" w:rsidRPr="00F11E68" w:rsidRDefault="009B3CC3" w:rsidP="009B3CC3">
            <w:pPr>
              <w:spacing w:after="0" w:line="240" w:lineRule="auto"/>
              <w:rPr>
                <w:rFonts w:ascii="Arial" w:hAnsi="Arial" w:cs="Arial"/>
              </w:rPr>
            </w:pPr>
            <w:r w:rsidRPr="00F11E68">
              <w:rPr>
                <w:rFonts w:ascii="Arial" w:hAnsi="Arial" w:cs="Arial"/>
              </w:rPr>
              <w:t>Presentar formato con las medidas de cada una de las pruebas diagnósticas individuales y realizarlas en las respectivas jornadas.</w:t>
            </w:r>
          </w:p>
          <w:p w:rsidR="009B3CC3" w:rsidRPr="00F11E68" w:rsidRDefault="009B3CC3" w:rsidP="009B3CC3">
            <w:pPr>
              <w:spacing w:after="0" w:line="240" w:lineRule="auto"/>
              <w:jc w:val="center"/>
              <w:rPr>
                <w:rFonts w:ascii="Arial" w:hAnsi="Arial" w:cs="Arial"/>
                <w:b/>
                <w:bCs/>
                <w:color w:val="000000"/>
              </w:rPr>
            </w:pPr>
          </w:p>
        </w:tc>
        <w:tc>
          <w:tcPr>
            <w:tcW w:w="4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43366E">
            <w:pPr>
              <w:numPr>
                <w:ilvl w:val="0"/>
                <w:numId w:val="7"/>
              </w:numPr>
              <w:spacing w:after="0" w:line="240" w:lineRule="auto"/>
              <w:contextualSpacing/>
              <w:jc w:val="both"/>
              <w:rPr>
                <w:rFonts w:ascii="Arial" w:hAnsi="Arial" w:cs="Arial"/>
                <w:bCs/>
              </w:rPr>
            </w:pPr>
            <w:r w:rsidRPr="00F11E68">
              <w:rPr>
                <w:rFonts w:ascii="Arial" w:hAnsi="Arial" w:cs="Arial"/>
                <w:bCs/>
              </w:rPr>
              <w:t>Talleres teórico - prácticos.</w:t>
            </w:r>
          </w:p>
          <w:p w:rsidR="009B3CC3" w:rsidRPr="00F11E68" w:rsidRDefault="009B3CC3" w:rsidP="0043366E">
            <w:pPr>
              <w:numPr>
                <w:ilvl w:val="0"/>
                <w:numId w:val="7"/>
              </w:numPr>
              <w:spacing w:after="0" w:line="240" w:lineRule="auto"/>
              <w:contextualSpacing/>
              <w:jc w:val="both"/>
              <w:rPr>
                <w:rFonts w:ascii="Arial" w:hAnsi="Arial" w:cs="Arial"/>
                <w:bCs/>
              </w:rPr>
            </w:pPr>
            <w:r w:rsidRPr="00F11E68">
              <w:rPr>
                <w:rFonts w:ascii="Arial" w:hAnsi="Arial" w:cs="Arial"/>
                <w:bCs/>
              </w:rPr>
              <w:t>Concertar actividades y evaluaciones de los contenidos vistos en el periodo</w:t>
            </w:r>
          </w:p>
          <w:p w:rsidR="009B3CC3" w:rsidRPr="00F11E68" w:rsidRDefault="009B3CC3" w:rsidP="009B3CC3">
            <w:pPr>
              <w:spacing w:after="0"/>
              <w:jc w:val="both"/>
              <w:rPr>
                <w:rFonts w:ascii="Arial" w:hAnsi="Arial" w:cs="Arial"/>
              </w:rPr>
            </w:pPr>
          </w:p>
        </w:tc>
        <w:tc>
          <w:tcPr>
            <w:tcW w:w="43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B3CC3" w:rsidRPr="00F11E68" w:rsidRDefault="009B3CC3" w:rsidP="009B3CC3">
            <w:pPr>
              <w:spacing w:after="0" w:line="240" w:lineRule="auto"/>
              <w:jc w:val="center"/>
              <w:rPr>
                <w:rFonts w:ascii="Arial" w:hAnsi="Arial" w:cs="Arial"/>
                <w:b/>
                <w:bCs/>
                <w:color w:val="000000"/>
              </w:rPr>
            </w:pPr>
            <w:r w:rsidRPr="00F11E68">
              <w:rPr>
                <w:rFonts w:ascii="Arial" w:hAnsi="Arial" w:cs="Arial"/>
                <w:b/>
                <w:bCs/>
                <w:color w:val="000000"/>
              </w:rPr>
              <w:t>PLAN DE PROFUNDIZACIÓN</w:t>
            </w:r>
          </w:p>
          <w:p w:rsidR="009B3CC3" w:rsidRPr="00F11E68" w:rsidRDefault="009B3CC3" w:rsidP="009B3CC3">
            <w:pPr>
              <w:rPr>
                <w:rFonts w:ascii="Arial" w:hAnsi="Arial" w:cs="Arial"/>
              </w:rPr>
            </w:pPr>
            <w:r w:rsidRPr="00F11E68">
              <w:rPr>
                <w:rFonts w:ascii="Arial" w:hAnsi="Arial" w:cs="Arial"/>
              </w:rPr>
              <w:t xml:space="preserve">A los estudiantes </w:t>
            </w:r>
            <w:proofErr w:type="gramStart"/>
            <w:r w:rsidRPr="00F11E68">
              <w:rPr>
                <w:rFonts w:ascii="Arial" w:hAnsi="Arial" w:cs="Arial"/>
              </w:rPr>
              <w:t>adelantados  que</w:t>
            </w:r>
            <w:proofErr w:type="gramEnd"/>
            <w:r w:rsidRPr="00F11E68">
              <w:rPr>
                <w:rFonts w:ascii="Arial" w:hAnsi="Arial" w:cs="Arial"/>
              </w:rPr>
              <w:t xml:space="preserve"> no requieren actividades de apoyo se recomiendas las siguientes actividades:</w:t>
            </w:r>
          </w:p>
          <w:p w:rsidR="009B3CC3" w:rsidRPr="00F11E68" w:rsidRDefault="009B3CC3" w:rsidP="009B3CC3">
            <w:pPr>
              <w:rPr>
                <w:rFonts w:ascii="Arial" w:hAnsi="Arial" w:cs="Arial"/>
              </w:rPr>
            </w:pPr>
            <w:r w:rsidRPr="00F11E68">
              <w:rPr>
                <w:rFonts w:ascii="Arial" w:hAnsi="Arial" w:cs="Arial"/>
              </w:rPr>
              <w:t>Talleres prácticos</w:t>
            </w:r>
          </w:p>
          <w:p w:rsidR="009B3CC3" w:rsidRPr="00F11E68" w:rsidRDefault="009B3CC3" w:rsidP="009B3CC3">
            <w:pPr>
              <w:rPr>
                <w:rFonts w:ascii="Arial" w:hAnsi="Arial" w:cs="Arial"/>
              </w:rPr>
            </w:pPr>
            <w:r w:rsidRPr="00F11E68">
              <w:rPr>
                <w:rFonts w:ascii="Arial" w:hAnsi="Arial" w:cs="Arial"/>
              </w:rPr>
              <w:t>Trabajos escritos</w:t>
            </w:r>
          </w:p>
          <w:p w:rsidR="009B3CC3" w:rsidRPr="00F11E68" w:rsidRDefault="009B3CC3" w:rsidP="009B3CC3">
            <w:pPr>
              <w:rPr>
                <w:rFonts w:ascii="Arial" w:hAnsi="Arial" w:cs="Arial"/>
              </w:rPr>
            </w:pPr>
            <w:r w:rsidRPr="00F11E68">
              <w:rPr>
                <w:rFonts w:ascii="Arial" w:hAnsi="Arial" w:cs="Arial"/>
              </w:rPr>
              <w:t>Actividades de nivelación</w:t>
            </w:r>
          </w:p>
          <w:p w:rsidR="009B3CC3" w:rsidRPr="00F11E68" w:rsidRDefault="009B3CC3" w:rsidP="009B3CC3">
            <w:pPr>
              <w:rPr>
                <w:rFonts w:ascii="Arial" w:hAnsi="Arial" w:cs="Arial"/>
              </w:rPr>
            </w:pPr>
            <w:r w:rsidRPr="00F11E68">
              <w:rPr>
                <w:rFonts w:ascii="Arial" w:hAnsi="Arial" w:cs="Arial"/>
              </w:rPr>
              <w:t xml:space="preserve">Elaboración de talleres que </w:t>
            </w:r>
            <w:proofErr w:type="gramStart"/>
            <w:r w:rsidRPr="00F11E68">
              <w:rPr>
                <w:rFonts w:ascii="Arial" w:hAnsi="Arial" w:cs="Arial"/>
              </w:rPr>
              <w:t xml:space="preserve">amplíen  </w:t>
            </w:r>
            <w:r w:rsidRPr="00F11E68">
              <w:rPr>
                <w:rFonts w:ascii="Arial" w:hAnsi="Arial" w:cs="Arial"/>
              </w:rPr>
              <w:lastRenderedPageBreak/>
              <w:t>temáticas</w:t>
            </w:r>
            <w:proofErr w:type="gramEnd"/>
            <w:r w:rsidRPr="00F11E68">
              <w:rPr>
                <w:rFonts w:ascii="Arial" w:hAnsi="Arial" w:cs="Arial"/>
              </w:rPr>
              <w:t xml:space="preserve"> vistas.</w:t>
            </w:r>
          </w:p>
          <w:p w:rsidR="009B3CC3" w:rsidRPr="00F11E68" w:rsidRDefault="009B3CC3" w:rsidP="009B3CC3">
            <w:pPr>
              <w:rPr>
                <w:rFonts w:ascii="Arial" w:hAnsi="Arial" w:cs="Arial"/>
              </w:rPr>
            </w:pPr>
            <w:r w:rsidRPr="00F11E68">
              <w:rPr>
                <w:rFonts w:ascii="Arial" w:hAnsi="Arial" w:cs="Arial"/>
              </w:rPr>
              <w:t>Observación de talleres propuestos</w:t>
            </w:r>
          </w:p>
          <w:p w:rsidR="009B3CC3" w:rsidRPr="00F11E68" w:rsidRDefault="009B3CC3" w:rsidP="009B3CC3">
            <w:pPr>
              <w:spacing w:after="0" w:line="240" w:lineRule="auto"/>
              <w:rPr>
                <w:rFonts w:ascii="Arial" w:hAnsi="Arial" w:cs="Arial"/>
                <w:b/>
                <w:bCs/>
                <w:color w:val="000000"/>
              </w:rPr>
            </w:pPr>
            <w:r w:rsidRPr="00F11E68">
              <w:rPr>
                <w:rFonts w:ascii="Arial" w:hAnsi="Arial" w:cs="Arial"/>
              </w:rPr>
              <w:t>Visitas a páginas en internet que afiancen aprendizajes.</w:t>
            </w:r>
          </w:p>
        </w:tc>
      </w:tr>
      <w:tr w:rsidR="0020073D" w:rsidRPr="00F11E68"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spacing w:after="0"/>
              <w:jc w:val="both"/>
              <w:rPr>
                <w:rFonts w:ascii="Arial" w:hAnsi="Arial" w:cs="Arial"/>
                <w:b/>
              </w:rPr>
            </w:pPr>
            <w:r w:rsidRPr="00F11E68">
              <w:rPr>
                <w:rFonts w:ascii="Arial" w:hAnsi="Arial" w:cs="Arial"/>
                <w:b/>
              </w:rPr>
              <w:lastRenderedPageBreak/>
              <w:t>ADECUACIONES CURRICULARES</w:t>
            </w:r>
          </w:p>
          <w:p w:rsidR="0020073D" w:rsidRPr="00F11E68" w:rsidRDefault="00F52267" w:rsidP="00932A30">
            <w:pPr>
              <w:spacing w:after="0"/>
              <w:jc w:val="both"/>
              <w:rPr>
                <w:rFonts w:ascii="Arial" w:hAnsi="Arial" w:cs="Arial"/>
              </w:rPr>
            </w:pPr>
            <w:r w:rsidRPr="00F11E68">
              <w:rPr>
                <w:rFonts w:ascii="Arial" w:hAnsi="Arial" w:cs="Arial"/>
              </w:rPr>
              <w:t xml:space="preserve">Se Incluyen los tres principios del Diseño Universal del Aprendizaje para la realización de la planeación de las clases y actividades propuestas. </w:t>
            </w:r>
            <w:proofErr w:type="gramStart"/>
            <w:r w:rsidRPr="00F11E68">
              <w:rPr>
                <w:rFonts w:ascii="Arial" w:hAnsi="Arial" w:cs="Arial"/>
              </w:rPr>
              <w:t>Además</w:t>
            </w:r>
            <w:proofErr w:type="gramEnd"/>
            <w:r w:rsidRPr="00F11E68">
              <w:rPr>
                <w:rFonts w:ascii="Arial" w:hAnsi="Arial" w:cs="Arial"/>
              </w:rPr>
              <w:t xml:space="preserve"> se realizarán ajustes y flexibilizaciones curriculares para estudiantes con NEE o discapacidad, orientado desde los PIAR (Plan Individual de Ajustes Razonables). Decreto 1421 de 2017</w:t>
            </w:r>
          </w:p>
        </w:tc>
      </w:tr>
      <w:tr w:rsidR="0020073D" w:rsidRPr="00F11E68" w:rsidTr="00932A30">
        <w:trPr>
          <w:trHeight w:val="625"/>
        </w:trPr>
        <w:tc>
          <w:tcPr>
            <w:tcW w:w="1301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0073D" w:rsidRPr="00F11E68" w:rsidRDefault="0020073D" w:rsidP="00932A30">
            <w:pPr>
              <w:pStyle w:val="Standard"/>
              <w:spacing w:after="0" w:line="240" w:lineRule="auto"/>
              <w:rPr>
                <w:rFonts w:ascii="Arial" w:hAnsi="Arial" w:cs="Arial"/>
                <w:b/>
              </w:rPr>
            </w:pPr>
            <w:r w:rsidRPr="00F11E68">
              <w:rPr>
                <w:rFonts w:ascii="Arial" w:hAnsi="Arial" w:cs="Arial"/>
                <w:b/>
              </w:rPr>
              <w:t>OBSERVACIONES.</w:t>
            </w:r>
          </w:p>
          <w:p w:rsidR="0020073D" w:rsidRPr="00F11E68" w:rsidRDefault="0020073D" w:rsidP="00932A30">
            <w:pPr>
              <w:pStyle w:val="Standard"/>
              <w:spacing w:after="0" w:line="240" w:lineRule="auto"/>
              <w:rPr>
                <w:rFonts w:ascii="Arial" w:hAnsi="Arial" w:cs="Arial"/>
              </w:rPr>
            </w:pPr>
          </w:p>
        </w:tc>
      </w:tr>
    </w:tbl>
    <w:p w:rsidR="0020073D" w:rsidRPr="00F11E68" w:rsidRDefault="0020073D">
      <w:pPr>
        <w:rPr>
          <w:rFonts w:ascii="Arial" w:hAnsi="Arial" w:cs="Arial"/>
          <w:b/>
        </w:rPr>
      </w:pPr>
    </w:p>
    <w:p w:rsidR="00C55151" w:rsidRPr="00F11E68" w:rsidRDefault="00C55151">
      <w:pPr>
        <w:rPr>
          <w:rFonts w:ascii="Arial" w:hAnsi="Arial" w:cs="Arial"/>
          <w:b/>
        </w:rPr>
      </w:pPr>
    </w:p>
    <w:p w:rsidR="00C55151" w:rsidRPr="00F11E68" w:rsidRDefault="00C55151">
      <w:pPr>
        <w:rPr>
          <w:rFonts w:ascii="Arial" w:hAnsi="Arial" w:cs="Arial"/>
          <w:b/>
        </w:rPr>
      </w:pPr>
    </w:p>
    <w:p w:rsidR="00C55151" w:rsidRPr="00F11E68" w:rsidRDefault="00C55151">
      <w:pPr>
        <w:rPr>
          <w:rFonts w:ascii="Arial" w:hAnsi="Arial" w:cs="Arial"/>
          <w:b/>
        </w:rPr>
      </w:pPr>
    </w:p>
    <w:sectPr w:rsidR="00C55151" w:rsidRPr="00F11E68" w:rsidSect="00DD27B1">
      <w:footerReference w:type="default" r:id="rId9"/>
      <w:pgSz w:w="15840" w:h="12240"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4DE" w:rsidRDefault="002944DE" w:rsidP="002B6F62">
      <w:pPr>
        <w:spacing w:after="0" w:line="240" w:lineRule="auto"/>
      </w:pPr>
      <w:r>
        <w:separator/>
      </w:r>
    </w:p>
  </w:endnote>
  <w:endnote w:type="continuationSeparator" w:id="0">
    <w:p w:rsidR="002944DE" w:rsidRDefault="002944DE" w:rsidP="002B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383228"/>
      <w:docPartObj>
        <w:docPartGallery w:val="Page Numbers (Bottom of Page)"/>
        <w:docPartUnique/>
      </w:docPartObj>
    </w:sdtPr>
    <w:sdtContent>
      <w:p w:rsidR="00094F63" w:rsidRDefault="00094F63">
        <w:pPr>
          <w:pStyle w:val="Piedepgina"/>
          <w:jc w:val="center"/>
        </w:pPr>
        <w:r>
          <w:fldChar w:fldCharType="begin"/>
        </w:r>
        <w:r>
          <w:instrText>PAGE   \* MERGEFORMAT</w:instrText>
        </w:r>
        <w:r>
          <w:fldChar w:fldCharType="separate"/>
        </w:r>
        <w:r>
          <w:rPr>
            <w:lang w:val="es-ES"/>
          </w:rPr>
          <w:t>2</w:t>
        </w:r>
        <w:r>
          <w:fldChar w:fldCharType="end"/>
        </w:r>
      </w:p>
    </w:sdtContent>
  </w:sdt>
  <w:p w:rsidR="00094F63" w:rsidRDefault="00094F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4DE" w:rsidRDefault="002944DE" w:rsidP="002B6F62">
      <w:pPr>
        <w:spacing w:after="0" w:line="240" w:lineRule="auto"/>
      </w:pPr>
      <w:r>
        <w:separator/>
      </w:r>
    </w:p>
  </w:footnote>
  <w:footnote w:type="continuationSeparator" w:id="0">
    <w:p w:rsidR="002944DE" w:rsidRDefault="002944DE" w:rsidP="002B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58BB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108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80" w:hanging="360"/>
      </w:pPr>
      <w:rPr>
        <w:rFonts w:cs="Arial"/>
        <w:lang w:val="es-ES"/>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644" w:hanging="360"/>
      </w:pPr>
      <w:rPr>
        <w:rFonts w:cs="Aria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Times New Roman" w:hint="default"/>
        <w:b/>
        <w:bCs/>
        <w:sz w:val="24"/>
        <w:szCs w:val="24"/>
      </w:rPr>
    </w:lvl>
  </w:abstractNum>
  <w:abstractNum w:abstractNumId="7" w15:restartNumberingAfterBreak="0">
    <w:nsid w:val="00000008"/>
    <w:multiLevelType w:val="singleLevel"/>
    <w:tmpl w:val="00000008"/>
    <w:name w:val="WW8Num8"/>
    <w:lvl w:ilvl="0">
      <w:numFmt w:val="bullet"/>
      <w:lvlText w:val=""/>
      <w:lvlJc w:val="left"/>
      <w:pPr>
        <w:tabs>
          <w:tab w:val="num" w:pos="0"/>
        </w:tabs>
        <w:ind w:left="360" w:hanging="360"/>
      </w:pPr>
      <w:rPr>
        <w:rFonts w:ascii="Symbol" w:hAnsi="Symbol"/>
        <w:lang w:val="es-MX"/>
      </w:rPr>
    </w:lvl>
  </w:abstractNum>
  <w:abstractNum w:abstractNumId="8" w15:restartNumberingAfterBreak="0">
    <w:nsid w:val="0135774B"/>
    <w:multiLevelType w:val="hybridMultilevel"/>
    <w:tmpl w:val="67127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7E46626"/>
    <w:multiLevelType w:val="hybridMultilevel"/>
    <w:tmpl w:val="01C40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4A799E"/>
    <w:multiLevelType w:val="hybridMultilevel"/>
    <w:tmpl w:val="770A3A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1912903"/>
    <w:multiLevelType w:val="hybridMultilevel"/>
    <w:tmpl w:val="1CD2E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4EA0B02"/>
    <w:multiLevelType w:val="multilevel"/>
    <w:tmpl w:val="DE5066A2"/>
    <w:styleLink w:val="WWNum5"/>
    <w:lvl w:ilvl="0">
      <w:numFmt w:val="bullet"/>
      <w:lvlText w:val=""/>
      <w:lvlJc w:val="left"/>
      <w:rPr>
        <w:rFonts w:ascii="Symbol" w:eastAsia="Times New Roman" w:hAnsi="Symbol" w:cs="Tahom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88F53D7"/>
    <w:multiLevelType w:val="hybridMultilevel"/>
    <w:tmpl w:val="9EF6E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9354EEC"/>
    <w:multiLevelType w:val="hybridMultilevel"/>
    <w:tmpl w:val="17580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D557B5"/>
    <w:multiLevelType w:val="hybridMultilevel"/>
    <w:tmpl w:val="E8C0BD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B52F38"/>
    <w:multiLevelType w:val="hybridMultilevel"/>
    <w:tmpl w:val="743A5B98"/>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90005F"/>
    <w:multiLevelType w:val="hybridMultilevel"/>
    <w:tmpl w:val="D4E4A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6C3738"/>
    <w:multiLevelType w:val="hybridMultilevel"/>
    <w:tmpl w:val="65D2A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64654F"/>
    <w:multiLevelType w:val="multilevel"/>
    <w:tmpl w:val="FF46B96C"/>
    <w:styleLink w:val="WWNum4"/>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EBC218E"/>
    <w:multiLevelType w:val="hybridMultilevel"/>
    <w:tmpl w:val="D6202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CE1549F"/>
    <w:multiLevelType w:val="hybridMultilevel"/>
    <w:tmpl w:val="EC806DEA"/>
    <w:lvl w:ilvl="0" w:tplc="09C2C2F0">
      <w:start w:val="1"/>
      <w:numFmt w:val="decimal"/>
      <w:lvlText w:val="%1."/>
      <w:lvlJc w:val="left"/>
      <w:pPr>
        <w:ind w:left="1080" w:hanging="360"/>
      </w:pPr>
      <w:rPr>
        <w:rFonts w:cs="Times New Roman" w:hint="default"/>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22" w15:restartNumberingAfterBreak="0">
    <w:nsid w:val="473E5B01"/>
    <w:multiLevelType w:val="hybridMultilevel"/>
    <w:tmpl w:val="2B1C2C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A41DAE"/>
    <w:multiLevelType w:val="hybridMultilevel"/>
    <w:tmpl w:val="1C182D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2508C8"/>
    <w:multiLevelType w:val="hybridMultilevel"/>
    <w:tmpl w:val="622EF126"/>
    <w:lvl w:ilvl="0" w:tplc="4A10A660">
      <w:start w:val="1"/>
      <w:numFmt w:val="decimal"/>
      <w:lvlText w:val="%1."/>
      <w:lvlJc w:val="left"/>
      <w:pPr>
        <w:ind w:left="644" w:hanging="360"/>
      </w:pPr>
      <w:rPr>
        <w:rFonts w:ascii="Calibri" w:hAnsi="Calibri"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0C2653B"/>
    <w:multiLevelType w:val="hybridMultilevel"/>
    <w:tmpl w:val="A136095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AC62390"/>
    <w:multiLevelType w:val="hybridMultilevel"/>
    <w:tmpl w:val="24A06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AF121EA"/>
    <w:multiLevelType w:val="hybridMultilevel"/>
    <w:tmpl w:val="99DAD8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562EFD"/>
    <w:multiLevelType w:val="hybridMultilevel"/>
    <w:tmpl w:val="B52252F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8070D5"/>
    <w:multiLevelType w:val="hybridMultilevel"/>
    <w:tmpl w:val="DC125D4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5E8A17C4"/>
    <w:multiLevelType w:val="hybridMultilevel"/>
    <w:tmpl w:val="70F01E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2D13A1"/>
    <w:multiLevelType w:val="hybridMultilevel"/>
    <w:tmpl w:val="8E40B064"/>
    <w:lvl w:ilvl="0" w:tplc="080A0001">
      <w:start w:val="1"/>
      <w:numFmt w:val="bullet"/>
      <w:lvlText w:val=""/>
      <w:lvlJc w:val="left"/>
      <w:pPr>
        <w:ind w:left="720" w:hanging="360"/>
      </w:pPr>
      <w:rPr>
        <w:rFonts w:ascii="Symbol" w:hAnsi="Symbol" w:hint="default"/>
      </w:rPr>
    </w:lvl>
    <w:lvl w:ilvl="1" w:tplc="8A241C4E">
      <w:numFmt w:val="bullet"/>
      <w:lvlText w:val="•"/>
      <w:lvlJc w:val="left"/>
      <w:pPr>
        <w:ind w:left="1785" w:hanging="705"/>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1064222"/>
    <w:multiLevelType w:val="hybridMultilevel"/>
    <w:tmpl w:val="82F8F078"/>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84C4A70"/>
    <w:multiLevelType w:val="hybridMultilevel"/>
    <w:tmpl w:val="0B26F364"/>
    <w:lvl w:ilvl="0" w:tplc="08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9684D72"/>
    <w:multiLevelType w:val="hybridMultilevel"/>
    <w:tmpl w:val="8BE8D0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CCC6D54"/>
    <w:multiLevelType w:val="hybridMultilevel"/>
    <w:tmpl w:val="2D1283D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EE02F3A"/>
    <w:multiLevelType w:val="hybridMultilevel"/>
    <w:tmpl w:val="68589776"/>
    <w:lvl w:ilvl="0" w:tplc="9EBAD6DC">
      <w:numFmt w:val="bullet"/>
      <w:lvlText w:val=""/>
      <w:lvlJc w:val="left"/>
      <w:pPr>
        <w:ind w:left="360" w:hanging="360"/>
      </w:pPr>
      <w:rPr>
        <w:rFonts w:ascii="Symbol" w:eastAsia="Times New Roman" w:hAnsi="Symbol" w:cs="Tahoma"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19"/>
  </w:num>
  <w:num w:numId="3">
    <w:abstractNumId w:val="18"/>
  </w:num>
  <w:num w:numId="4">
    <w:abstractNumId w:val="23"/>
  </w:num>
  <w:num w:numId="5">
    <w:abstractNumId w:val="11"/>
  </w:num>
  <w:num w:numId="6">
    <w:abstractNumId w:val="8"/>
  </w:num>
  <w:num w:numId="7">
    <w:abstractNumId w:val="31"/>
  </w:num>
  <w:num w:numId="8">
    <w:abstractNumId w:val="33"/>
  </w:num>
  <w:num w:numId="9">
    <w:abstractNumId w:val="30"/>
  </w:num>
  <w:num w:numId="10">
    <w:abstractNumId w:val="26"/>
  </w:num>
  <w:num w:numId="11">
    <w:abstractNumId w:val="24"/>
  </w:num>
  <w:num w:numId="12">
    <w:abstractNumId w:val="10"/>
  </w:num>
  <w:num w:numId="13">
    <w:abstractNumId w:val="36"/>
  </w:num>
  <w:num w:numId="14">
    <w:abstractNumId w:val="32"/>
  </w:num>
  <w:num w:numId="15">
    <w:abstractNumId w:val="34"/>
  </w:num>
  <w:num w:numId="16">
    <w:abstractNumId w:val="17"/>
  </w:num>
  <w:num w:numId="17">
    <w:abstractNumId w:val="27"/>
  </w:num>
  <w:num w:numId="18">
    <w:abstractNumId w:val="15"/>
  </w:num>
  <w:num w:numId="19">
    <w:abstractNumId w:val="13"/>
  </w:num>
  <w:num w:numId="20">
    <w:abstractNumId w:val="16"/>
  </w:num>
  <w:num w:numId="21">
    <w:abstractNumId w:val="35"/>
  </w:num>
  <w:num w:numId="22">
    <w:abstractNumId w:val="9"/>
  </w:num>
  <w:num w:numId="23">
    <w:abstractNumId w:val="29"/>
  </w:num>
  <w:num w:numId="24">
    <w:abstractNumId w:val="22"/>
  </w:num>
  <w:num w:numId="25">
    <w:abstractNumId w:val="14"/>
  </w:num>
  <w:num w:numId="26">
    <w:abstractNumId w:val="21"/>
  </w:num>
  <w:num w:numId="27">
    <w:abstractNumId w:val="20"/>
  </w:num>
  <w:num w:numId="28">
    <w:abstractNumId w:val="28"/>
  </w:num>
  <w:num w:numId="29">
    <w:abstractNumId w:val="0"/>
  </w:num>
  <w:num w:numId="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C3"/>
    <w:rsid w:val="00020173"/>
    <w:rsid w:val="00021B91"/>
    <w:rsid w:val="00043426"/>
    <w:rsid w:val="000610DC"/>
    <w:rsid w:val="00094F63"/>
    <w:rsid w:val="000B550E"/>
    <w:rsid w:val="00101563"/>
    <w:rsid w:val="0011601E"/>
    <w:rsid w:val="00124052"/>
    <w:rsid w:val="00167AEF"/>
    <w:rsid w:val="00186136"/>
    <w:rsid w:val="00194CBC"/>
    <w:rsid w:val="001B5C7B"/>
    <w:rsid w:val="001B7447"/>
    <w:rsid w:val="001C6E7F"/>
    <w:rsid w:val="001E7589"/>
    <w:rsid w:val="001F5F13"/>
    <w:rsid w:val="0020073D"/>
    <w:rsid w:val="00246021"/>
    <w:rsid w:val="00277E2B"/>
    <w:rsid w:val="00287E79"/>
    <w:rsid w:val="002944DE"/>
    <w:rsid w:val="002A0B4A"/>
    <w:rsid w:val="002A12E8"/>
    <w:rsid w:val="002B6F62"/>
    <w:rsid w:val="002C4131"/>
    <w:rsid w:val="002D08DD"/>
    <w:rsid w:val="002E05A2"/>
    <w:rsid w:val="002E1A06"/>
    <w:rsid w:val="00302483"/>
    <w:rsid w:val="003049A3"/>
    <w:rsid w:val="00316982"/>
    <w:rsid w:val="00331EB0"/>
    <w:rsid w:val="00394071"/>
    <w:rsid w:val="003B7AA5"/>
    <w:rsid w:val="003E7D5D"/>
    <w:rsid w:val="003F795F"/>
    <w:rsid w:val="004179C9"/>
    <w:rsid w:val="00425693"/>
    <w:rsid w:val="0043366E"/>
    <w:rsid w:val="0044190E"/>
    <w:rsid w:val="00441BEF"/>
    <w:rsid w:val="0045663D"/>
    <w:rsid w:val="004B69A6"/>
    <w:rsid w:val="004D6221"/>
    <w:rsid w:val="004F7030"/>
    <w:rsid w:val="00537B68"/>
    <w:rsid w:val="00582FFF"/>
    <w:rsid w:val="00591AA5"/>
    <w:rsid w:val="005B50DC"/>
    <w:rsid w:val="0061524D"/>
    <w:rsid w:val="00636CE1"/>
    <w:rsid w:val="006433A3"/>
    <w:rsid w:val="00650C33"/>
    <w:rsid w:val="00670A50"/>
    <w:rsid w:val="00694436"/>
    <w:rsid w:val="00697E6E"/>
    <w:rsid w:val="006B106A"/>
    <w:rsid w:val="006C7CBC"/>
    <w:rsid w:val="006E22A4"/>
    <w:rsid w:val="006E62B0"/>
    <w:rsid w:val="00701FD3"/>
    <w:rsid w:val="007166D8"/>
    <w:rsid w:val="0072638D"/>
    <w:rsid w:val="0074302E"/>
    <w:rsid w:val="00757F47"/>
    <w:rsid w:val="007B7FC3"/>
    <w:rsid w:val="007C1EA1"/>
    <w:rsid w:val="007F7E97"/>
    <w:rsid w:val="008600A3"/>
    <w:rsid w:val="00881D6B"/>
    <w:rsid w:val="00891818"/>
    <w:rsid w:val="008A0F48"/>
    <w:rsid w:val="008B06FF"/>
    <w:rsid w:val="008B529E"/>
    <w:rsid w:val="008B59D5"/>
    <w:rsid w:val="008C577D"/>
    <w:rsid w:val="008C7927"/>
    <w:rsid w:val="009302A9"/>
    <w:rsid w:val="00932A30"/>
    <w:rsid w:val="0093660E"/>
    <w:rsid w:val="00975CA3"/>
    <w:rsid w:val="0097711A"/>
    <w:rsid w:val="0099441D"/>
    <w:rsid w:val="009A484B"/>
    <w:rsid w:val="009B3CC3"/>
    <w:rsid w:val="009C238F"/>
    <w:rsid w:val="009D07F1"/>
    <w:rsid w:val="009D48CD"/>
    <w:rsid w:val="009E2191"/>
    <w:rsid w:val="009F3755"/>
    <w:rsid w:val="00A31828"/>
    <w:rsid w:val="00A33AE9"/>
    <w:rsid w:val="00A720E2"/>
    <w:rsid w:val="00A753CE"/>
    <w:rsid w:val="00AA1CA5"/>
    <w:rsid w:val="00AB4571"/>
    <w:rsid w:val="00AC79C6"/>
    <w:rsid w:val="00AD0701"/>
    <w:rsid w:val="00AE365D"/>
    <w:rsid w:val="00AE6D8F"/>
    <w:rsid w:val="00AF4516"/>
    <w:rsid w:val="00B01BA1"/>
    <w:rsid w:val="00B02DD3"/>
    <w:rsid w:val="00B05F54"/>
    <w:rsid w:val="00B0748A"/>
    <w:rsid w:val="00B17F6A"/>
    <w:rsid w:val="00B64C99"/>
    <w:rsid w:val="00B91F8F"/>
    <w:rsid w:val="00B92E79"/>
    <w:rsid w:val="00B97D5D"/>
    <w:rsid w:val="00BB7277"/>
    <w:rsid w:val="00BC6954"/>
    <w:rsid w:val="00C20722"/>
    <w:rsid w:val="00C55151"/>
    <w:rsid w:val="00C66C8A"/>
    <w:rsid w:val="00C857B4"/>
    <w:rsid w:val="00CA1421"/>
    <w:rsid w:val="00CC2931"/>
    <w:rsid w:val="00D1295A"/>
    <w:rsid w:val="00D65595"/>
    <w:rsid w:val="00D66508"/>
    <w:rsid w:val="00D70600"/>
    <w:rsid w:val="00D83139"/>
    <w:rsid w:val="00DC18E6"/>
    <w:rsid w:val="00DD27B1"/>
    <w:rsid w:val="00DD40B9"/>
    <w:rsid w:val="00DE12C7"/>
    <w:rsid w:val="00DE253A"/>
    <w:rsid w:val="00DF69CF"/>
    <w:rsid w:val="00E035FD"/>
    <w:rsid w:val="00E04144"/>
    <w:rsid w:val="00E20706"/>
    <w:rsid w:val="00E66D7F"/>
    <w:rsid w:val="00E83EB9"/>
    <w:rsid w:val="00E920CE"/>
    <w:rsid w:val="00EA5721"/>
    <w:rsid w:val="00EB64EB"/>
    <w:rsid w:val="00EC4B14"/>
    <w:rsid w:val="00EE5C36"/>
    <w:rsid w:val="00F10192"/>
    <w:rsid w:val="00F11E68"/>
    <w:rsid w:val="00F52267"/>
    <w:rsid w:val="00F72BB8"/>
    <w:rsid w:val="00FB54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33E37-B41F-4ED8-9AF4-7578622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2B6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2B6F62"/>
    <w:rPr>
      <w:rFonts w:ascii="Tahoma" w:hAnsi="Tahoma" w:cs="Tahoma"/>
      <w:sz w:val="16"/>
      <w:szCs w:val="16"/>
    </w:rPr>
  </w:style>
  <w:style w:type="paragraph" w:styleId="Encabezado">
    <w:name w:val="header"/>
    <w:basedOn w:val="Normal"/>
    <w:link w:val="EncabezadoCar"/>
    <w:uiPriority w:val="99"/>
    <w:unhideWhenUsed/>
    <w:rsid w:val="002B6F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F62"/>
  </w:style>
  <w:style w:type="paragraph" w:styleId="Piedepgina">
    <w:name w:val="footer"/>
    <w:basedOn w:val="Normal"/>
    <w:link w:val="PiedepginaCar"/>
    <w:uiPriority w:val="99"/>
    <w:unhideWhenUsed/>
    <w:rsid w:val="002B6F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F62"/>
  </w:style>
  <w:style w:type="character" w:styleId="nfasis">
    <w:name w:val="Emphasis"/>
    <w:qFormat/>
    <w:rsid w:val="00043426"/>
    <w:rPr>
      <w:i/>
      <w:iCs/>
    </w:rPr>
  </w:style>
  <w:style w:type="paragraph" w:styleId="Sinespaciado">
    <w:name w:val="No Spacing"/>
    <w:qFormat/>
    <w:rsid w:val="00043426"/>
    <w:pPr>
      <w:spacing w:after="0" w:line="240" w:lineRule="auto"/>
    </w:pPr>
    <w:rPr>
      <w:rFonts w:ascii="Calibri" w:eastAsia="Calibri" w:hAnsi="Calibri" w:cs="Times New Roman"/>
    </w:rPr>
  </w:style>
  <w:style w:type="paragraph" w:styleId="Prrafodelista">
    <w:name w:val="List Paragraph"/>
    <w:basedOn w:val="Normal"/>
    <w:qFormat/>
    <w:rsid w:val="00043426"/>
    <w:pPr>
      <w:ind w:left="720"/>
      <w:contextualSpacing/>
    </w:pPr>
    <w:rPr>
      <w:rFonts w:ascii="Calibri" w:eastAsia="Calibri" w:hAnsi="Calibri" w:cs="Times New Roman"/>
    </w:rPr>
  </w:style>
  <w:style w:type="paragraph" w:customStyle="1" w:styleId="Standard">
    <w:name w:val="Standard"/>
    <w:rsid w:val="00043426"/>
    <w:pPr>
      <w:suppressAutoHyphens/>
      <w:autoSpaceDN w:val="0"/>
      <w:textAlignment w:val="baseline"/>
    </w:pPr>
    <w:rPr>
      <w:rFonts w:ascii="Calibri" w:eastAsia="Times New Roman" w:hAnsi="Calibri" w:cs="Times New Roman"/>
      <w:kern w:val="3"/>
      <w:lang w:eastAsia="es-CO"/>
    </w:rPr>
  </w:style>
  <w:style w:type="paragraph" w:customStyle="1" w:styleId="Prrafodelista1">
    <w:name w:val="Párrafo de lista1"/>
    <w:basedOn w:val="Standard"/>
    <w:rsid w:val="00043426"/>
    <w:pPr>
      <w:spacing w:after="0"/>
      <w:ind w:left="720"/>
    </w:pPr>
    <w:rPr>
      <w:rFonts w:cs="Calibri"/>
      <w:lang w:val="es-MX" w:eastAsia="en-US"/>
    </w:rPr>
  </w:style>
  <w:style w:type="numbering" w:customStyle="1" w:styleId="WWNum4">
    <w:name w:val="WWNum4"/>
    <w:basedOn w:val="Sinlista"/>
    <w:rsid w:val="00043426"/>
    <w:pPr>
      <w:numPr>
        <w:numId w:val="2"/>
      </w:numPr>
    </w:pPr>
  </w:style>
  <w:style w:type="numbering" w:customStyle="1" w:styleId="WWNum5">
    <w:name w:val="WWNum5"/>
    <w:basedOn w:val="Sinlista"/>
    <w:rsid w:val="00043426"/>
    <w:pPr>
      <w:numPr>
        <w:numId w:val="1"/>
      </w:numPr>
    </w:pPr>
  </w:style>
  <w:style w:type="paragraph" w:styleId="NormalWeb">
    <w:name w:val="Normal (Web)"/>
    <w:basedOn w:val="Normal"/>
    <w:uiPriority w:val="99"/>
    <w:semiHidden/>
    <w:unhideWhenUsed/>
    <w:rsid w:val="00021B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WW8Num9z1">
    <w:name w:val="WW8Num9z1"/>
    <w:rsid w:val="00FB54D7"/>
  </w:style>
  <w:style w:type="character" w:customStyle="1" w:styleId="WW8Num1z0">
    <w:name w:val="WW8Num1z0"/>
    <w:rsid w:val="00167AEF"/>
    <w:rPr>
      <w:rFonts w:hint="default"/>
    </w:rPr>
  </w:style>
  <w:style w:type="character" w:customStyle="1" w:styleId="WW8Num2z0">
    <w:name w:val="WW8Num2z0"/>
    <w:rsid w:val="00167AEF"/>
    <w:rPr>
      <w:rFonts w:ascii="Symbol" w:hAnsi="Symbol" w:cs="Symbol" w:hint="default"/>
      <w:sz w:val="24"/>
      <w:szCs w:val="24"/>
      <w:lang w:val="es-ES"/>
    </w:rPr>
  </w:style>
  <w:style w:type="character" w:customStyle="1" w:styleId="WW8Num3z0">
    <w:name w:val="WW8Num3z0"/>
    <w:rsid w:val="00167AEF"/>
    <w:rPr>
      <w:rFonts w:hint="default"/>
    </w:rPr>
  </w:style>
  <w:style w:type="character" w:customStyle="1" w:styleId="WW8Num4z0">
    <w:name w:val="WW8Num4z0"/>
    <w:rsid w:val="00167AEF"/>
    <w:rPr>
      <w:rFonts w:hint="default"/>
    </w:rPr>
  </w:style>
  <w:style w:type="character" w:customStyle="1" w:styleId="WW8Num5z0">
    <w:name w:val="WW8Num5z0"/>
    <w:rsid w:val="00167AEF"/>
    <w:rPr>
      <w:rFonts w:cs="Arial"/>
      <w:lang w:val="es-ES"/>
    </w:rPr>
  </w:style>
  <w:style w:type="character" w:customStyle="1" w:styleId="WW8Num6z0">
    <w:name w:val="WW8Num6z0"/>
    <w:rsid w:val="00167AEF"/>
    <w:rPr>
      <w:rFonts w:cs="Arial"/>
    </w:rPr>
  </w:style>
  <w:style w:type="character" w:customStyle="1" w:styleId="WW8Num7z0">
    <w:name w:val="WW8Num7z0"/>
    <w:rsid w:val="00167AEF"/>
    <w:rPr>
      <w:rFonts w:ascii="Arial" w:hAnsi="Arial" w:cs="Times New Roman" w:hint="default"/>
      <w:b/>
      <w:bCs/>
      <w:sz w:val="24"/>
      <w:szCs w:val="24"/>
    </w:rPr>
  </w:style>
  <w:style w:type="character" w:customStyle="1" w:styleId="WW8Num8z0">
    <w:name w:val="WW8Num8z0"/>
    <w:rsid w:val="00167AEF"/>
    <w:rPr>
      <w:lang w:val="es-MX"/>
    </w:rPr>
  </w:style>
  <w:style w:type="character" w:customStyle="1" w:styleId="WW8Num9z0">
    <w:name w:val="WW8Num9z0"/>
    <w:rsid w:val="00167AEF"/>
    <w:rPr>
      <w:rFonts w:ascii="Calibri" w:eastAsia="Calibri" w:hAnsi="Calibri" w:cs="Calibri" w:hint="default"/>
      <w:b/>
      <w:sz w:val="24"/>
      <w:szCs w:val="24"/>
      <w:lang w:val="es-MX"/>
    </w:rPr>
  </w:style>
  <w:style w:type="character" w:customStyle="1" w:styleId="WW8Num9z2">
    <w:name w:val="WW8Num9z2"/>
    <w:rsid w:val="00167AEF"/>
  </w:style>
  <w:style w:type="character" w:customStyle="1" w:styleId="WW8Num9z3">
    <w:name w:val="WW8Num9z3"/>
    <w:rsid w:val="00167AEF"/>
  </w:style>
  <w:style w:type="character" w:customStyle="1" w:styleId="WW8Num9z4">
    <w:name w:val="WW8Num9z4"/>
    <w:rsid w:val="00167AEF"/>
  </w:style>
  <w:style w:type="character" w:customStyle="1" w:styleId="WW8Num9z5">
    <w:name w:val="WW8Num9z5"/>
    <w:rsid w:val="00167AEF"/>
  </w:style>
  <w:style w:type="character" w:customStyle="1" w:styleId="WW8Num9z6">
    <w:name w:val="WW8Num9z6"/>
    <w:rsid w:val="00167AEF"/>
  </w:style>
  <w:style w:type="character" w:customStyle="1" w:styleId="WW8Num9z7">
    <w:name w:val="WW8Num9z7"/>
    <w:rsid w:val="00167AEF"/>
  </w:style>
  <w:style w:type="character" w:customStyle="1" w:styleId="WW8Num9z8">
    <w:name w:val="WW8Num9z8"/>
    <w:rsid w:val="00167AEF"/>
  </w:style>
  <w:style w:type="character" w:customStyle="1" w:styleId="WW8Num1z1">
    <w:name w:val="WW8Num1z1"/>
    <w:rsid w:val="00167AEF"/>
  </w:style>
  <w:style w:type="character" w:customStyle="1" w:styleId="WW8Num1z2">
    <w:name w:val="WW8Num1z2"/>
    <w:rsid w:val="00167AEF"/>
  </w:style>
  <w:style w:type="character" w:customStyle="1" w:styleId="WW8Num1z3">
    <w:name w:val="WW8Num1z3"/>
    <w:rsid w:val="00167AEF"/>
  </w:style>
  <w:style w:type="character" w:customStyle="1" w:styleId="WW8Num1z4">
    <w:name w:val="WW8Num1z4"/>
    <w:rsid w:val="00167AEF"/>
  </w:style>
  <w:style w:type="character" w:customStyle="1" w:styleId="WW8Num1z5">
    <w:name w:val="WW8Num1z5"/>
    <w:rsid w:val="00167AEF"/>
  </w:style>
  <w:style w:type="character" w:customStyle="1" w:styleId="WW8Num1z6">
    <w:name w:val="WW8Num1z6"/>
    <w:rsid w:val="00167AEF"/>
  </w:style>
  <w:style w:type="character" w:customStyle="1" w:styleId="WW8Num1z7">
    <w:name w:val="WW8Num1z7"/>
    <w:rsid w:val="00167AEF"/>
  </w:style>
  <w:style w:type="character" w:customStyle="1" w:styleId="WW8Num1z8">
    <w:name w:val="WW8Num1z8"/>
    <w:rsid w:val="00167AEF"/>
  </w:style>
  <w:style w:type="character" w:customStyle="1" w:styleId="WW8Num2z1">
    <w:name w:val="WW8Num2z1"/>
    <w:rsid w:val="00167AEF"/>
    <w:rPr>
      <w:rFonts w:ascii="Courier New" w:hAnsi="Courier New" w:cs="Courier New" w:hint="default"/>
    </w:rPr>
  </w:style>
  <w:style w:type="character" w:customStyle="1" w:styleId="WW8Num2z2">
    <w:name w:val="WW8Num2z2"/>
    <w:rsid w:val="00167AEF"/>
    <w:rPr>
      <w:rFonts w:ascii="Wingdings" w:hAnsi="Wingdings" w:cs="Wingdings" w:hint="default"/>
    </w:rPr>
  </w:style>
  <w:style w:type="character" w:customStyle="1" w:styleId="WW8Num3z1">
    <w:name w:val="WW8Num3z1"/>
    <w:rsid w:val="00167AEF"/>
  </w:style>
  <w:style w:type="character" w:customStyle="1" w:styleId="WW8Num3z2">
    <w:name w:val="WW8Num3z2"/>
    <w:rsid w:val="00167AEF"/>
  </w:style>
  <w:style w:type="character" w:customStyle="1" w:styleId="WW8Num3z3">
    <w:name w:val="WW8Num3z3"/>
    <w:rsid w:val="00167AEF"/>
  </w:style>
  <w:style w:type="character" w:customStyle="1" w:styleId="WW8Num3z4">
    <w:name w:val="WW8Num3z4"/>
    <w:rsid w:val="00167AEF"/>
  </w:style>
  <w:style w:type="character" w:customStyle="1" w:styleId="WW8Num3z5">
    <w:name w:val="WW8Num3z5"/>
    <w:rsid w:val="00167AEF"/>
  </w:style>
  <w:style w:type="character" w:customStyle="1" w:styleId="WW8Num3z6">
    <w:name w:val="WW8Num3z6"/>
    <w:rsid w:val="00167AEF"/>
  </w:style>
  <w:style w:type="character" w:customStyle="1" w:styleId="WW8Num3z7">
    <w:name w:val="WW8Num3z7"/>
    <w:rsid w:val="00167AEF"/>
  </w:style>
  <w:style w:type="character" w:customStyle="1" w:styleId="WW8Num3z8">
    <w:name w:val="WW8Num3z8"/>
    <w:rsid w:val="00167AEF"/>
  </w:style>
  <w:style w:type="character" w:customStyle="1" w:styleId="WW8Num4z1">
    <w:name w:val="WW8Num4z1"/>
    <w:rsid w:val="00167AEF"/>
  </w:style>
  <w:style w:type="character" w:customStyle="1" w:styleId="WW8Num4z2">
    <w:name w:val="WW8Num4z2"/>
    <w:rsid w:val="00167AEF"/>
  </w:style>
  <w:style w:type="character" w:customStyle="1" w:styleId="WW8Num4z3">
    <w:name w:val="WW8Num4z3"/>
    <w:rsid w:val="00167AEF"/>
  </w:style>
  <w:style w:type="character" w:customStyle="1" w:styleId="WW8Num4z4">
    <w:name w:val="WW8Num4z4"/>
    <w:rsid w:val="00167AEF"/>
  </w:style>
  <w:style w:type="character" w:customStyle="1" w:styleId="WW8Num4z5">
    <w:name w:val="WW8Num4z5"/>
    <w:rsid w:val="00167AEF"/>
  </w:style>
  <w:style w:type="character" w:customStyle="1" w:styleId="WW8Num4z6">
    <w:name w:val="WW8Num4z6"/>
    <w:rsid w:val="00167AEF"/>
  </w:style>
  <w:style w:type="character" w:customStyle="1" w:styleId="WW8Num4z7">
    <w:name w:val="WW8Num4z7"/>
    <w:rsid w:val="00167AEF"/>
  </w:style>
  <w:style w:type="character" w:customStyle="1" w:styleId="WW8Num4z8">
    <w:name w:val="WW8Num4z8"/>
    <w:rsid w:val="00167AEF"/>
  </w:style>
  <w:style w:type="character" w:customStyle="1" w:styleId="WW8Num5z1">
    <w:name w:val="WW8Num5z1"/>
    <w:rsid w:val="00167AEF"/>
  </w:style>
  <w:style w:type="character" w:customStyle="1" w:styleId="WW8Num5z2">
    <w:name w:val="WW8Num5z2"/>
    <w:rsid w:val="00167AEF"/>
  </w:style>
  <w:style w:type="character" w:customStyle="1" w:styleId="WW8Num5z3">
    <w:name w:val="WW8Num5z3"/>
    <w:rsid w:val="00167AEF"/>
  </w:style>
  <w:style w:type="character" w:customStyle="1" w:styleId="WW8Num5z4">
    <w:name w:val="WW8Num5z4"/>
    <w:rsid w:val="00167AEF"/>
  </w:style>
  <w:style w:type="character" w:customStyle="1" w:styleId="WW8Num5z5">
    <w:name w:val="WW8Num5z5"/>
    <w:rsid w:val="00167AEF"/>
  </w:style>
  <w:style w:type="character" w:customStyle="1" w:styleId="WW8Num5z6">
    <w:name w:val="WW8Num5z6"/>
    <w:rsid w:val="00167AEF"/>
  </w:style>
  <w:style w:type="character" w:customStyle="1" w:styleId="WW8Num5z7">
    <w:name w:val="WW8Num5z7"/>
    <w:rsid w:val="00167AEF"/>
  </w:style>
  <w:style w:type="character" w:customStyle="1" w:styleId="WW8Num5z8">
    <w:name w:val="WW8Num5z8"/>
    <w:rsid w:val="00167AEF"/>
  </w:style>
  <w:style w:type="character" w:customStyle="1" w:styleId="WW8Num6z1">
    <w:name w:val="WW8Num6z1"/>
    <w:rsid w:val="00167AEF"/>
  </w:style>
  <w:style w:type="character" w:customStyle="1" w:styleId="WW8Num6z2">
    <w:name w:val="WW8Num6z2"/>
    <w:rsid w:val="00167AEF"/>
  </w:style>
  <w:style w:type="character" w:customStyle="1" w:styleId="WW8Num6z3">
    <w:name w:val="WW8Num6z3"/>
    <w:rsid w:val="00167AEF"/>
  </w:style>
  <w:style w:type="character" w:customStyle="1" w:styleId="WW8Num6z4">
    <w:name w:val="WW8Num6z4"/>
    <w:rsid w:val="00167AEF"/>
  </w:style>
  <w:style w:type="character" w:customStyle="1" w:styleId="WW8Num6z5">
    <w:name w:val="WW8Num6z5"/>
    <w:rsid w:val="00167AEF"/>
  </w:style>
  <w:style w:type="character" w:customStyle="1" w:styleId="WW8Num6z6">
    <w:name w:val="WW8Num6z6"/>
    <w:rsid w:val="00167AEF"/>
  </w:style>
  <w:style w:type="character" w:customStyle="1" w:styleId="WW8Num6z7">
    <w:name w:val="WW8Num6z7"/>
    <w:rsid w:val="00167AEF"/>
  </w:style>
  <w:style w:type="character" w:customStyle="1" w:styleId="WW8Num6z8">
    <w:name w:val="WW8Num6z8"/>
    <w:rsid w:val="00167AEF"/>
  </w:style>
  <w:style w:type="character" w:customStyle="1" w:styleId="WW8Num7z1">
    <w:name w:val="WW8Num7z1"/>
    <w:rsid w:val="00167AEF"/>
    <w:rPr>
      <w:rFonts w:cs="Times New Roman"/>
    </w:rPr>
  </w:style>
  <w:style w:type="character" w:customStyle="1" w:styleId="WW8Num8z1">
    <w:name w:val="WW8Num8z1"/>
    <w:rsid w:val="00167AEF"/>
  </w:style>
  <w:style w:type="character" w:customStyle="1" w:styleId="WW8Num8z2">
    <w:name w:val="WW8Num8z2"/>
    <w:rsid w:val="00167AEF"/>
  </w:style>
  <w:style w:type="character" w:customStyle="1" w:styleId="WW8Num8z3">
    <w:name w:val="WW8Num8z3"/>
    <w:rsid w:val="00167AEF"/>
  </w:style>
  <w:style w:type="character" w:customStyle="1" w:styleId="WW8Num8z4">
    <w:name w:val="WW8Num8z4"/>
    <w:rsid w:val="00167AEF"/>
  </w:style>
  <w:style w:type="character" w:customStyle="1" w:styleId="WW8Num8z5">
    <w:name w:val="WW8Num8z5"/>
    <w:rsid w:val="00167AEF"/>
  </w:style>
  <w:style w:type="character" w:customStyle="1" w:styleId="WW8Num8z6">
    <w:name w:val="WW8Num8z6"/>
    <w:rsid w:val="00167AEF"/>
  </w:style>
  <w:style w:type="character" w:customStyle="1" w:styleId="WW8Num8z7">
    <w:name w:val="WW8Num8z7"/>
    <w:rsid w:val="00167AEF"/>
  </w:style>
  <w:style w:type="character" w:customStyle="1" w:styleId="WW8Num8z8">
    <w:name w:val="WW8Num8z8"/>
    <w:rsid w:val="00167AEF"/>
  </w:style>
  <w:style w:type="character" w:customStyle="1" w:styleId="WW8Num10z0">
    <w:name w:val="WW8Num10z0"/>
    <w:rsid w:val="00167AEF"/>
  </w:style>
  <w:style w:type="character" w:customStyle="1" w:styleId="WW8Num10z1">
    <w:name w:val="WW8Num10z1"/>
    <w:rsid w:val="00167AEF"/>
  </w:style>
  <w:style w:type="character" w:customStyle="1" w:styleId="WW8Num10z2">
    <w:name w:val="WW8Num10z2"/>
    <w:rsid w:val="00167AEF"/>
  </w:style>
  <w:style w:type="character" w:customStyle="1" w:styleId="WW8Num10z3">
    <w:name w:val="WW8Num10z3"/>
    <w:rsid w:val="00167AEF"/>
  </w:style>
  <w:style w:type="character" w:customStyle="1" w:styleId="WW8Num10z4">
    <w:name w:val="WW8Num10z4"/>
    <w:rsid w:val="00167AEF"/>
  </w:style>
  <w:style w:type="character" w:customStyle="1" w:styleId="WW8Num10z5">
    <w:name w:val="WW8Num10z5"/>
    <w:rsid w:val="00167AEF"/>
  </w:style>
  <w:style w:type="character" w:customStyle="1" w:styleId="WW8Num10z6">
    <w:name w:val="WW8Num10z6"/>
    <w:rsid w:val="00167AEF"/>
  </w:style>
  <w:style w:type="character" w:customStyle="1" w:styleId="WW8Num10z7">
    <w:name w:val="WW8Num10z7"/>
    <w:rsid w:val="00167AEF"/>
  </w:style>
  <w:style w:type="character" w:customStyle="1" w:styleId="WW8Num10z8">
    <w:name w:val="WW8Num10z8"/>
    <w:rsid w:val="00167AEF"/>
  </w:style>
  <w:style w:type="character" w:customStyle="1" w:styleId="WW8Num11z0">
    <w:name w:val="WW8Num11z0"/>
    <w:rsid w:val="00167AEF"/>
    <w:rPr>
      <w:rFonts w:ascii="Symbol" w:eastAsia="Times New Roman" w:hAnsi="Symbol" w:cs="Tahoma" w:hint="default"/>
      <w:lang w:val="es-MX"/>
    </w:rPr>
  </w:style>
  <w:style w:type="character" w:customStyle="1" w:styleId="WW8Num11z1">
    <w:name w:val="WW8Num11z1"/>
    <w:rsid w:val="00167AEF"/>
    <w:rPr>
      <w:rFonts w:ascii="Courier New" w:hAnsi="Courier New" w:cs="Courier New" w:hint="default"/>
    </w:rPr>
  </w:style>
  <w:style w:type="character" w:customStyle="1" w:styleId="WW8Num11z2">
    <w:name w:val="WW8Num11z2"/>
    <w:rsid w:val="00167AEF"/>
    <w:rPr>
      <w:rFonts w:ascii="Wingdings" w:hAnsi="Wingdings" w:cs="Wingdings" w:hint="default"/>
    </w:rPr>
  </w:style>
  <w:style w:type="character" w:customStyle="1" w:styleId="WW8Num11z3">
    <w:name w:val="WW8Num11z3"/>
    <w:rsid w:val="00167AEF"/>
    <w:rPr>
      <w:rFonts w:ascii="Symbol" w:hAnsi="Symbol" w:cs="Symbol" w:hint="default"/>
    </w:rPr>
  </w:style>
  <w:style w:type="character" w:customStyle="1" w:styleId="Fuentedeprrafopredeter1">
    <w:name w:val="Fuente de párrafo predeter.1"/>
    <w:rsid w:val="00167AEF"/>
  </w:style>
  <w:style w:type="character" w:customStyle="1" w:styleId="SinespaciadoCar">
    <w:name w:val="Sin espaciado Car"/>
    <w:rsid w:val="00167AEF"/>
    <w:rPr>
      <w:rFonts w:eastAsia="Times New Roman"/>
      <w:sz w:val="22"/>
      <w:szCs w:val="22"/>
      <w:lang w:val="es-CO" w:eastAsia="ar-SA" w:bidi="ar-SA"/>
    </w:rPr>
  </w:style>
  <w:style w:type="character" w:customStyle="1" w:styleId="TextoindependienteCar">
    <w:name w:val="Texto independiente Car"/>
    <w:rsid w:val="00167AEF"/>
    <w:rPr>
      <w:rFonts w:ascii="Calibri" w:eastAsia="Times New Roman" w:hAnsi="Calibri" w:cs="Times New Roman"/>
    </w:rPr>
  </w:style>
  <w:style w:type="paragraph" w:customStyle="1" w:styleId="Encabezado1">
    <w:name w:val="Encabezado1"/>
    <w:basedOn w:val="Normal"/>
    <w:next w:val="Textoindependiente"/>
    <w:rsid w:val="00167AEF"/>
    <w:pPr>
      <w:keepNext/>
      <w:suppressAutoHyphens/>
      <w:spacing w:before="240" w:after="120"/>
    </w:pPr>
    <w:rPr>
      <w:rFonts w:ascii="Arial" w:eastAsia="Microsoft YaHei" w:hAnsi="Arial" w:cs="Mangal"/>
      <w:sz w:val="28"/>
      <w:szCs w:val="28"/>
      <w:lang w:eastAsia="ar-SA"/>
    </w:rPr>
  </w:style>
  <w:style w:type="paragraph" w:styleId="Textoindependiente">
    <w:name w:val="Body Text"/>
    <w:basedOn w:val="Normal"/>
    <w:link w:val="TextoindependienteCar1"/>
    <w:rsid w:val="00167AEF"/>
    <w:pPr>
      <w:suppressAutoHyphens/>
      <w:spacing w:after="120"/>
    </w:pPr>
    <w:rPr>
      <w:rFonts w:ascii="Calibri" w:eastAsia="Times New Roman" w:hAnsi="Calibri" w:cs="Times New Roman"/>
      <w:sz w:val="20"/>
      <w:szCs w:val="20"/>
      <w:lang w:val="x-none" w:eastAsia="ar-SA"/>
    </w:rPr>
  </w:style>
  <w:style w:type="character" w:customStyle="1" w:styleId="TextoindependienteCar1">
    <w:name w:val="Texto independiente Car1"/>
    <w:basedOn w:val="Fuentedeprrafopredeter"/>
    <w:link w:val="Textoindependiente"/>
    <w:rsid w:val="00167AEF"/>
    <w:rPr>
      <w:rFonts w:ascii="Calibri" w:eastAsia="Times New Roman" w:hAnsi="Calibri" w:cs="Times New Roman"/>
      <w:sz w:val="20"/>
      <w:szCs w:val="20"/>
      <w:lang w:val="x-none" w:eastAsia="ar-SA"/>
    </w:rPr>
  </w:style>
  <w:style w:type="paragraph" w:styleId="Lista">
    <w:name w:val="List"/>
    <w:basedOn w:val="Textoindependiente"/>
    <w:rsid w:val="00167AEF"/>
    <w:rPr>
      <w:rFonts w:cs="Mangal"/>
    </w:rPr>
  </w:style>
  <w:style w:type="paragraph" w:customStyle="1" w:styleId="Etiqueta">
    <w:name w:val="Etiqueta"/>
    <w:basedOn w:val="Normal"/>
    <w:rsid w:val="00167AEF"/>
    <w:pPr>
      <w:suppressLineNumbers/>
      <w:suppressAutoHyphens/>
      <w:spacing w:before="120" w:after="120"/>
    </w:pPr>
    <w:rPr>
      <w:rFonts w:ascii="Calibri" w:eastAsia="Times New Roman" w:hAnsi="Calibri" w:cs="Mangal"/>
      <w:i/>
      <w:iCs/>
      <w:sz w:val="24"/>
      <w:szCs w:val="24"/>
      <w:lang w:eastAsia="ar-SA"/>
    </w:rPr>
  </w:style>
  <w:style w:type="paragraph" w:customStyle="1" w:styleId="ndice">
    <w:name w:val="Índice"/>
    <w:basedOn w:val="Normal"/>
    <w:rsid w:val="00167AEF"/>
    <w:pPr>
      <w:suppressLineNumbers/>
      <w:suppressAutoHyphens/>
    </w:pPr>
    <w:rPr>
      <w:rFonts w:ascii="Calibri" w:eastAsia="Times New Roman" w:hAnsi="Calibri" w:cs="Mangal"/>
      <w:lang w:eastAsia="ar-SA"/>
    </w:rPr>
  </w:style>
  <w:style w:type="paragraph" w:customStyle="1" w:styleId="Contenidodelatabla">
    <w:name w:val="Contenido de la tabla"/>
    <w:basedOn w:val="Normal"/>
    <w:rsid w:val="00167AEF"/>
    <w:pPr>
      <w:suppressLineNumbers/>
      <w:suppressAutoHyphens/>
    </w:pPr>
    <w:rPr>
      <w:rFonts w:ascii="Calibri" w:eastAsia="Times New Roman" w:hAnsi="Calibri" w:cs="Times New Roman"/>
      <w:lang w:eastAsia="ar-SA"/>
    </w:rPr>
  </w:style>
  <w:style w:type="paragraph" w:customStyle="1" w:styleId="Encabezadodelatabla">
    <w:name w:val="Encabezado de la tabla"/>
    <w:basedOn w:val="Contenidodelatabla"/>
    <w:rsid w:val="00167AEF"/>
    <w:pPr>
      <w:jc w:val="center"/>
    </w:pPr>
    <w:rPr>
      <w:b/>
      <w:bCs/>
    </w:rPr>
  </w:style>
  <w:style w:type="character" w:customStyle="1" w:styleId="WW8Num11z4">
    <w:name w:val="WW8Num11z4"/>
    <w:rsid w:val="00167AEF"/>
  </w:style>
  <w:style w:type="character" w:customStyle="1" w:styleId="WW8Num11z5">
    <w:name w:val="WW8Num11z5"/>
    <w:rsid w:val="00167AEF"/>
  </w:style>
  <w:style w:type="character" w:customStyle="1" w:styleId="WW8Num11z6">
    <w:name w:val="WW8Num11z6"/>
    <w:rsid w:val="00167AEF"/>
  </w:style>
  <w:style w:type="character" w:customStyle="1" w:styleId="WW8Num11z7">
    <w:name w:val="WW8Num11z7"/>
    <w:rsid w:val="00167AEF"/>
  </w:style>
  <w:style w:type="character" w:customStyle="1" w:styleId="WW8Num11z8">
    <w:name w:val="WW8Num11z8"/>
    <w:rsid w:val="00167AEF"/>
  </w:style>
  <w:style w:type="character" w:customStyle="1" w:styleId="Fuentedeprrafopredeter2">
    <w:name w:val="Fuente de párrafo predeter.2"/>
    <w:rsid w:val="00167AEF"/>
  </w:style>
  <w:style w:type="character" w:customStyle="1" w:styleId="WW8Num2z3">
    <w:name w:val="WW8Num2z3"/>
    <w:rsid w:val="00167AEF"/>
  </w:style>
  <w:style w:type="character" w:customStyle="1" w:styleId="WW8Num2z4">
    <w:name w:val="WW8Num2z4"/>
    <w:rsid w:val="00167AEF"/>
  </w:style>
  <w:style w:type="character" w:customStyle="1" w:styleId="WW8Num2z5">
    <w:name w:val="WW8Num2z5"/>
    <w:rsid w:val="00167AEF"/>
  </w:style>
  <w:style w:type="character" w:customStyle="1" w:styleId="WW8Num2z6">
    <w:name w:val="WW8Num2z6"/>
    <w:rsid w:val="00167AEF"/>
  </w:style>
  <w:style w:type="character" w:customStyle="1" w:styleId="WW8Num2z7">
    <w:name w:val="WW8Num2z7"/>
    <w:rsid w:val="00167AEF"/>
  </w:style>
  <w:style w:type="character" w:customStyle="1" w:styleId="WW8Num2z8">
    <w:name w:val="WW8Num2z8"/>
    <w:rsid w:val="00167AEF"/>
  </w:style>
  <w:style w:type="character" w:customStyle="1" w:styleId="WW8Num7z2">
    <w:name w:val="WW8Num7z2"/>
    <w:rsid w:val="00167AEF"/>
  </w:style>
  <w:style w:type="character" w:customStyle="1" w:styleId="WW8Num7z3">
    <w:name w:val="WW8Num7z3"/>
    <w:rsid w:val="00167AEF"/>
  </w:style>
  <w:style w:type="character" w:customStyle="1" w:styleId="WW8Num7z4">
    <w:name w:val="WW8Num7z4"/>
    <w:rsid w:val="00167AEF"/>
  </w:style>
  <w:style w:type="character" w:customStyle="1" w:styleId="WW8Num7z5">
    <w:name w:val="WW8Num7z5"/>
    <w:rsid w:val="00167AEF"/>
  </w:style>
  <w:style w:type="character" w:customStyle="1" w:styleId="WW8Num7z6">
    <w:name w:val="WW8Num7z6"/>
    <w:rsid w:val="00167AEF"/>
  </w:style>
  <w:style w:type="character" w:customStyle="1" w:styleId="WW8Num7z7">
    <w:name w:val="WW8Num7z7"/>
    <w:rsid w:val="00167AEF"/>
  </w:style>
  <w:style w:type="character" w:customStyle="1" w:styleId="WW8Num7z8">
    <w:name w:val="WW8Num7z8"/>
    <w:rsid w:val="00167AEF"/>
  </w:style>
  <w:style w:type="paragraph" w:customStyle="1" w:styleId="Encabezado2">
    <w:name w:val="Encabezado2"/>
    <w:basedOn w:val="Normal"/>
    <w:next w:val="Textoindependiente"/>
    <w:rsid w:val="00167AEF"/>
    <w:pPr>
      <w:keepNext/>
      <w:suppressAutoHyphens/>
      <w:spacing w:before="240" w:after="120"/>
    </w:pPr>
    <w:rPr>
      <w:rFonts w:ascii="Arial" w:eastAsia="Microsoft YaHei" w:hAnsi="Arial" w:cs="Mangal"/>
      <w:sz w:val="28"/>
      <w:szCs w:val="28"/>
      <w:lang w:val="es-ES" w:eastAsia="ar-SA"/>
    </w:rPr>
  </w:style>
  <w:style w:type="character" w:customStyle="1" w:styleId="TextodegloboCar1">
    <w:name w:val="Texto de globo Car1"/>
    <w:rsid w:val="00167AEF"/>
    <w:rPr>
      <w:rFonts w:ascii="Tahoma" w:eastAsia="Calibri" w:hAnsi="Tahoma" w:cs="Tahoma"/>
      <w:sz w:val="16"/>
      <w:szCs w:val="16"/>
      <w:lang w:val="x-none" w:eastAsia="ar-SA"/>
    </w:rPr>
  </w:style>
  <w:style w:type="character" w:customStyle="1" w:styleId="EncabezadoCar1">
    <w:name w:val="Encabezado Car1"/>
    <w:rsid w:val="00167AEF"/>
    <w:rPr>
      <w:rFonts w:ascii="Calibri" w:eastAsia="Calibri" w:hAnsi="Calibri" w:cs="Calibri"/>
      <w:sz w:val="22"/>
      <w:szCs w:val="22"/>
      <w:lang w:val="es-ES" w:eastAsia="ar-SA"/>
    </w:rPr>
  </w:style>
  <w:style w:type="character" w:customStyle="1" w:styleId="PiedepginaCar1">
    <w:name w:val="Pie de página Car1"/>
    <w:rsid w:val="00167AEF"/>
    <w:rPr>
      <w:rFonts w:ascii="Calibri" w:eastAsia="Calibri" w:hAnsi="Calibri" w:cs="Calibri"/>
      <w:sz w:val="22"/>
      <w:szCs w:val="22"/>
      <w:lang w:val="es-ES" w:eastAsia="ar-SA"/>
    </w:rPr>
  </w:style>
  <w:style w:type="character" w:customStyle="1" w:styleId="Cuadrculamedia2Car">
    <w:name w:val="Cuadrícula media 2 Car"/>
    <w:link w:val="Cuadrculamedia2"/>
    <w:rsid w:val="00DE12C7"/>
    <w:rPr>
      <w:rFonts w:eastAsia="Times New Roman"/>
      <w:lang w:eastAsia="es-CO" w:bidi="ar-SA"/>
    </w:rPr>
  </w:style>
  <w:style w:type="table" w:styleId="Cuadrculamedia2">
    <w:name w:val="Medium Grid 2"/>
    <w:basedOn w:val="Tablanormal"/>
    <w:link w:val="Cuadrculamedia2Car"/>
    <w:uiPriority w:val="1"/>
    <w:semiHidden/>
    <w:unhideWhenUsed/>
    <w:rsid w:val="00DE12C7"/>
    <w:pPr>
      <w:spacing w:after="0" w:line="240" w:lineRule="auto"/>
    </w:pPr>
    <w:rPr>
      <w:rFonts w:eastAsia="Times New Roman"/>
      <w:lang w:eastAsia="es-C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461">
      <w:bodyDiv w:val="1"/>
      <w:marLeft w:val="0"/>
      <w:marRight w:val="0"/>
      <w:marTop w:val="0"/>
      <w:marBottom w:val="0"/>
      <w:divBdr>
        <w:top w:val="none" w:sz="0" w:space="0" w:color="auto"/>
        <w:left w:val="none" w:sz="0" w:space="0" w:color="auto"/>
        <w:bottom w:val="none" w:sz="0" w:space="0" w:color="auto"/>
        <w:right w:val="none" w:sz="0" w:space="0" w:color="auto"/>
      </w:divBdr>
    </w:div>
    <w:div w:id="518348379">
      <w:bodyDiv w:val="1"/>
      <w:marLeft w:val="0"/>
      <w:marRight w:val="0"/>
      <w:marTop w:val="0"/>
      <w:marBottom w:val="0"/>
      <w:divBdr>
        <w:top w:val="none" w:sz="0" w:space="0" w:color="auto"/>
        <w:left w:val="none" w:sz="0" w:space="0" w:color="auto"/>
        <w:bottom w:val="none" w:sz="0" w:space="0" w:color="auto"/>
        <w:right w:val="none" w:sz="0" w:space="0" w:color="auto"/>
      </w:divBdr>
    </w:div>
    <w:div w:id="781462750">
      <w:bodyDiv w:val="1"/>
      <w:marLeft w:val="0"/>
      <w:marRight w:val="0"/>
      <w:marTop w:val="0"/>
      <w:marBottom w:val="0"/>
      <w:divBdr>
        <w:top w:val="none" w:sz="0" w:space="0" w:color="auto"/>
        <w:left w:val="none" w:sz="0" w:space="0" w:color="auto"/>
        <w:bottom w:val="none" w:sz="0" w:space="0" w:color="auto"/>
        <w:right w:val="none" w:sz="0" w:space="0" w:color="auto"/>
      </w:divBdr>
    </w:div>
    <w:div w:id="1067144971">
      <w:bodyDiv w:val="1"/>
      <w:marLeft w:val="0"/>
      <w:marRight w:val="0"/>
      <w:marTop w:val="0"/>
      <w:marBottom w:val="0"/>
      <w:divBdr>
        <w:top w:val="none" w:sz="0" w:space="0" w:color="auto"/>
        <w:left w:val="none" w:sz="0" w:space="0" w:color="auto"/>
        <w:bottom w:val="none" w:sz="0" w:space="0" w:color="auto"/>
        <w:right w:val="none" w:sz="0" w:space="0" w:color="auto"/>
      </w:divBdr>
    </w:div>
    <w:div w:id="1090393810">
      <w:bodyDiv w:val="1"/>
      <w:marLeft w:val="0"/>
      <w:marRight w:val="0"/>
      <w:marTop w:val="0"/>
      <w:marBottom w:val="0"/>
      <w:divBdr>
        <w:top w:val="none" w:sz="0" w:space="0" w:color="auto"/>
        <w:left w:val="none" w:sz="0" w:space="0" w:color="auto"/>
        <w:bottom w:val="none" w:sz="0" w:space="0" w:color="auto"/>
        <w:right w:val="none" w:sz="0" w:space="0" w:color="auto"/>
      </w:divBdr>
    </w:div>
    <w:div w:id="1094589716">
      <w:bodyDiv w:val="1"/>
      <w:marLeft w:val="0"/>
      <w:marRight w:val="0"/>
      <w:marTop w:val="0"/>
      <w:marBottom w:val="0"/>
      <w:divBdr>
        <w:top w:val="none" w:sz="0" w:space="0" w:color="auto"/>
        <w:left w:val="none" w:sz="0" w:space="0" w:color="auto"/>
        <w:bottom w:val="none" w:sz="0" w:space="0" w:color="auto"/>
        <w:right w:val="none" w:sz="0" w:space="0" w:color="auto"/>
      </w:divBdr>
    </w:div>
    <w:div w:id="1094745890">
      <w:bodyDiv w:val="1"/>
      <w:marLeft w:val="0"/>
      <w:marRight w:val="0"/>
      <w:marTop w:val="0"/>
      <w:marBottom w:val="0"/>
      <w:divBdr>
        <w:top w:val="none" w:sz="0" w:space="0" w:color="auto"/>
        <w:left w:val="none" w:sz="0" w:space="0" w:color="auto"/>
        <w:bottom w:val="none" w:sz="0" w:space="0" w:color="auto"/>
        <w:right w:val="none" w:sz="0" w:space="0" w:color="auto"/>
      </w:divBdr>
    </w:div>
    <w:div w:id="1155142263">
      <w:bodyDiv w:val="1"/>
      <w:marLeft w:val="0"/>
      <w:marRight w:val="0"/>
      <w:marTop w:val="0"/>
      <w:marBottom w:val="0"/>
      <w:divBdr>
        <w:top w:val="none" w:sz="0" w:space="0" w:color="auto"/>
        <w:left w:val="none" w:sz="0" w:space="0" w:color="auto"/>
        <w:bottom w:val="none" w:sz="0" w:space="0" w:color="auto"/>
        <w:right w:val="none" w:sz="0" w:space="0" w:color="auto"/>
      </w:divBdr>
    </w:div>
    <w:div w:id="1210530003">
      <w:bodyDiv w:val="1"/>
      <w:marLeft w:val="0"/>
      <w:marRight w:val="0"/>
      <w:marTop w:val="0"/>
      <w:marBottom w:val="0"/>
      <w:divBdr>
        <w:top w:val="none" w:sz="0" w:space="0" w:color="auto"/>
        <w:left w:val="none" w:sz="0" w:space="0" w:color="auto"/>
        <w:bottom w:val="none" w:sz="0" w:space="0" w:color="auto"/>
        <w:right w:val="none" w:sz="0" w:space="0" w:color="auto"/>
      </w:divBdr>
    </w:div>
    <w:div w:id="1314680360">
      <w:bodyDiv w:val="1"/>
      <w:marLeft w:val="0"/>
      <w:marRight w:val="0"/>
      <w:marTop w:val="0"/>
      <w:marBottom w:val="0"/>
      <w:divBdr>
        <w:top w:val="none" w:sz="0" w:space="0" w:color="auto"/>
        <w:left w:val="none" w:sz="0" w:space="0" w:color="auto"/>
        <w:bottom w:val="none" w:sz="0" w:space="0" w:color="auto"/>
        <w:right w:val="none" w:sz="0" w:space="0" w:color="auto"/>
      </w:divBdr>
    </w:div>
    <w:div w:id="1499496213">
      <w:bodyDiv w:val="1"/>
      <w:marLeft w:val="0"/>
      <w:marRight w:val="0"/>
      <w:marTop w:val="0"/>
      <w:marBottom w:val="0"/>
      <w:divBdr>
        <w:top w:val="none" w:sz="0" w:space="0" w:color="auto"/>
        <w:left w:val="none" w:sz="0" w:space="0" w:color="auto"/>
        <w:bottom w:val="none" w:sz="0" w:space="0" w:color="auto"/>
        <w:right w:val="none" w:sz="0" w:space="0" w:color="auto"/>
      </w:divBdr>
    </w:div>
    <w:div w:id="1553155002">
      <w:bodyDiv w:val="1"/>
      <w:marLeft w:val="0"/>
      <w:marRight w:val="0"/>
      <w:marTop w:val="0"/>
      <w:marBottom w:val="0"/>
      <w:divBdr>
        <w:top w:val="none" w:sz="0" w:space="0" w:color="auto"/>
        <w:left w:val="none" w:sz="0" w:space="0" w:color="auto"/>
        <w:bottom w:val="none" w:sz="0" w:space="0" w:color="auto"/>
        <w:right w:val="none" w:sz="0" w:space="0" w:color="auto"/>
      </w:divBdr>
    </w:div>
    <w:div w:id="1558128380">
      <w:bodyDiv w:val="1"/>
      <w:marLeft w:val="0"/>
      <w:marRight w:val="0"/>
      <w:marTop w:val="0"/>
      <w:marBottom w:val="0"/>
      <w:divBdr>
        <w:top w:val="none" w:sz="0" w:space="0" w:color="auto"/>
        <w:left w:val="none" w:sz="0" w:space="0" w:color="auto"/>
        <w:bottom w:val="none" w:sz="0" w:space="0" w:color="auto"/>
        <w:right w:val="none" w:sz="0" w:space="0" w:color="auto"/>
      </w:divBdr>
    </w:div>
    <w:div w:id="1607075207">
      <w:bodyDiv w:val="1"/>
      <w:marLeft w:val="0"/>
      <w:marRight w:val="0"/>
      <w:marTop w:val="0"/>
      <w:marBottom w:val="0"/>
      <w:divBdr>
        <w:top w:val="none" w:sz="0" w:space="0" w:color="auto"/>
        <w:left w:val="none" w:sz="0" w:space="0" w:color="auto"/>
        <w:bottom w:val="none" w:sz="0" w:space="0" w:color="auto"/>
        <w:right w:val="none" w:sz="0" w:space="0" w:color="auto"/>
      </w:divBdr>
    </w:div>
    <w:div w:id="1809475208">
      <w:bodyDiv w:val="1"/>
      <w:marLeft w:val="0"/>
      <w:marRight w:val="0"/>
      <w:marTop w:val="0"/>
      <w:marBottom w:val="0"/>
      <w:divBdr>
        <w:top w:val="none" w:sz="0" w:space="0" w:color="auto"/>
        <w:left w:val="none" w:sz="0" w:space="0" w:color="auto"/>
        <w:bottom w:val="none" w:sz="0" w:space="0" w:color="auto"/>
        <w:right w:val="none" w:sz="0" w:space="0" w:color="auto"/>
      </w:divBdr>
    </w:div>
    <w:div w:id="1940409181">
      <w:bodyDiv w:val="1"/>
      <w:marLeft w:val="0"/>
      <w:marRight w:val="0"/>
      <w:marTop w:val="0"/>
      <w:marBottom w:val="0"/>
      <w:divBdr>
        <w:top w:val="none" w:sz="0" w:space="0" w:color="auto"/>
        <w:left w:val="none" w:sz="0" w:space="0" w:color="auto"/>
        <w:bottom w:val="none" w:sz="0" w:space="0" w:color="auto"/>
        <w:right w:val="none" w:sz="0" w:space="0" w:color="auto"/>
      </w:divBdr>
    </w:div>
    <w:div w:id="19609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2E80-046E-4D98-9BA4-70A05FA3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1638</Words>
  <Characters>9015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nocturna</dc:creator>
  <cp:lastModifiedBy>HP</cp:lastModifiedBy>
  <cp:revision>13</cp:revision>
  <cp:lastPrinted>2019-06-11T15:17:00Z</cp:lastPrinted>
  <dcterms:created xsi:type="dcterms:W3CDTF">2019-06-13T15:08:00Z</dcterms:created>
  <dcterms:modified xsi:type="dcterms:W3CDTF">2019-08-19T03:24:00Z</dcterms:modified>
</cp:coreProperties>
</file>