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511133" w14:textId="77777777" w:rsidR="00CA2A14" w:rsidRPr="009D11F3" w:rsidRDefault="00CA2A14" w:rsidP="00FE7E3D">
      <w:pPr>
        <w:keepNext/>
        <w:keepLines/>
        <w:widowControl w:val="0"/>
        <w:numPr>
          <w:ilvl w:val="1"/>
          <w:numId w:val="0"/>
        </w:numPr>
        <w:tabs>
          <w:tab w:val="num" w:pos="0"/>
        </w:tabs>
        <w:suppressAutoHyphens/>
        <w:spacing w:before="360" w:after="80" w:line="240" w:lineRule="auto"/>
        <w:ind w:right="440"/>
        <w:contextualSpacing/>
        <w:jc w:val="center"/>
        <w:outlineLvl w:val="1"/>
        <w:rPr>
          <w:rFonts w:ascii="Arial Narrow" w:eastAsia="Arial Unicode MS" w:hAnsi="Arial Narrow" w:cs="Tahoma"/>
          <w:b/>
          <w:kern w:val="2"/>
          <w:sz w:val="24"/>
          <w:szCs w:val="24"/>
          <w:lang w:val="es-CO" w:eastAsia="zh-CN"/>
        </w:rPr>
      </w:pPr>
    </w:p>
    <w:p w14:paraId="2673D379" w14:textId="47AF6DD0" w:rsidR="00FE7E3D" w:rsidRPr="009D11F3" w:rsidRDefault="00FE7E3D" w:rsidP="00FE7E3D">
      <w:pPr>
        <w:keepNext/>
        <w:keepLines/>
        <w:widowControl w:val="0"/>
        <w:numPr>
          <w:ilvl w:val="1"/>
          <w:numId w:val="0"/>
        </w:numPr>
        <w:tabs>
          <w:tab w:val="num" w:pos="0"/>
        </w:tabs>
        <w:suppressAutoHyphens/>
        <w:spacing w:before="360" w:after="80" w:line="240" w:lineRule="auto"/>
        <w:ind w:right="440"/>
        <w:contextualSpacing/>
        <w:jc w:val="center"/>
        <w:outlineLvl w:val="1"/>
        <w:rPr>
          <w:rFonts w:ascii="Arial Narrow" w:eastAsia="Arial Unicode MS" w:hAnsi="Arial Narrow" w:cs="Tahoma"/>
          <w:b/>
          <w:kern w:val="2"/>
          <w:sz w:val="24"/>
          <w:szCs w:val="24"/>
          <w:lang w:val="es-CO" w:eastAsia="zh-CN"/>
        </w:rPr>
      </w:pPr>
      <w:r w:rsidRPr="009D11F3">
        <w:rPr>
          <w:rFonts w:ascii="Arial Narrow" w:eastAsia="Arial Unicode MS" w:hAnsi="Arial Narrow" w:cs="Tahoma"/>
          <w:b/>
          <w:kern w:val="2"/>
          <w:sz w:val="24"/>
          <w:szCs w:val="24"/>
          <w:lang w:val="es-CO" w:eastAsia="zh-CN"/>
        </w:rPr>
        <w:t xml:space="preserve">MALLA </w:t>
      </w:r>
      <w:bookmarkStart w:id="0" w:name="_GoBack"/>
      <w:r w:rsidR="00567024">
        <w:rPr>
          <w:rFonts w:ascii="Arial Narrow" w:eastAsia="Arial Unicode MS" w:hAnsi="Arial Narrow" w:cs="Tahoma"/>
          <w:b/>
          <w:kern w:val="2"/>
          <w:sz w:val="24"/>
          <w:szCs w:val="24"/>
          <w:lang w:val="es-CO" w:eastAsia="zh-CN"/>
        </w:rPr>
        <w:t>CURRICULAR</w:t>
      </w:r>
      <w:bookmarkEnd w:id="0"/>
      <w:r w:rsidR="00567024">
        <w:rPr>
          <w:rFonts w:ascii="Arial Narrow" w:eastAsia="Arial Unicode MS" w:hAnsi="Arial Narrow" w:cs="Tahoma"/>
          <w:b/>
          <w:kern w:val="2"/>
          <w:sz w:val="24"/>
          <w:szCs w:val="24"/>
          <w:lang w:val="es-CO" w:eastAsia="zh-CN"/>
        </w:rPr>
        <w:t xml:space="preserve"> </w:t>
      </w:r>
      <w:r w:rsidRPr="009D11F3">
        <w:rPr>
          <w:rFonts w:ascii="Arial Narrow" w:eastAsia="Arial Unicode MS" w:hAnsi="Arial Narrow" w:cs="Tahoma"/>
          <w:b/>
          <w:kern w:val="2"/>
          <w:sz w:val="24"/>
          <w:szCs w:val="24"/>
          <w:lang w:val="es-CO" w:eastAsia="zh-CN"/>
        </w:rPr>
        <w:t>CIENCIAS SOCIALES 202</w:t>
      </w:r>
      <w:r w:rsidR="00017DBD" w:rsidRPr="009D11F3">
        <w:rPr>
          <w:rFonts w:ascii="Arial Narrow" w:eastAsia="Arial Unicode MS" w:hAnsi="Arial Narrow" w:cs="Tahoma"/>
          <w:b/>
          <w:kern w:val="2"/>
          <w:sz w:val="24"/>
          <w:szCs w:val="24"/>
          <w:lang w:val="es-CO" w:eastAsia="zh-CN"/>
        </w:rPr>
        <w:t>3</w:t>
      </w:r>
    </w:p>
    <w:p w14:paraId="4484A2B9" w14:textId="77777777" w:rsidR="00FE7E3D" w:rsidRPr="009D11F3" w:rsidRDefault="00FE7E3D" w:rsidP="00FE7E3D">
      <w:pPr>
        <w:widowControl w:val="0"/>
        <w:suppressAutoHyphens/>
        <w:spacing w:after="0" w:line="240" w:lineRule="auto"/>
        <w:rPr>
          <w:rFonts w:ascii="Arial Narrow" w:eastAsia="Arial Unicode MS" w:hAnsi="Arial Narrow" w:cs="Arial Unicode MS"/>
          <w:color w:val="000000"/>
          <w:kern w:val="2"/>
          <w:sz w:val="24"/>
          <w:szCs w:val="24"/>
          <w:lang w:val="es-CO" w:eastAsia="zh-CN"/>
        </w:rPr>
      </w:pPr>
    </w:p>
    <w:p w14:paraId="2F635DE9" w14:textId="77777777" w:rsidR="00FE7E3D" w:rsidRPr="009D11F3" w:rsidRDefault="00FE7E3D" w:rsidP="005C1D26">
      <w:pPr>
        <w:keepNext/>
        <w:keepLines/>
        <w:widowControl w:val="0"/>
        <w:numPr>
          <w:ilvl w:val="1"/>
          <w:numId w:val="0"/>
        </w:numPr>
        <w:tabs>
          <w:tab w:val="num" w:pos="0"/>
        </w:tabs>
        <w:suppressAutoHyphens/>
        <w:spacing w:before="360" w:after="80" w:line="240" w:lineRule="auto"/>
        <w:ind w:right="440"/>
        <w:contextualSpacing/>
        <w:outlineLvl w:val="1"/>
        <w:rPr>
          <w:rFonts w:ascii="Arial Narrow" w:eastAsia="Arial Unicode MS" w:hAnsi="Arial Narrow" w:cs="Arial Unicode MS"/>
          <w:b/>
          <w:kern w:val="2"/>
          <w:sz w:val="24"/>
          <w:szCs w:val="24"/>
          <w:lang w:val="es-CO" w:eastAsia="zh-CN"/>
        </w:rPr>
      </w:pPr>
      <w:r w:rsidRPr="009D11F3">
        <w:rPr>
          <w:rFonts w:ascii="Arial Narrow" w:eastAsia="Arial Unicode MS" w:hAnsi="Arial Narrow" w:cs="Tahoma"/>
          <w:b/>
          <w:kern w:val="2"/>
          <w:sz w:val="24"/>
          <w:szCs w:val="24"/>
          <w:lang w:val="es-CO" w:eastAsia="zh-CN"/>
        </w:rPr>
        <w:t>AREA: CIENCIAS SOCIALES     NIVEL: BÁSICA PRIMARIA         GRADO: 1    PERIODO: UNO</w:t>
      </w:r>
    </w:p>
    <w:p w14:paraId="6D85F4B8" w14:textId="77777777" w:rsidR="00556140" w:rsidRDefault="00556140" w:rsidP="00FE7E3D">
      <w:pPr>
        <w:widowControl w:val="0"/>
        <w:suppressAutoHyphens/>
        <w:spacing w:after="0" w:line="240" w:lineRule="auto"/>
        <w:jc w:val="both"/>
        <w:rPr>
          <w:rFonts w:ascii="Arial Narrow" w:eastAsia="Arial Unicode MS" w:hAnsi="Arial Narrow" w:cs="Tahoma"/>
          <w:b/>
          <w:kern w:val="2"/>
          <w:sz w:val="24"/>
          <w:szCs w:val="24"/>
          <w:lang w:val="es-CO" w:eastAsia="zh-CN"/>
        </w:rPr>
      </w:pPr>
    </w:p>
    <w:p w14:paraId="12169128" w14:textId="0B1AFC84" w:rsidR="00FE7E3D" w:rsidRPr="009D11F3" w:rsidRDefault="00FE7E3D" w:rsidP="00FE7E3D">
      <w:pPr>
        <w:widowControl w:val="0"/>
        <w:suppressAutoHyphens/>
        <w:spacing w:after="0" w:line="240" w:lineRule="auto"/>
        <w:jc w:val="both"/>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b/>
          <w:kern w:val="2"/>
          <w:sz w:val="24"/>
          <w:szCs w:val="24"/>
          <w:lang w:val="es-CO" w:eastAsia="zh-CN"/>
        </w:rPr>
        <w:t>Meta del grado</w:t>
      </w:r>
      <w:r w:rsidRPr="009D11F3">
        <w:rPr>
          <w:rFonts w:ascii="Arial Narrow" w:eastAsia="Arial Unicode MS" w:hAnsi="Arial Narrow" w:cs="Tahoma"/>
          <w:kern w:val="2"/>
          <w:sz w:val="24"/>
          <w:szCs w:val="24"/>
          <w:lang w:val="es-CO" w:eastAsia="zh-CN"/>
        </w:rPr>
        <w:t xml:space="preserve">: </w:t>
      </w:r>
      <w:r w:rsidRPr="009D11F3">
        <w:rPr>
          <w:rFonts w:ascii="Arial Narrow" w:eastAsia="Arial Unicode MS" w:hAnsi="Arial Narrow" w:cs="Tahoma"/>
          <w:bCs/>
          <w:kern w:val="2"/>
          <w:sz w:val="24"/>
          <w:szCs w:val="24"/>
          <w:lang w:val="es-CO" w:eastAsia="zh-CN"/>
        </w:rPr>
        <w:t>Al terminar el grado 1º</w:t>
      </w:r>
      <w:r w:rsidR="00556140">
        <w:rPr>
          <w:rFonts w:ascii="Arial Narrow" w:eastAsia="Arial Unicode MS" w:hAnsi="Arial Narrow" w:cs="Tahoma"/>
          <w:bCs/>
          <w:kern w:val="2"/>
          <w:sz w:val="24"/>
          <w:szCs w:val="24"/>
          <w:lang w:val="es-CO" w:eastAsia="zh-CN"/>
        </w:rPr>
        <w:t xml:space="preserve"> </w:t>
      </w:r>
      <w:r w:rsidRPr="009D11F3">
        <w:rPr>
          <w:rFonts w:ascii="Arial Narrow" w:eastAsia="Arial Unicode MS" w:hAnsi="Arial Narrow" w:cs="Tahoma"/>
          <w:bCs/>
          <w:kern w:val="2"/>
          <w:sz w:val="24"/>
          <w:szCs w:val="24"/>
          <w:lang w:val="es-CO" w:eastAsia="zh-CN"/>
        </w:rPr>
        <w:t>los estudiantes estarán en capacidad de reconocerse como seres únicos y dignos de respeto, que cuidan su vida e integridad y se relacionan respetuosamente con su comunidad y su ambiente.</w:t>
      </w:r>
    </w:p>
    <w:p w14:paraId="06CB7963" w14:textId="77777777" w:rsidR="00FE7E3D" w:rsidRPr="009D11F3" w:rsidRDefault="00FE7E3D" w:rsidP="00FE7E3D">
      <w:pPr>
        <w:widowControl w:val="0"/>
        <w:suppressAutoHyphens/>
        <w:spacing w:after="0" w:line="240" w:lineRule="auto"/>
        <w:jc w:val="both"/>
        <w:rPr>
          <w:rFonts w:ascii="Arial Narrow" w:eastAsia="Arial Unicode MS" w:hAnsi="Arial Narrow" w:cs="Tahoma"/>
          <w:bCs/>
          <w:kern w:val="2"/>
          <w:sz w:val="24"/>
          <w:szCs w:val="24"/>
          <w:lang w:val="es-CO" w:eastAsia="zh-CN"/>
        </w:rPr>
      </w:pPr>
    </w:p>
    <w:p w14:paraId="46FC73E0" w14:textId="77777777" w:rsidR="00FE7E3D" w:rsidRPr="009D11F3" w:rsidRDefault="00FE7E3D" w:rsidP="00FE7E3D">
      <w:pPr>
        <w:widowControl w:val="0"/>
        <w:suppressAutoHyphens/>
        <w:spacing w:after="0" w:line="240" w:lineRule="auto"/>
        <w:ind w:left="-5"/>
        <w:jc w:val="both"/>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b/>
          <w:kern w:val="2"/>
          <w:sz w:val="24"/>
          <w:szCs w:val="24"/>
          <w:lang w:val="es-CO" w:eastAsia="zh-CN"/>
        </w:rPr>
        <w:t>Objetivo del periodo</w:t>
      </w:r>
      <w:r w:rsidRPr="009D11F3">
        <w:rPr>
          <w:rFonts w:ascii="Arial Narrow" w:eastAsia="Arial Unicode MS" w:hAnsi="Arial Narrow" w:cs="Tahoma"/>
          <w:kern w:val="2"/>
          <w:sz w:val="24"/>
          <w:szCs w:val="24"/>
          <w:lang w:val="es-CO" w:eastAsia="zh-CN"/>
        </w:rPr>
        <w:t>: Toma conciencia sobre la importancia del cuidado de su cuerpo. Así mismo aplica normas en su vida cotidiana</w:t>
      </w:r>
    </w:p>
    <w:p w14:paraId="5DF638F5" w14:textId="77777777" w:rsidR="00FE7E3D" w:rsidRPr="009D11F3" w:rsidRDefault="00FE7E3D" w:rsidP="00FE7E3D">
      <w:pPr>
        <w:widowControl w:val="0"/>
        <w:suppressAutoHyphens/>
        <w:spacing w:after="0" w:line="240" w:lineRule="auto"/>
        <w:ind w:left="-5"/>
        <w:jc w:val="both"/>
        <w:rPr>
          <w:rFonts w:ascii="Arial Narrow" w:eastAsia="Arial Unicode MS" w:hAnsi="Arial Narrow" w:cs="Tahoma"/>
          <w:kern w:val="2"/>
          <w:sz w:val="24"/>
          <w:szCs w:val="24"/>
          <w:lang w:val="es-CO" w:eastAsia="zh-CN"/>
        </w:rPr>
      </w:pPr>
    </w:p>
    <w:tbl>
      <w:tblPr>
        <w:tblW w:w="0" w:type="auto"/>
        <w:tblInd w:w="-25" w:type="dxa"/>
        <w:tblLayout w:type="fixed"/>
        <w:tblLook w:val="0000" w:firstRow="0" w:lastRow="0" w:firstColumn="0" w:lastColumn="0" w:noHBand="0" w:noVBand="0"/>
      </w:tblPr>
      <w:tblGrid>
        <w:gridCol w:w="2401"/>
        <w:gridCol w:w="2126"/>
        <w:gridCol w:w="2127"/>
        <w:gridCol w:w="2693"/>
        <w:gridCol w:w="4243"/>
      </w:tblGrid>
      <w:tr w:rsidR="00FE7E3D" w:rsidRPr="009D11F3" w14:paraId="11892D85" w14:textId="77777777" w:rsidTr="00CA2A14">
        <w:trPr>
          <w:trHeight w:val="557"/>
        </w:trPr>
        <w:tc>
          <w:tcPr>
            <w:tcW w:w="2401" w:type="dxa"/>
            <w:vMerge w:val="restart"/>
            <w:tcBorders>
              <w:top w:val="single" w:sz="4" w:space="0" w:color="000000"/>
              <w:left w:val="single" w:sz="4" w:space="0" w:color="000000"/>
              <w:bottom w:val="single" w:sz="4" w:space="0" w:color="000000"/>
            </w:tcBorders>
            <w:shd w:val="clear" w:color="auto" w:fill="auto"/>
            <w:vAlign w:val="center"/>
          </w:tcPr>
          <w:p w14:paraId="49F3EE03"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b/>
                <w:kern w:val="2"/>
                <w:sz w:val="24"/>
                <w:szCs w:val="24"/>
                <w:highlight w:val="white"/>
                <w:lang w:val="es-CO" w:eastAsia="zh-CN"/>
              </w:rPr>
              <w:t>ESTÁNDAR</w:t>
            </w:r>
          </w:p>
        </w:tc>
        <w:tc>
          <w:tcPr>
            <w:tcW w:w="2126" w:type="dxa"/>
            <w:vMerge w:val="restart"/>
            <w:tcBorders>
              <w:top w:val="single" w:sz="4" w:space="0" w:color="000000"/>
              <w:left w:val="single" w:sz="4" w:space="0" w:color="000000"/>
              <w:bottom w:val="single" w:sz="4" w:space="0" w:color="000000"/>
            </w:tcBorders>
            <w:shd w:val="clear" w:color="auto" w:fill="auto"/>
            <w:vAlign w:val="center"/>
          </w:tcPr>
          <w:p w14:paraId="2DFECF38"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b/>
                <w:kern w:val="2"/>
                <w:sz w:val="24"/>
                <w:szCs w:val="24"/>
                <w:highlight w:val="white"/>
                <w:lang w:val="es-CO" w:eastAsia="zh-CN"/>
              </w:rPr>
              <w:t>HABILIDAD A DESARROLLAR</w:t>
            </w:r>
          </w:p>
        </w:tc>
        <w:tc>
          <w:tcPr>
            <w:tcW w:w="906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36060ED" w14:textId="77777777" w:rsidR="00FE7E3D" w:rsidRPr="009D11F3" w:rsidRDefault="00FE7E3D" w:rsidP="00FE7E3D">
            <w:pPr>
              <w:widowControl w:val="0"/>
              <w:suppressAutoHyphens/>
              <w:snapToGrid w:val="0"/>
              <w:spacing w:after="0" w:line="240" w:lineRule="auto"/>
              <w:jc w:val="center"/>
              <w:rPr>
                <w:rFonts w:ascii="Arial Narrow" w:eastAsia="Arial Unicode MS" w:hAnsi="Arial Narrow" w:cs="Tahoma"/>
                <w:b/>
                <w:kern w:val="2"/>
                <w:sz w:val="24"/>
                <w:szCs w:val="24"/>
                <w:highlight w:val="white"/>
                <w:lang w:val="es-CO" w:eastAsia="zh-CN"/>
              </w:rPr>
            </w:pPr>
          </w:p>
          <w:p w14:paraId="437325CF"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b/>
                <w:kern w:val="2"/>
                <w:sz w:val="24"/>
                <w:szCs w:val="24"/>
                <w:lang w:val="es-CO" w:eastAsia="zh-CN"/>
              </w:rPr>
              <w:t>MATRIZ DE REFERENCIA</w:t>
            </w:r>
          </w:p>
          <w:p w14:paraId="337E5B81" w14:textId="77777777" w:rsidR="00FE7E3D" w:rsidRPr="009D11F3" w:rsidRDefault="00FE7E3D" w:rsidP="00FE7E3D">
            <w:pPr>
              <w:widowControl w:val="0"/>
              <w:suppressAutoHyphens/>
              <w:spacing w:after="0" w:line="240" w:lineRule="auto"/>
              <w:jc w:val="center"/>
              <w:rPr>
                <w:rFonts w:ascii="Arial Narrow" w:eastAsia="Arial Unicode MS" w:hAnsi="Arial Narrow" w:cs="Tahoma"/>
                <w:b/>
                <w:kern w:val="2"/>
                <w:sz w:val="24"/>
                <w:szCs w:val="24"/>
                <w:highlight w:val="white"/>
                <w:lang w:val="es-CO" w:eastAsia="zh-CN"/>
              </w:rPr>
            </w:pPr>
          </w:p>
        </w:tc>
      </w:tr>
      <w:tr w:rsidR="00FE7E3D" w:rsidRPr="009D11F3" w14:paraId="397CCB76" w14:textId="77777777" w:rsidTr="00CA2A14">
        <w:trPr>
          <w:trHeight w:val="64"/>
        </w:trPr>
        <w:tc>
          <w:tcPr>
            <w:tcW w:w="2401" w:type="dxa"/>
            <w:vMerge/>
            <w:tcBorders>
              <w:top w:val="single" w:sz="4" w:space="0" w:color="000000"/>
              <w:left w:val="single" w:sz="4" w:space="0" w:color="000000"/>
              <w:bottom w:val="single" w:sz="4" w:space="0" w:color="000000"/>
            </w:tcBorders>
            <w:shd w:val="clear" w:color="auto" w:fill="auto"/>
            <w:vAlign w:val="center"/>
          </w:tcPr>
          <w:p w14:paraId="56A40FFF" w14:textId="77777777" w:rsidR="00FE7E3D" w:rsidRPr="009D11F3" w:rsidRDefault="00FE7E3D" w:rsidP="00FE7E3D">
            <w:pPr>
              <w:widowControl w:val="0"/>
              <w:suppressAutoHyphens/>
              <w:snapToGrid w:val="0"/>
              <w:spacing w:after="0" w:line="240" w:lineRule="auto"/>
              <w:rPr>
                <w:rFonts w:ascii="Arial Narrow" w:eastAsia="Arial Unicode MS" w:hAnsi="Arial Narrow" w:cs="Tahoma"/>
                <w:b/>
                <w:kern w:val="2"/>
                <w:sz w:val="24"/>
                <w:szCs w:val="24"/>
                <w:highlight w:val="white"/>
                <w:lang w:val="es-CO" w:eastAsia="zh-CN"/>
              </w:rPr>
            </w:pPr>
          </w:p>
        </w:tc>
        <w:tc>
          <w:tcPr>
            <w:tcW w:w="2126" w:type="dxa"/>
            <w:vMerge/>
            <w:tcBorders>
              <w:top w:val="single" w:sz="4" w:space="0" w:color="000000"/>
              <w:left w:val="single" w:sz="4" w:space="0" w:color="000000"/>
              <w:bottom w:val="single" w:sz="4" w:space="0" w:color="000000"/>
            </w:tcBorders>
            <w:shd w:val="clear" w:color="auto" w:fill="auto"/>
            <w:vAlign w:val="center"/>
          </w:tcPr>
          <w:p w14:paraId="6F068AD1" w14:textId="77777777" w:rsidR="00FE7E3D" w:rsidRPr="009D11F3" w:rsidRDefault="00FE7E3D" w:rsidP="00FE7E3D">
            <w:pPr>
              <w:widowControl w:val="0"/>
              <w:suppressAutoHyphens/>
              <w:snapToGrid w:val="0"/>
              <w:spacing w:after="0" w:line="240" w:lineRule="auto"/>
              <w:rPr>
                <w:rFonts w:ascii="Arial Narrow" w:eastAsia="Arial Unicode MS" w:hAnsi="Arial Narrow" w:cs="Arial Unicode MS"/>
                <w:kern w:val="2"/>
                <w:sz w:val="24"/>
                <w:szCs w:val="24"/>
                <w:lang w:val="es-CO" w:eastAsia="zh-CN"/>
              </w:rPr>
            </w:pPr>
          </w:p>
        </w:tc>
        <w:tc>
          <w:tcPr>
            <w:tcW w:w="2127" w:type="dxa"/>
            <w:tcBorders>
              <w:top w:val="single" w:sz="4" w:space="0" w:color="000000"/>
              <w:left w:val="single" w:sz="4" w:space="0" w:color="000000"/>
              <w:bottom w:val="single" w:sz="4" w:space="0" w:color="000000"/>
            </w:tcBorders>
            <w:shd w:val="clear" w:color="auto" w:fill="auto"/>
            <w:vAlign w:val="center"/>
          </w:tcPr>
          <w:p w14:paraId="69086451" w14:textId="77777777" w:rsidR="00FE7E3D" w:rsidRPr="009D11F3" w:rsidRDefault="00FE7E3D" w:rsidP="00FE7E3D">
            <w:pPr>
              <w:widowControl w:val="0"/>
              <w:suppressAutoHyphens/>
              <w:snapToGrid w:val="0"/>
              <w:spacing w:after="0" w:line="240" w:lineRule="auto"/>
              <w:jc w:val="center"/>
              <w:rPr>
                <w:rFonts w:ascii="Arial Narrow" w:eastAsia="Arial Unicode MS" w:hAnsi="Arial Narrow" w:cs="Tahoma"/>
                <w:b/>
                <w:kern w:val="2"/>
                <w:sz w:val="24"/>
                <w:szCs w:val="24"/>
                <w:highlight w:val="white"/>
                <w:lang w:val="es-CO" w:eastAsia="zh-CN"/>
              </w:rPr>
            </w:pPr>
          </w:p>
          <w:p w14:paraId="01FD62F4"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b/>
                <w:kern w:val="2"/>
                <w:sz w:val="24"/>
                <w:szCs w:val="24"/>
                <w:lang w:val="es-CO" w:eastAsia="zh-CN"/>
              </w:rPr>
            </w:pPr>
            <w:r w:rsidRPr="009D11F3">
              <w:rPr>
                <w:rFonts w:ascii="Arial Narrow" w:eastAsia="Arial Unicode MS" w:hAnsi="Arial Narrow" w:cs="Tahoma"/>
                <w:b/>
                <w:kern w:val="2"/>
                <w:sz w:val="24"/>
                <w:szCs w:val="24"/>
                <w:lang w:val="es-CO" w:eastAsia="zh-CN"/>
              </w:rPr>
              <w:t>COMPETENCIA</w:t>
            </w:r>
          </w:p>
        </w:tc>
        <w:tc>
          <w:tcPr>
            <w:tcW w:w="2693" w:type="dxa"/>
            <w:tcBorders>
              <w:top w:val="single" w:sz="4" w:space="0" w:color="000000"/>
              <w:left w:val="single" w:sz="4" w:space="0" w:color="000000"/>
              <w:bottom w:val="single" w:sz="4" w:space="0" w:color="000000"/>
            </w:tcBorders>
            <w:shd w:val="clear" w:color="auto" w:fill="auto"/>
            <w:vAlign w:val="center"/>
          </w:tcPr>
          <w:p w14:paraId="70C9D0DA" w14:textId="77777777" w:rsidR="00FE7E3D" w:rsidRPr="009D11F3" w:rsidRDefault="00FE7E3D" w:rsidP="00FE7E3D">
            <w:pPr>
              <w:widowControl w:val="0"/>
              <w:suppressAutoHyphens/>
              <w:snapToGrid w:val="0"/>
              <w:spacing w:after="0" w:line="240" w:lineRule="auto"/>
              <w:jc w:val="center"/>
              <w:rPr>
                <w:rFonts w:ascii="Arial Narrow" w:eastAsia="Arial Unicode MS" w:hAnsi="Arial Narrow" w:cs="Tahoma"/>
                <w:b/>
                <w:kern w:val="2"/>
                <w:sz w:val="24"/>
                <w:szCs w:val="24"/>
                <w:highlight w:val="white"/>
                <w:lang w:val="es-CO" w:eastAsia="zh-CN"/>
              </w:rPr>
            </w:pPr>
          </w:p>
          <w:p w14:paraId="095E2D78"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b/>
                <w:kern w:val="2"/>
                <w:sz w:val="24"/>
                <w:szCs w:val="24"/>
                <w:lang w:val="es-CO" w:eastAsia="zh-CN"/>
              </w:rPr>
            </w:pPr>
            <w:r w:rsidRPr="009D11F3">
              <w:rPr>
                <w:rFonts w:ascii="Arial Narrow" w:eastAsia="Arial Unicode MS" w:hAnsi="Arial Narrow" w:cs="Tahoma"/>
                <w:b/>
                <w:kern w:val="2"/>
                <w:sz w:val="24"/>
                <w:szCs w:val="24"/>
                <w:highlight w:val="white"/>
                <w:lang w:val="es-CO" w:eastAsia="zh-CN"/>
              </w:rPr>
              <w:t>APRENDIZAJE</w:t>
            </w:r>
          </w:p>
        </w:tc>
        <w:tc>
          <w:tcPr>
            <w:tcW w:w="42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2F8C8" w14:textId="77777777" w:rsidR="00FE7E3D" w:rsidRPr="009D11F3" w:rsidRDefault="00FE7E3D" w:rsidP="00FE7E3D">
            <w:pPr>
              <w:widowControl w:val="0"/>
              <w:suppressAutoHyphens/>
              <w:snapToGrid w:val="0"/>
              <w:spacing w:after="0" w:line="240" w:lineRule="auto"/>
              <w:jc w:val="center"/>
              <w:rPr>
                <w:rFonts w:ascii="Arial Narrow" w:eastAsia="Arial Unicode MS" w:hAnsi="Arial Narrow" w:cs="Tahoma"/>
                <w:b/>
                <w:kern w:val="2"/>
                <w:sz w:val="24"/>
                <w:szCs w:val="24"/>
                <w:highlight w:val="white"/>
                <w:lang w:val="es-CO" w:eastAsia="zh-CN"/>
              </w:rPr>
            </w:pPr>
          </w:p>
          <w:p w14:paraId="760F0697"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b/>
                <w:kern w:val="2"/>
                <w:sz w:val="24"/>
                <w:szCs w:val="24"/>
                <w:lang w:val="es-CO" w:eastAsia="zh-CN"/>
              </w:rPr>
            </w:pPr>
            <w:r w:rsidRPr="009D11F3">
              <w:rPr>
                <w:rFonts w:ascii="Arial Narrow" w:eastAsia="Arial Unicode MS" w:hAnsi="Arial Narrow" w:cs="Tahoma"/>
                <w:b/>
                <w:kern w:val="2"/>
                <w:sz w:val="24"/>
                <w:szCs w:val="24"/>
                <w:highlight w:val="white"/>
                <w:lang w:val="es-CO" w:eastAsia="zh-CN"/>
              </w:rPr>
              <w:t>EVIDENCIA</w:t>
            </w:r>
          </w:p>
        </w:tc>
      </w:tr>
      <w:tr w:rsidR="00FE7E3D" w:rsidRPr="009D11F3" w14:paraId="3B68ABD8" w14:textId="77777777" w:rsidTr="00CA2A14">
        <w:tc>
          <w:tcPr>
            <w:tcW w:w="2401" w:type="dxa"/>
            <w:tcBorders>
              <w:top w:val="single" w:sz="4" w:space="0" w:color="000000"/>
              <w:left w:val="single" w:sz="4" w:space="0" w:color="000000"/>
              <w:bottom w:val="single" w:sz="4" w:space="0" w:color="auto"/>
            </w:tcBorders>
            <w:shd w:val="clear" w:color="auto" w:fill="auto"/>
          </w:tcPr>
          <w:p w14:paraId="03964A68"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37B137C5" w14:textId="77777777" w:rsidR="00FE7E3D" w:rsidRPr="009D11F3" w:rsidRDefault="00FE7E3D" w:rsidP="00FE7E3D">
            <w:pPr>
              <w:autoSpaceDE w:val="0"/>
              <w:autoSpaceDN w:val="0"/>
              <w:adjustRightInd w:val="0"/>
              <w:spacing w:after="0" w:line="240" w:lineRule="auto"/>
              <w:rPr>
                <w:rFonts w:ascii="Arial Narrow" w:eastAsia="Times New Roman" w:hAnsi="Arial Narrow" w:cs="Arial"/>
                <w:color w:val="1F130F"/>
                <w:sz w:val="24"/>
                <w:szCs w:val="24"/>
                <w:lang w:val="es-CO" w:eastAsia="es-CO"/>
              </w:rPr>
            </w:pPr>
            <w:r w:rsidRPr="009D11F3">
              <w:rPr>
                <w:rFonts w:ascii="Arial Narrow" w:eastAsia="Times New Roman" w:hAnsi="Arial Narrow" w:cs="Arial"/>
                <w:color w:val="1F130F"/>
                <w:sz w:val="24"/>
                <w:szCs w:val="24"/>
                <w:lang w:val="es-CO" w:eastAsia="es-CO"/>
              </w:rPr>
              <w:t>Me reconozco como ser social e histórico, miembro de un país con diversas etnias y culturas, con</w:t>
            </w:r>
          </w:p>
          <w:p w14:paraId="24B55F0E" w14:textId="77777777" w:rsidR="00FE7E3D" w:rsidRPr="009D11F3" w:rsidRDefault="00FE7E3D" w:rsidP="00FE7E3D">
            <w:pPr>
              <w:autoSpaceDE w:val="0"/>
              <w:autoSpaceDN w:val="0"/>
              <w:adjustRightInd w:val="0"/>
              <w:spacing w:after="0" w:line="240" w:lineRule="auto"/>
              <w:rPr>
                <w:rFonts w:ascii="Arial Narrow" w:eastAsia="Arial Unicode MS" w:hAnsi="Arial Narrow" w:cs="Tahoma"/>
                <w:kern w:val="2"/>
                <w:sz w:val="24"/>
                <w:szCs w:val="24"/>
                <w:lang w:val="es-CO" w:eastAsia="zh-CN"/>
              </w:rPr>
            </w:pPr>
            <w:r w:rsidRPr="009D11F3">
              <w:rPr>
                <w:rFonts w:ascii="Arial Narrow" w:eastAsia="Times New Roman" w:hAnsi="Arial Narrow" w:cs="Arial"/>
                <w:color w:val="1F130F"/>
                <w:sz w:val="24"/>
                <w:szCs w:val="24"/>
                <w:lang w:val="es-CO" w:eastAsia="es-CO"/>
              </w:rPr>
              <w:t>un legado que genera identidad nacional.</w:t>
            </w:r>
          </w:p>
          <w:p w14:paraId="5D0C516F"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3C9CF5C0"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6C8CAC33" w14:textId="77777777" w:rsidR="00FE7E3D" w:rsidRPr="009D11F3" w:rsidRDefault="00FE7E3D" w:rsidP="00FE7E3D">
            <w:pPr>
              <w:widowControl w:val="0"/>
              <w:suppressAutoHyphens/>
              <w:spacing w:after="0" w:line="240" w:lineRule="auto"/>
              <w:rPr>
                <w:rFonts w:ascii="Arial Narrow" w:eastAsia="Arial Unicode MS" w:hAnsi="Arial Narrow" w:cs="Arial Unicode MS"/>
                <w:kern w:val="2"/>
                <w:sz w:val="24"/>
                <w:szCs w:val="24"/>
                <w:lang w:val="es-CO" w:eastAsia="zh-CN"/>
              </w:rPr>
            </w:pPr>
          </w:p>
        </w:tc>
        <w:tc>
          <w:tcPr>
            <w:tcW w:w="2126" w:type="dxa"/>
            <w:tcBorders>
              <w:top w:val="single" w:sz="4" w:space="0" w:color="000000"/>
              <w:left w:val="single" w:sz="4" w:space="0" w:color="000000"/>
              <w:bottom w:val="single" w:sz="4" w:space="0" w:color="auto"/>
            </w:tcBorders>
            <w:shd w:val="clear" w:color="auto" w:fill="auto"/>
          </w:tcPr>
          <w:p w14:paraId="6BB71E7B" w14:textId="77777777" w:rsidR="00FE7E3D" w:rsidRPr="009D11F3" w:rsidRDefault="00FE7E3D" w:rsidP="00FE7E3D">
            <w:pPr>
              <w:suppressAutoHyphens/>
              <w:spacing w:after="0" w:line="240" w:lineRule="auto"/>
              <w:contextualSpacing/>
              <w:rPr>
                <w:rFonts w:ascii="Arial Narrow" w:eastAsia="Arial Unicode MS" w:hAnsi="Arial Narrow" w:cs="Tahoma"/>
                <w:kern w:val="2"/>
                <w:sz w:val="24"/>
                <w:szCs w:val="24"/>
                <w:lang w:eastAsia="es-CO"/>
              </w:rPr>
            </w:pPr>
            <w:r w:rsidRPr="009D11F3">
              <w:rPr>
                <w:rFonts w:ascii="Arial Narrow" w:eastAsia="Arial Unicode MS" w:hAnsi="Arial Narrow" w:cs="Tahoma"/>
                <w:kern w:val="2"/>
                <w:sz w:val="24"/>
                <w:szCs w:val="24"/>
                <w:lang w:eastAsia="es-CO"/>
              </w:rPr>
              <w:lastRenderedPageBreak/>
              <w:t>-Preguntar</w:t>
            </w:r>
          </w:p>
          <w:p w14:paraId="6B193B8F" w14:textId="77777777" w:rsidR="00FE7E3D" w:rsidRPr="009D11F3" w:rsidRDefault="00FE7E3D" w:rsidP="00FE7E3D">
            <w:pPr>
              <w:suppressAutoHyphens/>
              <w:spacing w:after="0" w:line="240" w:lineRule="auto"/>
              <w:contextualSpacing/>
              <w:rPr>
                <w:rFonts w:ascii="Arial Narrow" w:eastAsia="Arial Unicode MS" w:hAnsi="Arial Narrow" w:cs="Tahoma"/>
                <w:kern w:val="2"/>
                <w:sz w:val="24"/>
                <w:szCs w:val="24"/>
                <w:lang w:eastAsia="es-CO"/>
              </w:rPr>
            </w:pPr>
            <w:r w:rsidRPr="009D11F3">
              <w:rPr>
                <w:rFonts w:ascii="Arial Narrow" w:eastAsia="Arial Unicode MS" w:hAnsi="Arial Narrow" w:cs="Tahoma"/>
                <w:kern w:val="2"/>
                <w:sz w:val="24"/>
                <w:szCs w:val="24"/>
                <w:lang w:eastAsia="es-CO"/>
              </w:rPr>
              <w:t>-Dominio conceptual y teórico</w:t>
            </w:r>
          </w:p>
          <w:p w14:paraId="420EC5ED" w14:textId="77777777" w:rsidR="00FE7E3D" w:rsidRPr="009D11F3" w:rsidRDefault="00FE7E3D" w:rsidP="00FE7E3D">
            <w:pPr>
              <w:suppressAutoHyphens/>
              <w:spacing w:after="0" w:line="240" w:lineRule="auto"/>
              <w:contextualSpacing/>
              <w:rPr>
                <w:rFonts w:ascii="Arial Narrow" w:eastAsia="Arial Unicode MS" w:hAnsi="Arial Narrow" w:cs="Tahoma"/>
                <w:kern w:val="2"/>
                <w:sz w:val="24"/>
                <w:szCs w:val="24"/>
                <w:lang w:eastAsia="es-CO"/>
              </w:rPr>
            </w:pPr>
            <w:r w:rsidRPr="009D11F3">
              <w:rPr>
                <w:rFonts w:ascii="Arial Narrow" w:eastAsia="Arial Unicode MS" w:hAnsi="Arial Narrow" w:cs="Tahoma"/>
                <w:kern w:val="2"/>
                <w:sz w:val="24"/>
                <w:szCs w:val="24"/>
                <w:lang w:eastAsia="es-CO"/>
              </w:rPr>
              <w:t>-Habilidades comunicativas</w:t>
            </w:r>
          </w:p>
          <w:p w14:paraId="4BCBDB01" w14:textId="77777777" w:rsidR="00FE7E3D" w:rsidRPr="009D11F3" w:rsidRDefault="00FE7E3D" w:rsidP="00FE7E3D">
            <w:pPr>
              <w:suppressAutoHyphens/>
              <w:spacing w:after="0" w:line="240" w:lineRule="auto"/>
              <w:contextualSpacing/>
              <w:rPr>
                <w:rFonts w:ascii="Arial Narrow" w:eastAsia="Arial Unicode MS" w:hAnsi="Arial Narrow" w:cs="Tahoma"/>
                <w:kern w:val="2"/>
                <w:sz w:val="24"/>
                <w:szCs w:val="24"/>
                <w:lang w:eastAsia="es-CO"/>
              </w:rPr>
            </w:pPr>
            <w:r w:rsidRPr="009D11F3">
              <w:rPr>
                <w:rFonts w:ascii="Arial Narrow" w:eastAsia="Arial Unicode MS" w:hAnsi="Arial Narrow" w:cs="Tahoma"/>
                <w:kern w:val="2"/>
                <w:sz w:val="24"/>
                <w:szCs w:val="24"/>
                <w:lang w:eastAsia="es-CO"/>
              </w:rPr>
              <w:t xml:space="preserve">- Pensamiento  critico </w:t>
            </w:r>
          </w:p>
          <w:p w14:paraId="669DA142" w14:textId="77777777" w:rsidR="00FE7E3D" w:rsidRPr="009D11F3" w:rsidRDefault="00FE7E3D" w:rsidP="00FE7E3D">
            <w:pPr>
              <w:suppressAutoHyphens/>
              <w:spacing w:after="0" w:line="240" w:lineRule="auto"/>
              <w:contextualSpacing/>
              <w:rPr>
                <w:rFonts w:ascii="Arial Narrow" w:eastAsia="Arial Unicode MS" w:hAnsi="Arial Narrow" w:cs="Tahoma"/>
                <w:kern w:val="2"/>
                <w:sz w:val="24"/>
                <w:szCs w:val="24"/>
                <w:lang w:eastAsia="es-CO"/>
              </w:rPr>
            </w:pPr>
            <w:r w:rsidRPr="009D11F3">
              <w:rPr>
                <w:rFonts w:ascii="Arial Narrow" w:eastAsia="Arial Unicode MS" w:hAnsi="Arial Narrow" w:cs="Tahoma"/>
                <w:kern w:val="2"/>
                <w:sz w:val="24"/>
                <w:szCs w:val="24"/>
                <w:lang w:eastAsia="es-CO"/>
              </w:rPr>
              <w:t xml:space="preserve">- Capacidad para resolver problemas </w:t>
            </w:r>
          </w:p>
          <w:p w14:paraId="48405065" w14:textId="77777777" w:rsidR="00FE7E3D" w:rsidRPr="009D11F3" w:rsidRDefault="00FE7E3D" w:rsidP="00FE7E3D">
            <w:pPr>
              <w:suppressAutoHyphens/>
              <w:spacing w:after="0" w:line="240" w:lineRule="auto"/>
              <w:contextualSpacing/>
              <w:rPr>
                <w:rFonts w:ascii="Arial Narrow" w:eastAsia="Arial Unicode MS" w:hAnsi="Arial Narrow" w:cs="Tahoma"/>
                <w:kern w:val="2"/>
                <w:sz w:val="24"/>
                <w:szCs w:val="24"/>
                <w:lang w:eastAsia="es-CO"/>
              </w:rPr>
            </w:pPr>
            <w:r w:rsidRPr="009D11F3">
              <w:rPr>
                <w:rFonts w:ascii="Arial Narrow" w:eastAsia="Arial Unicode MS" w:hAnsi="Arial Narrow" w:cs="Tahoma"/>
                <w:kern w:val="2"/>
                <w:sz w:val="24"/>
                <w:szCs w:val="24"/>
                <w:lang w:eastAsia="es-CO"/>
              </w:rPr>
              <w:t>- Creatividad</w:t>
            </w:r>
          </w:p>
          <w:p w14:paraId="6659105A" w14:textId="77777777" w:rsidR="00FE7E3D" w:rsidRPr="009D11F3" w:rsidRDefault="00FE7E3D" w:rsidP="00FE7E3D">
            <w:pPr>
              <w:suppressAutoHyphens/>
              <w:spacing w:after="0" w:line="240" w:lineRule="auto"/>
              <w:contextualSpacing/>
              <w:rPr>
                <w:rFonts w:ascii="Arial Narrow" w:eastAsia="Arial Unicode MS" w:hAnsi="Arial Narrow" w:cs="Tahoma"/>
                <w:kern w:val="2"/>
                <w:sz w:val="24"/>
                <w:szCs w:val="24"/>
                <w:lang w:eastAsia="es-CO"/>
              </w:rPr>
            </w:pPr>
            <w:r w:rsidRPr="009D11F3">
              <w:rPr>
                <w:rFonts w:ascii="Arial Narrow" w:eastAsia="Arial Unicode MS" w:hAnsi="Arial Narrow" w:cs="Tahoma"/>
                <w:kern w:val="2"/>
                <w:sz w:val="24"/>
                <w:szCs w:val="24"/>
                <w:lang w:eastAsia="es-CO"/>
              </w:rPr>
              <w:lastRenderedPageBreak/>
              <w:t xml:space="preserve">- Relaciones interpersonales </w:t>
            </w:r>
          </w:p>
          <w:p w14:paraId="01D5287D" w14:textId="77777777" w:rsidR="00FE7E3D" w:rsidRPr="009D11F3" w:rsidRDefault="00FE7E3D" w:rsidP="00FE7E3D">
            <w:pPr>
              <w:suppressAutoHyphens/>
              <w:spacing w:after="0" w:line="240" w:lineRule="auto"/>
              <w:contextualSpacing/>
              <w:rPr>
                <w:rFonts w:ascii="Arial Narrow" w:eastAsia="Arial Unicode MS" w:hAnsi="Arial Narrow" w:cs="Tahoma"/>
                <w:kern w:val="2"/>
                <w:sz w:val="24"/>
                <w:szCs w:val="24"/>
                <w:lang w:eastAsia="es-CO"/>
              </w:rPr>
            </w:pPr>
            <w:r w:rsidRPr="009D11F3">
              <w:rPr>
                <w:rFonts w:ascii="Arial Narrow" w:eastAsia="Arial Unicode MS" w:hAnsi="Arial Narrow" w:cs="Tahoma"/>
                <w:kern w:val="2"/>
                <w:sz w:val="24"/>
                <w:szCs w:val="24"/>
                <w:lang w:eastAsia="es-CO"/>
              </w:rPr>
              <w:t xml:space="preserve">- Trabajo en equipo  </w:t>
            </w:r>
          </w:p>
          <w:p w14:paraId="697EE414" w14:textId="77777777" w:rsidR="00FE7E3D" w:rsidRPr="009D11F3" w:rsidRDefault="00FE7E3D" w:rsidP="00FE7E3D">
            <w:pPr>
              <w:suppressAutoHyphens/>
              <w:spacing w:after="0" w:line="240" w:lineRule="auto"/>
              <w:contextualSpacing/>
              <w:rPr>
                <w:rFonts w:ascii="Arial Narrow" w:eastAsia="Arial Unicode MS" w:hAnsi="Arial Narrow" w:cs="Tahoma"/>
                <w:kern w:val="2"/>
                <w:sz w:val="24"/>
                <w:szCs w:val="24"/>
                <w:lang w:eastAsia="es-CO"/>
              </w:rPr>
            </w:pPr>
            <w:r w:rsidRPr="009D11F3">
              <w:rPr>
                <w:rFonts w:ascii="Arial Narrow" w:eastAsia="Arial Unicode MS" w:hAnsi="Arial Narrow" w:cs="Tahoma"/>
                <w:kern w:val="2"/>
                <w:sz w:val="24"/>
                <w:szCs w:val="24"/>
                <w:lang w:eastAsia="es-CO"/>
              </w:rPr>
              <w:t>- Capacidad en toma de decisiones</w:t>
            </w:r>
          </w:p>
        </w:tc>
        <w:tc>
          <w:tcPr>
            <w:tcW w:w="2127" w:type="dxa"/>
            <w:tcBorders>
              <w:top w:val="single" w:sz="4" w:space="0" w:color="000000"/>
              <w:left w:val="single" w:sz="4" w:space="0" w:color="000000"/>
              <w:bottom w:val="single" w:sz="4" w:space="0" w:color="auto"/>
            </w:tcBorders>
            <w:shd w:val="clear" w:color="auto" w:fill="auto"/>
          </w:tcPr>
          <w:p w14:paraId="4400B49A"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6A1D408C"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7F423B6F"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2AEF05D7"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2EBFCDF7"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0F4D53CD"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2494957F"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7338018D"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46A064F3"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124D9951"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45FF8680"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kern w:val="2"/>
                <w:sz w:val="24"/>
                <w:szCs w:val="24"/>
                <w:lang w:val="es-CO" w:eastAsia="zh-CN"/>
              </w:rPr>
              <w:lastRenderedPageBreak/>
              <w:t>Pensamiento Social</w:t>
            </w:r>
          </w:p>
          <w:p w14:paraId="76D7C0AD"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4E07A76E"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16AF0719"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53AFFF48"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21E145A6"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5A39B8A3"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736D1C0E"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3BDA32EE"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tc>
        <w:tc>
          <w:tcPr>
            <w:tcW w:w="2693" w:type="dxa"/>
            <w:tcBorders>
              <w:top w:val="single" w:sz="4" w:space="0" w:color="000000"/>
              <w:left w:val="single" w:sz="4" w:space="0" w:color="000000"/>
              <w:bottom w:val="single" w:sz="4" w:space="0" w:color="auto"/>
            </w:tcBorders>
            <w:shd w:val="clear" w:color="auto" w:fill="auto"/>
          </w:tcPr>
          <w:p w14:paraId="3CE0B964"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1434FE82"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50147826"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3C52291D"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3700192C"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19D28C72"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3D62B4A0"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0EB83558"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 xml:space="preserve">Comprende modelos conceptuales, sus características y contextos </w:t>
            </w:r>
            <w:r w:rsidRPr="009D11F3">
              <w:rPr>
                <w:rFonts w:ascii="Arial Narrow" w:eastAsia="Arial Unicode MS" w:hAnsi="Arial Narrow" w:cs="Tahoma"/>
                <w:kern w:val="2"/>
                <w:sz w:val="24"/>
                <w:szCs w:val="24"/>
                <w:lang w:val="es-CO" w:eastAsia="zh-CN"/>
              </w:rPr>
              <w:lastRenderedPageBreak/>
              <w:t>de aplicación</w:t>
            </w:r>
          </w:p>
          <w:p w14:paraId="4BE334EE"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tc>
        <w:tc>
          <w:tcPr>
            <w:tcW w:w="4243" w:type="dxa"/>
            <w:tcBorders>
              <w:top w:val="single" w:sz="4" w:space="0" w:color="000000"/>
              <w:left w:val="single" w:sz="4" w:space="0" w:color="000000"/>
              <w:bottom w:val="single" w:sz="4" w:space="0" w:color="auto"/>
              <w:right w:val="single" w:sz="4" w:space="0" w:color="000000"/>
            </w:tcBorders>
            <w:shd w:val="clear" w:color="auto" w:fill="auto"/>
          </w:tcPr>
          <w:p w14:paraId="66725EA2" w14:textId="77777777" w:rsidR="00FE7E3D" w:rsidRPr="009D11F3" w:rsidRDefault="00FE7E3D" w:rsidP="00FE7E3D">
            <w:pPr>
              <w:widowControl w:val="0"/>
              <w:suppressAutoHyphens/>
              <w:spacing w:after="202" w:line="264" w:lineRule="auto"/>
              <w:jc w:val="both"/>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lastRenderedPageBreak/>
              <w:t xml:space="preserve">Identifica y usa conceptos sociales básicos (económicos, políticos, culturales y geográficos) al reconocerse como persona diferente a las demás, con una vida singular, donde el </w:t>
            </w:r>
            <w:r w:rsidRPr="009D11F3">
              <w:rPr>
                <w:rFonts w:ascii="Arial Narrow" w:eastAsia="Arial Unicode MS" w:hAnsi="Arial Narrow" w:cs="Tahoma"/>
                <w:bCs/>
                <w:kern w:val="2"/>
                <w:sz w:val="24"/>
                <w:szCs w:val="24"/>
                <w:lang w:val="es-CO" w:eastAsia="zh-CN"/>
              </w:rPr>
              <w:t xml:space="preserve">estudiante reconoce situaciones que pueden afectarlo a sí mismo, </w:t>
            </w:r>
            <w:r w:rsidRPr="009D11F3">
              <w:rPr>
                <w:rFonts w:ascii="Arial Narrow" w:eastAsia="Arial Unicode MS" w:hAnsi="Arial Narrow" w:cs="Tahoma"/>
                <w:bCs/>
                <w:color w:val="FF0000"/>
                <w:kern w:val="2"/>
                <w:sz w:val="24"/>
                <w:szCs w:val="24"/>
                <w:lang w:val="es-CO" w:eastAsia="zh-CN"/>
              </w:rPr>
              <w:t>a sus compañeros o al grupo en especial en su familia, la institución educativa y el barrio.</w:t>
            </w:r>
          </w:p>
          <w:p w14:paraId="4CA55454" w14:textId="77777777" w:rsidR="00FE7E3D" w:rsidRPr="009D11F3" w:rsidRDefault="00FE7E3D" w:rsidP="00FE7E3D">
            <w:pPr>
              <w:widowControl w:val="0"/>
              <w:suppressAutoHyphens/>
              <w:spacing w:after="202" w:line="264" w:lineRule="auto"/>
              <w:jc w:val="both"/>
              <w:rPr>
                <w:rFonts w:ascii="Arial Narrow" w:eastAsia="Arial Unicode MS" w:hAnsi="Arial Narrow" w:cs="Tahoma"/>
                <w:color w:val="FF0000"/>
                <w:kern w:val="2"/>
                <w:sz w:val="24"/>
                <w:szCs w:val="24"/>
                <w:lang w:val="es-CO" w:eastAsia="zh-CN"/>
              </w:rPr>
            </w:pPr>
            <w:r w:rsidRPr="009D11F3">
              <w:rPr>
                <w:rFonts w:ascii="Arial Narrow" w:eastAsia="Arial Unicode MS" w:hAnsi="Arial Narrow" w:cs="Tahoma"/>
                <w:kern w:val="2"/>
                <w:sz w:val="24"/>
                <w:szCs w:val="24"/>
                <w:lang w:val="es-CO" w:eastAsia="zh-CN"/>
              </w:rPr>
              <w:t xml:space="preserve">Conoce la organización del Estado: Conoce </w:t>
            </w:r>
            <w:r w:rsidRPr="009D11F3">
              <w:rPr>
                <w:rFonts w:ascii="Arial Narrow" w:eastAsia="Arial Unicode MS" w:hAnsi="Arial Narrow" w:cs="Tahoma"/>
                <w:kern w:val="2"/>
                <w:sz w:val="24"/>
                <w:szCs w:val="24"/>
                <w:lang w:val="es-CO" w:eastAsia="zh-CN"/>
              </w:rPr>
              <w:lastRenderedPageBreak/>
              <w:t xml:space="preserve">las funciones y el alcance de las ramas del poder al mostrar respeto por la diversidad, opinión y cualidades de los demás, participa con propuestas y/o su voto electoral dentro del gobierno escolar para su formación en la ciudadanía </w:t>
            </w:r>
            <w:r w:rsidRPr="009D11F3">
              <w:rPr>
                <w:rFonts w:ascii="Arial Narrow" w:eastAsia="Arial Unicode MS" w:hAnsi="Arial Narrow" w:cs="Tahoma"/>
                <w:color w:val="FF0000"/>
                <w:kern w:val="2"/>
                <w:sz w:val="24"/>
                <w:szCs w:val="24"/>
                <w:lang w:val="es-CO" w:eastAsia="zh-CN"/>
              </w:rPr>
              <w:t>especialmente en la elección del representante de grupo, y en la participación en las campañas a la personería escolar y al representante de transición a Tercero.</w:t>
            </w:r>
          </w:p>
          <w:p w14:paraId="7DA0EE6F" w14:textId="77777777" w:rsidR="00FE7E3D" w:rsidRPr="009D11F3" w:rsidRDefault="00FE7E3D" w:rsidP="00FE7E3D">
            <w:pPr>
              <w:widowControl w:val="0"/>
              <w:suppressAutoHyphens/>
              <w:spacing w:after="202" w:line="264" w:lineRule="auto"/>
              <w:jc w:val="both"/>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 xml:space="preserve">Identifica y usa conceptos sociales básicos (económicos, políticos, culturales y geográficos) al identificar los hábitos de higiene y cuidado personal que hay que practicar diariamente </w:t>
            </w:r>
            <w:r w:rsidRPr="009D11F3">
              <w:rPr>
                <w:rFonts w:ascii="Arial Narrow" w:eastAsia="Arial Unicode MS" w:hAnsi="Arial Narrow" w:cs="Tahoma"/>
                <w:color w:val="FF0000"/>
                <w:kern w:val="2"/>
                <w:sz w:val="24"/>
                <w:szCs w:val="24"/>
                <w:lang w:val="es-CO" w:eastAsia="zh-CN"/>
              </w:rPr>
              <w:t>(Cuidado personal, respeto por los derechos del otro y cumplimiento de los deberes y las normas)</w:t>
            </w:r>
          </w:p>
          <w:p w14:paraId="21E802F3" w14:textId="77777777" w:rsidR="00FE7E3D" w:rsidRPr="009D11F3" w:rsidRDefault="00FE7E3D" w:rsidP="00FE7E3D">
            <w:pPr>
              <w:widowControl w:val="0"/>
              <w:suppressAutoHyphens/>
              <w:spacing w:after="0" w:line="240" w:lineRule="auto"/>
              <w:jc w:val="both"/>
              <w:rPr>
                <w:rFonts w:ascii="Arial Narrow" w:eastAsia="Arial Unicode MS" w:hAnsi="Arial Narrow" w:cs="Tahoma"/>
                <w:color w:val="FF0000"/>
                <w:kern w:val="2"/>
                <w:sz w:val="24"/>
                <w:szCs w:val="24"/>
                <w:lang w:val="es-CO" w:eastAsia="zh-CN"/>
              </w:rPr>
            </w:pPr>
            <w:r w:rsidRPr="009D11F3">
              <w:rPr>
                <w:rFonts w:ascii="Arial Narrow" w:eastAsia="Arial Unicode MS" w:hAnsi="Arial Narrow" w:cs="Tahoma"/>
                <w:kern w:val="2"/>
                <w:sz w:val="24"/>
                <w:szCs w:val="24"/>
                <w:lang w:val="es-CO" w:eastAsia="zh-CN"/>
              </w:rPr>
              <w:t xml:space="preserve">Identifica y usa conceptos sociales básicos (económicos, políticos, culturales y geográficos) al </w:t>
            </w:r>
            <w:r w:rsidRPr="009D11F3">
              <w:rPr>
                <w:rFonts w:ascii="Arial Narrow" w:eastAsia="Arial Unicode MS" w:hAnsi="Arial Narrow" w:cs="Tahoma"/>
                <w:color w:val="FF0000"/>
                <w:kern w:val="2"/>
                <w:sz w:val="24"/>
                <w:szCs w:val="24"/>
                <w:lang w:val="es-CO" w:eastAsia="zh-CN"/>
              </w:rPr>
              <w:t>reconocer las normas de comportamiento (derechos y deberes) que debe practicar toda la vida.</w:t>
            </w:r>
          </w:p>
          <w:p w14:paraId="5CC5EA09"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2FB0393B" w14:textId="77777777" w:rsidR="00FE7E3D" w:rsidRPr="009D11F3" w:rsidRDefault="00FE7E3D" w:rsidP="00FE7E3D">
            <w:pPr>
              <w:widowControl w:val="0"/>
              <w:suppressAutoHyphens/>
              <w:spacing w:after="202" w:line="264" w:lineRule="auto"/>
              <w:jc w:val="both"/>
              <w:rPr>
                <w:rFonts w:ascii="Arial Narrow" w:eastAsia="Arial Unicode MS" w:hAnsi="Arial Narrow" w:cs="Arial Unicode MS"/>
                <w:color w:val="FF0000"/>
                <w:kern w:val="2"/>
                <w:sz w:val="24"/>
                <w:szCs w:val="24"/>
                <w:lang w:val="es-CO" w:eastAsia="zh-CN"/>
              </w:rPr>
            </w:pPr>
            <w:r w:rsidRPr="009D11F3">
              <w:rPr>
                <w:rFonts w:ascii="Arial Narrow" w:eastAsia="Arial Unicode MS" w:hAnsi="Arial Narrow" w:cs="Tahoma"/>
                <w:kern w:val="2"/>
                <w:sz w:val="24"/>
                <w:szCs w:val="24"/>
                <w:lang w:val="es-CO" w:eastAsia="zh-CN"/>
              </w:rPr>
              <w:t xml:space="preserve">Identifica y usa conceptos sociales básicos </w:t>
            </w:r>
            <w:r w:rsidRPr="009D11F3">
              <w:rPr>
                <w:rFonts w:ascii="Arial Narrow" w:eastAsia="Arial Unicode MS" w:hAnsi="Arial Narrow" w:cs="Tahoma"/>
                <w:kern w:val="2"/>
                <w:sz w:val="24"/>
                <w:szCs w:val="24"/>
                <w:lang w:val="es-CO" w:eastAsia="zh-CN"/>
              </w:rPr>
              <w:lastRenderedPageBreak/>
              <w:t xml:space="preserve">(económicos, políticos, culturales y geográficos) con ayuda de fotos y objetos de infancia (juguetes…) reconstruye su historia personal y la comparte con sus compañeros de curso el proceso que ha vivido en su historia de vida, </w:t>
            </w:r>
            <w:r w:rsidRPr="009D11F3">
              <w:rPr>
                <w:rFonts w:ascii="Arial Narrow" w:eastAsia="Arial Unicode MS" w:hAnsi="Arial Narrow" w:cs="Tahoma"/>
                <w:color w:val="FF0000"/>
                <w:kern w:val="2"/>
                <w:sz w:val="24"/>
                <w:szCs w:val="24"/>
                <w:lang w:val="es-CO" w:eastAsia="zh-CN"/>
              </w:rPr>
              <w:t>describiendo el espacio físico, con qué personas interactúa y relata algunas anécdotas propias de su vida con los compañeros.</w:t>
            </w:r>
          </w:p>
          <w:p w14:paraId="538686FC" w14:textId="77777777" w:rsidR="00FE7E3D" w:rsidRPr="009D11F3" w:rsidRDefault="00FE7E3D" w:rsidP="00FE7E3D">
            <w:pPr>
              <w:widowControl w:val="0"/>
              <w:suppressAutoHyphens/>
              <w:spacing w:after="202" w:line="264" w:lineRule="auto"/>
              <w:jc w:val="both"/>
              <w:rPr>
                <w:rFonts w:ascii="Arial Narrow" w:eastAsia="Arial Unicode MS" w:hAnsi="Arial Narrow" w:cs="Tahoma"/>
                <w:color w:val="FF0000"/>
                <w:kern w:val="2"/>
                <w:sz w:val="24"/>
                <w:szCs w:val="24"/>
                <w:lang w:val="es-CO" w:eastAsia="zh-CN"/>
              </w:rPr>
            </w:pPr>
            <w:r w:rsidRPr="009D11F3">
              <w:rPr>
                <w:rFonts w:ascii="Arial Narrow" w:eastAsia="Arial Unicode MS" w:hAnsi="Arial Narrow" w:cs="Tahoma"/>
                <w:kern w:val="2"/>
                <w:sz w:val="24"/>
                <w:szCs w:val="24"/>
                <w:lang w:val="es-CO" w:eastAsia="zh-CN"/>
              </w:rPr>
              <w:t xml:space="preserve">Conoce el modelo de Estado social de derecho y su aplicación en Colombia </w:t>
            </w:r>
            <w:r w:rsidRPr="009D11F3">
              <w:rPr>
                <w:rFonts w:ascii="Arial Narrow" w:eastAsia="Arial Unicode MS" w:hAnsi="Arial Narrow" w:cs="Tahoma"/>
                <w:color w:val="FF0000"/>
                <w:kern w:val="2"/>
                <w:sz w:val="24"/>
                <w:szCs w:val="24"/>
                <w:lang w:val="es-CO" w:eastAsia="zh-CN"/>
              </w:rPr>
              <w:t>al afianzar el autocuidado, los derechos, acuerdos y el Manual de convivencia de la institución.</w:t>
            </w:r>
          </w:p>
          <w:p w14:paraId="6AF5605D" w14:textId="0D91C9C4" w:rsidR="00B77DD2" w:rsidRPr="009D11F3" w:rsidRDefault="00B77DD2" w:rsidP="00B77DD2">
            <w:pPr>
              <w:jc w:val="both"/>
              <w:rPr>
                <w:rFonts w:ascii="Arial Narrow" w:hAnsi="Arial Narrow"/>
                <w:color w:val="FF0000"/>
                <w:sz w:val="24"/>
                <w:szCs w:val="24"/>
              </w:rPr>
            </w:pPr>
            <w:r w:rsidRPr="009D11F3">
              <w:rPr>
                <w:rFonts w:ascii="Arial Narrow" w:hAnsi="Arial Narrow"/>
                <w:sz w:val="24"/>
                <w:szCs w:val="24"/>
              </w:rPr>
              <w:t xml:space="preserve">Conoce los mecanismos que los ciudadanos tienen a su disposición para participar activamente en la democracia y para garantizar el respeto de sus derechos al identificar </w:t>
            </w:r>
            <w:r w:rsidRPr="009D11F3">
              <w:rPr>
                <w:rFonts w:ascii="Arial Narrow" w:hAnsi="Arial Narrow"/>
                <w:color w:val="FF0000"/>
                <w:sz w:val="24"/>
                <w:szCs w:val="24"/>
              </w:rPr>
              <w:t>la importancia de manifestar mis emociones. (Cátedra de paz).</w:t>
            </w:r>
          </w:p>
          <w:p w14:paraId="16905DBC" w14:textId="77777777" w:rsidR="00B77DD2" w:rsidRPr="009D11F3" w:rsidRDefault="00B77DD2" w:rsidP="00FE7E3D">
            <w:pPr>
              <w:widowControl w:val="0"/>
              <w:suppressAutoHyphens/>
              <w:spacing w:after="202" w:line="264" w:lineRule="auto"/>
              <w:jc w:val="both"/>
              <w:rPr>
                <w:rFonts w:ascii="Arial Narrow" w:eastAsia="Arial Unicode MS" w:hAnsi="Arial Narrow" w:cs="Tahoma"/>
                <w:kern w:val="2"/>
                <w:sz w:val="24"/>
                <w:szCs w:val="24"/>
                <w:lang w:eastAsia="zh-CN"/>
              </w:rPr>
            </w:pPr>
          </w:p>
        </w:tc>
      </w:tr>
    </w:tbl>
    <w:p w14:paraId="5271624F" w14:textId="77777777" w:rsidR="00FE7E3D" w:rsidRPr="009D11F3" w:rsidRDefault="00FE7E3D" w:rsidP="00FE7E3D">
      <w:pPr>
        <w:keepNext/>
        <w:keepLines/>
        <w:widowControl w:val="0"/>
        <w:numPr>
          <w:ilvl w:val="1"/>
          <w:numId w:val="0"/>
        </w:numPr>
        <w:tabs>
          <w:tab w:val="num" w:pos="0"/>
        </w:tabs>
        <w:suppressAutoHyphens/>
        <w:spacing w:before="360" w:after="80" w:line="240" w:lineRule="auto"/>
        <w:ind w:right="440"/>
        <w:contextualSpacing/>
        <w:jc w:val="center"/>
        <w:outlineLvl w:val="1"/>
        <w:rPr>
          <w:rFonts w:ascii="Arial Narrow" w:eastAsia="Arial Unicode MS" w:hAnsi="Arial Narrow" w:cs="Tahoma"/>
          <w:b/>
          <w:kern w:val="2"/>
          <w:sz w:val="24"/>
          <w:szCs w:val="24"/>
          <w:lang w:val="es-CO" w:eastAsia="zh-CN"/>
        </w:rPr>
      </w:pPr>
    </w:p>
    <w:p w14:paraId="67FB69EF" w14:textId="77777777" w:rsidR="00556140" w:rsidRDefault="00556140" w:rsidP="00556140">
      <w:pPr>
        <w:keepNext/>
        <w:keepLines/>
        <w:widowControl w:val="0"/>
        <w:numPr>
          <w:ilvl w:val="1"/>
          <w:numId w:val="0"/>
        </w:numPr>
        <w:tabs>
          <w:tab w:val="num" w:pos="0"/>
        </w:tabs>
        <w:suppressAutoHyphens/>
        <w:spacing w:before="360" w:after="80" w:line="240" w:lineRule="auto"/>
        <w:ind w:right="440"/>
        <w:contextualSpacing/>
        <w:outlineLvl w:val="1"/>
        <w:rPr>
          <w:rFonts w:ascii="Arial Narrow" w:eastAsia="Arial Unicode MS" w:hAnsi="Arial Narrow" w:cs="Tahoma"/>
          <w:b/>
          <w:kern w:val="2"/>
          <w:sz w:val="24"/>
          <w:szCs w:val="24"/>
          <w:lang w:val="es-CO" w:eastAsia="zh-CN"/>
        </w:rPr>
      </w:pPr>
    </w:p>
    <w:p w14:paraId="503C18ED" w14:textId="77777777" w:rsidR="00556140" w:rsidRDefault="00556140" w:rsidP="00556140">
      <w:pPr>
        <w:keepNext/>
        <w:keepLines/>
        <w:widowControl w:val="0"/>
        <w:numPr>
          <w:ilvl w:val="1"/>
          <w:numId w:val="0"/>
        </w:numPr>
        <w:tabs>
          <w:tab w:val="num" w:pos="0"/>
        </w:tabs>
        <w:suppressAutoHyphens/>
        <w:spacing w:before="360" w:after="80" w:line="240" w:lineRule="auto"/>
        <w:ind w:right="440"/>
        <w:contextualSpacing/>
        <w:outlineLvl w:val="1"/>
        <w:rPr>
          <w:rFonts w:ascii="Arial Narrow" w:eastAsia="Arial Unicode MS" w:hAnsi="Arial Narrow" w:cs="Tahoma"/>
          <w:b/>
          <w:kern w:val="2"/>
          <w:sz w:val="24"/>
          <w:szCs w:val="24"/>
          <w:lang w:val="es-CO" w:eastAsia="zh-CN"/>
        </w:rPr>
      </w:pPr>
    </w:p>
    <w:p w14:paraId="62D55B05" w14:textId="331BE565" w:rsidR="00FE7E3D" w:rsidRPr="009D11F3" w:rsidRDefault="00FE7E3D" w:rsidP="00556140">
      <w:pPr>
        <w:keepNext/>
        <w:keepLines/>
        <w:widowControl w:val="0"/>
        <w:numPr>
          <w:ilvl w:val="1"/>
          <w:numId w:val="0"/>
        </w:numPr>
        <w:tabs>
          <w:tab w:val="num" w:pos="0"/>
        </w:tabs>
        <w:suppressAutoHyphens/>
        <w:spacing w:before="360" w:after="80" w:line="240" w:lineRule="auto"/>
        <w:ind w:right="440"/>
        <w:contextualSpacing/>
        <w:outlineLvl w:val="1"/>
        <w:rPr>
          <w:rFonts w:ascii="Arial Narrow" w:eastAsia="Arial Unicode MS" w:hAnsi="Arial Narrow" w:cs="Tahoma"/>
          <w:b/>
          <w:kern w:val="2"/>
          <w:sz w:val="24"/>
          <w:szCs w:val="24"/>
          <w:lang w:val="es-CO" w:eastAsia="zh-CN"/>
        </w:rPr>
      </w:pPr>
      <w:r w:rsidRPr="009D11F3">
        <w:rPr>
          <w:rFonts w:ascii="Arial Narrow" w:eastAsia="Arial Unicode MS" w:hAnsi="Arial Narrow" w:cs="Tahoma"/>
          <w:b/>
          <w:kern w:val="2"/>
          <w:sz w:val="24"/>
          <w:szCs w:val="24"/>
          <w:lang w:val="es-CO" w:eastAsia="zh-CN"/>
        </w:rPr>
        <w:t>AREA: CIENCIAS SOCIALES     NIVEL: BÁSICA PRIMARIA         GRADO: 1   PERIODO: DOS</w:t>
      </w:r>
    </w:p>
    <w:p w14:paraId="2E11C55B" w14:textId="77777777" w:rsidR="00FE7E3D" w:rsidRPr="009D11F3" w:rsidRDefault="00FE7E3D" w:rsidP="00FE7E3D">
      <w:pPr>
        <w:widowControl w:val="0"/>
        <w:suppressAutoHyphens/>
        <w:spacing w:after="0" w:line="240" w:lineRule="auto"/>
        <w:rPr>
          <w:rFonts w:ascii="Arial Narrow" w:eastAsia="Arial Unicode MS" w:hAnsi="Arial Narrow" w:cs="Arial Unicode MS"/>
          <w:color w:val="000000"/>
          <w:kern w:val="2"/>
          <w:sz w:val="24"/>
          <w:szCs w:val="24"/>
          <w:lang w:val="es-CO" w:eastAsia="zh-CN"/>
        </w:rPr>
      </w:pPr>
    </w:p>
    <w:p w14:paraId="59ECC48A" w14:textId="77777777" w:rsidR="00FE7E3D" w:rsidRPr="009D11F3" w:rsidRDefault="00FE7E3D" w:rsidP="00FE7E3D">
      <w:pPr>
        <w:widowControl w:val="0"/>
        <w:suppressAutoHyphens/>
        <w:spacing w:after="0" w:line="240" w:lineRule="auto"/>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b/>
          <w:kern w:val="2"/>
          <w:sz w:val="24"/>
          <w:szCs w:val="24"/>
          <w:lang w:val="es-CO" w:eastAsia="zh-CN"/>
        </w:rPr>
        <w:t>Objetivo del periodo</w:t>
      </w:r>
      <w:r w:rsidRPr="009D11F3">
        <w:rPr>
          <w:rFonts w:ascii="Arial Narrow" w:eastAsia="Arial Unicode MS" w:hAnsi="Arial Narrow" w:cs="Tahoma"/>
          <w:kern w:val="2"/>
          <w:sz w:val="24"/>
          <w:szCs w:val="24"/>
          <w:lang w:val="es-CO" w:eastAsia="zh-CN"/>
        </w:rPr>
        <w:t>: Reconocerse como integrante de una familia y una comunidad, distintas a otras familias y comunidades, y con las cuales se tienen</w:t>
      </w:r>
    </w:p>
    <w:p w14:paraId="6B3CCE2D"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tbl>
      <w:tblPr>
        <w:tblW w:w="0" w:type="auto"/>
        <w:tblInd w:w="-25" w:type="dxa"/>
        <w:tblLayout w:type="fixed"/>
        <w:tblLook w:val="0000" w:firstRow="0" w:lastRow="0" w:firstColumn="0" w:lastColumn="0" w:noHBand="0" w:noVBand="0"/>
      </w:tblPr>
      <w:tblGrid>
        <w:gridCol w:w="2401"/>
        <w:gridCol w:w="2126"/>
        <w:gridCol w:w="2127"/>
        <w:gridCol w:w="2693"/>
        <w:gridCol w:w="4253"/>
      </w:tblGrid>
      <w:tr w:rsidR="00FE7E3D" w:rsidRPr="009D11F3" w14:paraId="773CA8FD" w14:textId="77777777" w:rsidTr="00CA2A14">
        <w:trPr>
          <w:trHeight w:val="557"/>
        </w:trPr>
        <w:tc>
          <w:tcPr>
            <w:tcW w:w="2401" w:type="dxa"/>
            <w:vMerge w:val="restart"/>
            <w:tcBorders>
              <w:top w:val="single" w:sz="4" w:space="0" w:color="000000"/>
              <w:left w:val="single" w:sz="4" w:space="0" w:color="000000"/>
              <w:bottom w:val="single" w:sz="4" w:space="0" w:color="000000"/>
            </w:tcBorders>
            <w:shd w:val="clear" w:color="auto" w:fill="auto"/>
            <w:vAlign w:val="center"/>
          </w:tcPr>
          <w:p w14:paraId="16BE91B5"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b/>
                <w:kern w:val="2"/>
                <w:sz w:val="24"/>
                <w:szCs w:val="24"/>
                <w:highlight w:val="white"/>
                <w:lang w:val="es-CO" w:eastAsia="zh-CN"/>
              </w:rPr>
              <w:t>ESTÁNDAR</w:t>
            </w:r>
          </w:p>
        </w:tc>
        <w:tc>
          <w:tcPr>
            <w:tcW w:w="2126" w:type="dxa"/>
            <w:vMerge w:val="restart"/>
            <w:tcBorders>
              <w:top w:val="single" w:sz="4" w:space="0" w:color="000000"/>
              <w:left w:val="single" w:sz="4" w:space="0" w:color="000000"/>
              <w:bottom w:val="single" w:sz="4" w:space="0" w:color="000000"/>
            </w:tcBorders>
            <w:shd w:val="clear" w:color="auto" w:fill="auto"/>
            <w:vAlign w:val="center"/>
          </w:tcPr>
          <w:p w14:paraId="27E87BE3"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b/>
                <w:kern w:val="2"/>
                <w:sz w:val="24"/>
                <w:szCs w:val="24"/>
                <w:highlight w:val="white"/>
                <w:lang w:val="es-CO" w:eastAsia="zh-CN"/>
              </w:rPr>
              <w:t>HABILIDAD A DESARROLLAR</w:t>
            </w:r>
          </w:p>
        </w:tc>
        <w:tc>
          <w:tcPr>
            <w:tcW w:w="907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CE5709C" w14:textId="77777777" w:rsidR="00FE7E3D" w:rsidRPr="009D11F3" w:rsidRDefault="00FE7E3D" w:rsidP="00FE7E3D">
            <w:pPr>
              <w:widowControl w:val="0"/>
              <w:suppressAutoHyphens/>
              <w:snapToGrid w:val="0"/>
              <w:spacing w:after="0" w:line="240" w:lineRule="auto"/>
              <w:jc w:val="center"/>
              <w:rPr>
                <w:rFonts w:ascii="Arial Narrow" w:eastAsia="Arial Unicode MS" w:hAnsi="Arial Narrow" w:cs="Tahoma"/>
                <w:b/>
                <w:kern w:val="2"/>
                <w:sz w:val="24"/>
                <w:szCs w:val="24"/>
                <w:highlight w:val="white"/>
                <w:lang w:val="es-CO" w:eastAsia="zh-CN"/>
              </w:rPr>
            </w:pPr>
          </w:p>
          <w:p w14:paraId="291DCC8B" w14:textId="77777777" w:rsidR="00FE7E3D" w:rsidRPr="009D11F3" w:rsidRDefault="00FE7E3D" w:rsidP="00FE7E3D">
            <w:pPr>
              <w:widowControl w:val="0"/>
              <w:suppressAutoHyphens/>
              <w:spacing w:after="0" w:line="240" w:lineRule="auto"/>
              <w:jc w:val="center"/>
              <w:rPr>
                <w:rFonts w:ascii="Arial Narrow" w:eastAsia="Arial Unicode MS" w:hAnsi="Arial Narrow" w:cs="Tahoma"/>
                <w:b/>
                <w:kern w:val="2"/>
                <w:sz w:val="24"/>
                <w:szCs w:val="24"/>
                <w:highlight w:val="white"/>
                <w:lang w:val="es-CO" w:eastAsia="zh-CN"/>
              </w:rPr>
            </w:pPr>
            <w:r w:rsidRPr="009D11F3">
              <w:rPr>
                <w:rFonts w:ascii="Arial Narrow" w:eastAsia="Arial Unicode MS" w:hAnsi="Arial Narrow" w:cs="Tahoma"/>
                <w:b/>
                <w:kern w:val="2"/>
                <w:sz w:val="24"/>
                <w:szCs w:val="24"/>
                <w:lang w:val="es-CO" w:eastAsia="zh-CN"/>
              </w:rPr>
              <w:t>MATRIZ DE REFERENCIA</w:t>
            </w:r>
          </w:p>
        </w:tc>
      </w:tr>
      <w:tr w:rsidR="00FE7E3D" w:rsidRPr="009D11F3" w14:paraId="08370E10" w14:textId="77777777" w:rsidTr="00CA2A14">
        <w:trPr>
          <w:trHeight w:val="64"/>
        </w:trPr>
        <w:tc>
          <w:tcPr>
            <w:tcW w:w="2401" w:type="dxa"/>
            <w:vMerge/>
            <w:tcBorders>
              <w:top w:val="single" w:sz="4" w:space="0" w:color="000000"/>
              <w:left w:val="single" w:sz="4" w:space="0" w:color="000000"/>
              <w:bottom w:val="single" w:sz="4" w:space="0" w:color="000000"/>
            </w:tcBorders>
            <w:shd w:val="clear" w:color="auto" w:fill="auto"/>
            <w:vAlign w:val="center"/>
          </w:tcPr>
          <w:p w14:paraId="6D2BF076" w14:textId="77777777" w:rsidR="00FE7E3D" w:rsidRPr="009D11F3" w:rsidRDefault="00FE7E3D" w:rsidP="00FE7E3D">
            <w:pPr>
              <w:widowControl w:val="0"/>
              <w:suppressAutoHyphens/>
              <w:snapToGrid w:val="0"/>
              <w:spacing w:after="0" w:line="240" w:lineRule="auto"/>
              <w:rPr>
                <w:rFonts w:ascii="Arial Narrow" w:eastAsia="Arial Unicode MS" w:hAnsi="Arial Narrow" w:cs="Tahoma"/>
                <w:b/>
                <w:kern w:val="2"/>
                <w:sz w:val="24"/>
                <w:szCs w:val="24"/>
                <w:highlight w:val="white"/>
                <w:lang w:val="es-CO" w:eastAsia="zh-CN"/>
              </w:rPr>
            </w:pPr>
          </w:p>
        </w:tc>
        <w:tc>
          <w:tcPr>
            <w:tcW w:w="2126" w:type="dxa"/>
            <w:vMerge/>
            <w:tcBorders>
              <w:top w:val="single" w:sz="4" w:space="0" w:color="000000"/>
              <w:left w:val="single" w:sz="4" w:space="0" w:color="000000"/>
              <w:bottom w:val="single" w:sz="4" w:space="0" w:color="000000"/>
            </w:tcBorders>
            <w:shd w:val="clear" w:color="auto" w:fill="auto"/>
            <w:vAlign w:val="center"/>
          </w:tcPr>
          <w:p w14:paraId="49B4D720" w14:textId="77777777" w:rsidR="00FE7E3D" w:rsidRPr="009D11F3" w:rsidRDefault="00FE7E3D" w:rsidP="00FE7E3D">
            <w:pPr>
              <w:widowControl w:val="0"/>
              <w:suppressAutoHyphens/>
              <w:snapToGrid w:val="0"/>
              <w:spacing w:after="0" w:line="240" w:lineRule="auto"/>
              <w:rPr>
                <w:rFonts w:ascii="Arial Narrow" w:eastAsia="Arial Unicode MS" w:hAnsi="Arial Narrow" w:cs="Arial Unicode MS"/>
                <w:kern w:val="2"/>
                <w:sz w:val="24"/>
                <w:szCs w:val="24"/>
                <w:lang w:val="es-CO" w:eastAsia="zh-CN"/>
              </w:rPr>
            </w:pPr>
          </w:p>
        </w:tc>
        <w:tc>
          <w:tcPr>
            <w:tcW w:w="2127" w:type="dxa"/>
            <w:tcBorders>
              <w:top w:val="single" w:sz="4" w:space="0" w:color="000000"/>
              <w:left w:val="single" w:sz="4" w:space="0" w:color="000000"/>
              <w:bottom w:val="single" w:sz="4" w:space="0" w:color="000000"/>
            </w:tcBorders>
            <w:shd w:val="clear" w:color="auto" w:fill="auto"/>
            <w:vAlign w:val="center"/>
          </w:tcPr>
          <w:p w14:paraId="39ADD4FF" w14:textId="77777777" w:rsidR="00FE7E3D" w:rsidRPr="009D11F3" w:rsidRDefault="00FE7E3D" w:rsidP="00FE7E3D">
            <w:pPr>
              <w:widowControl w:val="0"/>
              <w:suppressAutoHyphens/>
              <w:snapToGrid w:val="0"/>
              <w:spacing w:after="0" w:line="240" w:lineRule="auto"/>
              <w:jc w:val="center"/>
              <w:rPr>
                <w:rFonts w:ascii="Arial Narrow" w:eastAsia="Arial Unicode MS" w:hAnsi="Arial Narrow" w:cs="Tahoma"/>
                <w:b/>
                <w:kern w:val="2"/>
                <w:sz w:val="24"/>
                <w:szCs w:val="24"/>
                <w:highlight w:val="white"/>
                <w:lang w:val="es-CO" w:eastAsia="zh-CN"/>
              </w:rPr>
            </w:pPr>
          </w:p>
          <w:p w14:paraId="5CD10377"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b/>
                <w:kern w:val="2"/>
                <w:sz w:val="24"/>
                <w:szCs w:val="24"/>
                <w:lang w:val="es-CO" w:eastAsia="zh-CN"/>
              </w:rPr>
            </w:pPr>
            <w:r w:rsidRPr="009D11F3">
              <w:rPr>
                <w:rFonts w:ascii="Arial Narrow" w:eastAsia="Arial Unicode MS" w:hAnsi="Arial Narrow" w:cs="Tahoma"/>
                <w:b/>
                <w:kern w:val="2"/>
                <w:sz w:val="24"/>
                <w:szCs w:val="24"/>
                <w:lang w:val="es-CO" w:eastAsia="zh-CN"/>
              </w:rPr>
              <w:t>COMPETENCIA</w:t>
            </w:r>
          </w:p>
        </w:tc>
        <w:tc>
          <w:tcPr>
            <w:tcW w:w="2693" w:type="dxa"/>
            <w:tcBorders>
              <w:top w:val="single" w:sz="4" w:space="0" w:color="000000"/>
              <w:left w:val="single" w:sz="4" w:space="0" w:color="000000"/>
              <w:bottom w:val="single" w:sz="4" w:space="0" w:color="000000"/>
            </w:tcBorders>
            <w:shd w:val="clear" w:color="auto" w:fill="auto"/>
            <w:vAlign w:val="center"/>
          </w:tcPr>
          <w:p w14:paraId="597EDB59" w14:textId="77777777" w:rsidR="00FE7E3D" w:rsidRPr="009D11F3" w:rsidRDefault="00FE7E3D" w:rsidP="00FE7E3D">
            <w:pPr>
              <w:widowControl w:val="0"/>
              <w:suppressAutoHyphens/>
              <w:snapToGrid w:val="0"/>
              <w:spacing w:after="0" w:line="240" w:lineRule="auto"/>
              <w:jc w:val="center"/>
              <w:rPr>
                <w:rFonts w:ascii="Arial Narrow" w:eastAsia="Arial Unicode MS" w:hAnsi="Arial Narrow" w:cs="Tahoma"/>
                <w:b/>
                <w:kern w:val="2"/>
                <w:sz w:val="24"/>
                <w:szCs w:val="24"/>
                <w:highlight w:val="white"/>
                <w:lang w:val="es-CO" w:eastAsia="zh-CN"/>
              </w:rPr>
            </w:pPr>
          </w:p>
          <w:p w14:paraId="72B1CD7B"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b/>
                <w:kern w:val="2"/>
                <w:sz w:val="24"/>
                <w:szCs w:val="24"/>
                <w:lang w:val="es-CO" w:eastAsia="zh-CN"/>
              </w:rPr>
            </w:pPr>
            <w:r w:rsidRPr="009D11F3">
              <w:rPr>
                <w:rFonts w:ascii="Arial Narrow" w:eastAsia="Arial Unicode MS" w:hAnsi="Arial Narrow" w:cs="Tahoma"/>
                <w:b/>
                <w:kern w:val="2"/>
                <w:sz w:val="24"/>
                <w:szCs w:val="24"/>
                <w:highlight w:val="white"/>
                <w:lang w:val="es-CO" w:eastAsia="zh-CN"/>
              </w:rPr>
              <w:t>APRENDIZAJE</w:t>
            </w: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4D3F5" w14:textId="77777777" w:rsidR="00FE7E3D" w:rsidRPr="009D11F3" w:rsidRDefault="00FE7E3D" w:rsidP="00FE7E3D">
            <w:pPr>
              <w:widowControl w:val="0"/>
              <w:suppressAutoHyphens/>
              <w:snapToGrid w:val="0"/>
              <w:spacing w:after="0" w:line="240" w:lineRule="auto"/>
              <w:jc w:val="center"/>
              <w:rPr>
                <w:rFonts w:ascii="Arial Narrow" w:eastAsia="Arial Unicode MS" w:hAnsi="Arial Narrow" w:cs="Tahoma"/>
                <w:b/>
                <w:kern w:val="2"/>
                <w:sz w:val="24"/>
                <w:szCs w:val="24"/>
                <w:highlight w:val="white"/>
                <w:lang w:val="es-CO" w:eastAsia="zh-CN"/>
              </w:rPr>
            </w:pPr>
          </w:p>
          <w:p w14:paraId="61E4239C"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b/>
                <w:kern w:val="2"/>
                <w:sz w:val="24"/>
                <w:szCs w:val="24"/>
                <w:lang w:val="es-CO" w:eastAsia="zh-CN"/>
              </w:rPr>
            </w:pPr>
            <w:r w:rsidRPr="009D11F3">
              <w:rPr>
                <w:rFonts w:ascii="Arial Narrow" w:eastAsia="Arial Unicode MS" w:hAnsi="Arial Narrow" w:cs="Tahoma"/>
                <w:b/>
                <w:kern w:val="2"/>
                <w:sz w:val="24"/>
                <w:szCs w:val="24"/>
                <w:highlight w:val="white"/>
                <w:lang w:val="es-CO" w:eastAsia="zh-CN"/>
              </w:rPr>
              <w:t>EVIDENCIA</w:t>
            </w:r>
          </w:p>
        </w:tc>
      </w:tr>
      <w:tr w:rsidR="00FE7E3D" w:rsidRPr="009D11F3" w14:paraId="1777D36F" w14:textId="77777777" w:rsidTr="00CA2A14">
        <w:tc>
          <w:tcPr>
            <w:tcW w:w="2401" w:type="dxa"/>
            <w:tcBorders>
              <w:top w:val="single" w:sz="4" w:space="0" w:color="000000"/>
              <w:left w:val="single" w:sz="4" w:space="0" w:color="000000"/>
              <w:bottom w:val="single" w:sz="4" w:space="0" w:color="000000"/>
            </w:tcBorders>
            <w:shd w:val="clear" w:color="auto" w:fill="auto"/>
          </w:tcPr>
          <w:p w14:paraId="43232EFD"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37CE7C13"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077AA86B" w14:textId="77777777" w:rsidR="00FE7E3D" w:rsidRPr="009D11F3" w:rsidRDefault="00FE7E3D" w:rsidP="00FE7E3D">
            <w:pPr>
              <w:autoSpaceDE w:val="0"/>
              <w:autoSpaceDN w:val="0"/>
              <w:adjustRightInd w:val="0"/>
              <w:spacing w:after="0" w:line="240" w:lineRule="auto"/>
              <w:rPr>
                <w:rFonts w:ascii="Arial Narrow" w:eastAsia="Times New Roman" w:hAnsi="Arial Narrow" w:cs="Arial"/>
                <w:color w:val="1F130F"/>
                <w:sz w:val="24"/>
                <w:szCs w:val="24"/>
                <w:lang w:val="es-CO" w:eastAsia="es-CO"/>
              </w:rPr>
            </w:pPr>
            <w:r w:rsidRPr="009D11F3">
              <w:rPr>
                <w:rFonts w:ascii="Arial Narrow" w:eastAsia="Times New Roman" w:hAnsi="Arial Narrow" w:cs="Arial"/>
                <w:color w:val="1F130F"/>
                <w:sz w:val="24"/>
                <w:szCs w:val="24"/>
                <w:lang w:val="es-CO" w:eastAsia="es-CO"/>
              </w:rPr>
              <w:t>Me reconozco como ser social e histórico, miembro de un país con diversas etnias y culturas, con</w:t>
            </w:r>
          </w:p>
          <w:p w14:paraId="079BB73D" w14:textId="77777777" w:rsidR="00FE7E3D" w:rsidRPr="009D11F3" w:rsidRDefault="00FE7E3D" w:rsidP="00FE7E3D">
            <w:pPr>
              <w:autoSpaceDE w:val="0"/>
              <w:autoSpaceDN w:val="0"/>
              <w:adjustRightInd w:val="0"/>
              <w:spacing w:after="0" w:line="240" w:lineRule="auto"/>
              <w:rPr>
                <w:rFonts w:ascii="Arial Narrow" w:eastAsia="Arial Unicode MS" w:hAnsi="Arial Narrow" w:cs="Tahoma"/>
                <w:kern w:val="2"/>
                <w:sz w:val="24"/>
                <w:szCs w:val="24"/>
                <w:lang w:val="es-CO" w:eastAsia="zh-CN"/>
              </w:rPr>
            </w:pPr>
            <w:r w:rsidRPr="009D11F3">
              <w:rPr>
                <w:rFonts w:ascii="Arial Narrow" w:eastAsia="Times New Roman" w:hAnsi="Arial Narrow" w:cs="Arial"/>
                <w:color w:val="1F130F"/>
                <w:sz w:val="24"/>
                <w:szCs w:val="24"/>
                <w:lang w:val="es-CO" w:eastAsia="es-CO"/>
              </w:rPr>
              <w:t>un legado que genera identidad nacional.</w:t>
            </w:r>
          </w:p>
          <w:p w14:paraId="7BD152A2"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285C08E3"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6DCDC600"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0A31F087" w14:textId="77777777" w:rsidR="00FE7E3D" w:rsidRPr="009D11F3" w:rsidRDefault="00FE7E3D" w:rsidP="00FE7E3D">
            <w:pPr>
              <w:widowControl w:val="0"/>
              <w:suppressAutoHyphens/>
              <w:spacing w:after="0" w:line="240" w:lineRule="auto"/>
              <w:rPr>
                <w:rFonts w:ascii="Arial Narrow" w:eastAsia="Arial Unicode MS" w:hAnsi="Arial Narrow" w:cs="Arial Unicode MS"/>
                <w:kern w:val="2"/>
                <w:sz w:val="24"/>
                <w:szCs w:val="24"/>
                <w:lang w:val="es-CO" w:eastAsia="zh-CN"/>
              </w:rPr>
            </w:pPr>
          </w:p>
        </w:tc>
        <w:tc>
          <w:tcPr>
            <w:tcW w:w="2126" w:type="dxa"/>
            <w:tcBorders>
              <w:top w:val="single" w:sz="4" w:space="0" w:color="000000"/>
              <w:left w:val="single" w:sz="4" w:space="0" w:color="000000"/>
              <w:bottom w:val="single" w:sz="4" w:space="0" w:color="000000"/>
            </w:tcBorders>
            <w:shd w:val="clear" w:color="auto" w:fill="auto"/>
          </w:tcPr>
          <w:p w14:paraId="38E52EB4" w14:textId="77777777" w:rsidR="00FE7E3D" w:rsidRPr="009D11F3" w:rsidRDefault="00FE7E3D" w:rsidP="00FE7E3D">
            <w:pPr>
              <w:suppressAutoHyphens/>
              <w:spacing w:after="0" w:line="240" w:lineRule="auto"/>
              <w:contextualSpacing/>
              <w:rPr>
                <w:rFonts w:ascii="Arial Narrow" w:eastAsia="Arial Unicode MS" w:hAnsi="Arial Narrow" w:cs="Tahoma"/>
                <w:kern w:val="2"/>
                <w:sz w:val="24"/>
                <w:szCs w:val="24"/>
                <w:lang w:eastAsia="es-CO"/>
              </w:rPr>
            </w:pPr>
            <w:r w:rsidRPr="009D11F3">
              <w:rPr>
                <w:rFonts w:ascii="Arial Narrow" w:eastAsia="Arial Unicode MS" w:hAnsi="Arial Narrow" w:cs="Tahoma"/>
                <w:kern w:val="2"/>
                <w:sz w:val="24"/>
                <w:szCs w:val="24"/>
                <w:lang w:eastAsia="es-CO"/>
              </w:rPr>
              <w:t>-Preguntar</w:t>
            </w:r>
          </w:p>
          <w:p w14:paraId="4B3D8A0E" w14:textId="77777777" w:rsidR="00FE7E3D" w:rsidRPr="009D11F3" w:rsidRDefault="00FE7E3D" w:rsidP="00FE7E3D">
            <w:pPr>
              <w:suppressAutoHyphens/>
              <w:spacing w:after="0" w:line="240" w:lineRule="auto"/>
              <w:contextualSpacing/>
              <w:rPr>
                <w:rFonts w:ascii="Arial Narrow" w:eastAsia="Arial Unicode MS" w:hAnsi="Arial Narrow" w:cs="Tahoma"/>
                <w:kern w:val="2"/>
                <w:sz w:val="24"/>
                <w:szCs w:val="24"/>
                <w:lang w:eastAsia="es-CO"/>
              </w:rPr>
            </w:pPr>
            <w:r w:rsidRPr="009D11F3">
              <w:rPr>
                <w:rFonts w:ascii="Arial Narrow" w:eastAsia="Arial Unicode MS" w:hAnsi="Arial Narrow" w:cs="Tahoma"/>
                <w:kern w:val="2"/>
                <w:sz w:val="24"/>
                <w:szCs w:val="24"/>
                <w:lang w:eastAsia="es-CO"/>
              </w:rPr>
              <w:t>-Dominio conceptual y teórico</w:t>
            </w:r>
          </w:p>
          <w:p w14:paraId="12E60CB0" w14:textId="77777777" w:rsidR="00FE7E3D" w:rsidRPr="009D11F3" w:rsidRDefault="00FE7E3D" w:rsidP="00FE7E3D">
            <w:pPr>
              <w:suppressAutoHyphens/>
              <w:spacing w:after="0" w:line="240" w:lineRule="auto"/>
              <w:contextualSpacing/>
              <w:rPr>
                <w:rFonts w:ascii="Arial Narrow" w:eastAsia="Arial Unicode MS" w:hAnsi="Arial Narrow" w:cs="Tahoma"/>
                <w:kern w:val="2"/>
                <w:sz w:val="24"/>
                <w:szCs w:val="24"/>
                <w:lang w:eastAsia="es-CO"/>
              </w:rPr>
            </w:pPr>
            <w:r w:rsidRPr="009D11F3">
              <w:rPr>
                <w:rFonts w:ascii="Arial Narrow" w:eastAsia="Arial Unicode MS" w:hAnsi="Arial Narrow" w:cs="Tahoma"/>
                <w:kern w:val="2"/>
                <w:sz w:val="24"/>
                <w:szCs w:val="24"/>
                <w:lang w:eastAsia="es-CO"/>
              </w:rPr>
              <w:t>-Habilidades comunicativas</w:t>
            </w:r>
          </w:p>
          <w:p w14:paraId="1E8167FF" w14:textId="77777777" w:rsidR="00FE7E3D" w:rsidRPr="009D11F3" w:rsidRDefault="00FE7E3D" w:rsidP="00FE7E3D">
            <w:pPr>
              <w:suppressAutoHyphens/>
              <w:spacing w:after="0" w:line="240" w:lineRule="auto"/>
              <w:contextualSpacing/>
              <w:rPr>
                <w:rFonts w:ascii="Arial Narrow" w:eastAsia="Arial Unicode MS" w:hAnsi="Arial Narrow" w:cs="Tahoma"/>
                <w:kern w:val="2"/>
                <w:sz w:val="24"/>
                <w:szCs w:val="24"/>
                <w:lang w:eastAsia="es-CO"/>
              </w:rPr>
            </w:pPr>
            <w:r w:rsidRPr="009D11F3">
              <w:rPr>
                <w:rFonts w:ascii="Arial Narrow" w:eastAsia="Arial Unicode MS" w:hAnsi="Arial Narrow" w:cs="Tahoma"/>
                <w:kern w:val="2"/>
                <w:sz w:val="24"/>
                <w:szCs w:val="24"/>
                <w:lang w:eastAsia="es-CO"/>
              </w:rPr>
              <w:t xml:space="preserve">- Pensamiento  critico </w:t>
            </w:r>
          </w:p>
          <w:p w14:paraId="657F73FB" w14:textId="77777777" w:rsidR="00FE7E3D" w:rsidRPr="009D11F3" w:rsidRDefault="00FE7E3D" w:rsidP="00FE7E3D">
            <w:pPr>
              <w:suppressAutoHyphens/>
              <w:spacing w:after="0" w:line="240" w:lineRule="auto"/>
              <w:contextualSpacing/>
              <w:rPr>
                <w:rFonts w:ascii="Arial Narrow" w:eastAsia="Arial Unicode MS" w:hAnsi="Arial Narrow" w:cs="Tahoma"/>
                <w:kern w:val="2"/>
                <w:sz w:val="24"/>
                <w:szCs w:val="24"/>
                <w:lang w:eastAsia="es-CO"/>
              </w:rPr>
            </w:pPr>
            <w:r w:rsidRPr="009D11F3">
              <w:rPr>
                <w:rFonts w:ascii="Arial Narrow" w:eastAsia="Arial Unicode MS" w:hAnsi="Arial Narrow" w:cs="Tahoma"/>
                <w:kern w:val="2"/>
                <w:sz w:val="24"/>
                <w:szCs w:val="24"/>
                <w:lang w:eastAsia="es-CO"/>
              </w:rPr>
              <w:t xml:space="preserve">- Capacidad para resolver problemas </w:t>
            </w:r>
          </w:p>
          <w:p w14:paraId="659155EC" w14:textId="77777777" w:rsidR="00FE7E3D" w:rsidRPr="009D11F3" w:rsidRDefault="00FE7E3D" w:rsidP="00FE7E3D">
            <w:pPr>
              <w:suppressAutoHyphens/>
              <w:spacing w:after="0" w:line="240" w:lineRule="auto"/>
              <w:contextualSpacing/>
              <w:rPr>
                <w:rFonts w:ascii="Arial Narrow" w:eastAsia="Arial Unicode MS" w:hAnsi="Arial Narrow" w:cs="Tahoma"/>
                <w:kern w:val="2"/>
                <w:sz w:val="24"/>
                <w:szCs w:val="24"/>
                <w:lang w:eastAsia="es-CO"/>
              </w:rPr>
            </w:pPr>
            <w:r w:rsidRPr="009D11F3">
              <w:rPr>
                <w:rFonts w:ascii="Arial Narrow" w:eastAsia="Arial Unicode MS" w:hAnsi="Arial Narrow" w:cs="Tahoma"/>
                <w:kern w:val="2"/>
                <w:sz w:val="24"/>
                <w:szCs w:val="24"/>
                <w:lang w:eastAsia="es-CO"/>
              </w:rPr>
              <w:t>- Creatividad</w:t>
            </w:r>
          </w:p>
          <w:p w14:paraId="139A349A" w14:textId="77777777" w:rsidR="00FE7E3D" w:rsidRPr="009D11F3" w:rsidRDefault="00FE7E3D" w:rsidP="00FE7E3D">
            <w:pPr>
              <w:suppressAutoHyphens/>
              <w:spacing w:after="0" w:line="240" w:lineRule="auto"/>
              <w:contextualSpacing/>
              <w:rPr>
                <w:rFonts w:ascii="Arial Narrow" w:eastAsia="Arial Unicode MS" w:hAnsi="Arial Narrow" w:cs="Tahoma"/>
                <w:kern w:val="2"/>
                <w:sz w:val="24"/>
                <w:szCs w:val="24"/>
                <w:lang w:eastAsia="es-CO"/>
              </w:rPr>
            </w:pPr>
            <w:r w:rsidRPr="009D11F3">
              <w:rPr>
                <w:rFonts w:ascii="Arial Narrow" w:eastAsia="Arial Unicode MS" w:hAnsi="Arial Narrow" w:cs="Tahoma"/>
                <w:kern w:val="2"/>
                <w:sz w:val="24"/>
                <w:szCs w:val="24"/>
                <w:lang w:eastAsia="es-CO"/>
              </w:rPr>
              <w:t xml:space="preserve">- Relaciones interpersonales </w:t>
            </w:r>
          </w:p>
          <w:p w14:paraId="1DE0A0B5" w14:textId="77777777" w:rsidR="00FE7E3D" w:rsidRPr="009D11F3" w:rsidRDefault="00FE7E3D" w:rsidP="00FE7E3D">
            <w:pPr>
              <w:suppressAutoHyphens/>
              <w:spacing w:after="0" w:line="240" w:lineRule="auto"/>
              <w:contextualSpacing/>
              <w:rPr>
                <w:rFonts w:ascii="Arial Narrow" w:eastAsia="Arial Unicode MS" w:hAnsi="Arial Narrow" w:cs="Tahoma"/>
                <w:kern w:val="2"/>
                <w:sz w:val="24"/>
                <w:szCs w:val="24"/>
                <w:lang w:eastAsia="es-CO"/>
              </w:rPr>
            </w:pPr>
            <w:r w:rsidRPr="009D11F3">
              <w:rPr>
                <w:rFonts w:ascii="Arial Narrow" w:eastAsia="Arial Unicode MS" w:hAnsi="Arial Narrow" w:cs="Tahoma"/>
                <w:kern w:val="2"/>
                <w:sz w:val="24"/>
                <w:szCs w:val="24"/>
                <w:lang w:eastAsia="es-CO"/>
              </w:rPr>
              <w:t xml:space="preserve">- Trabajo en equipo  </w:t>
            </w:r>
          </w:p>
          <w:p w14:paraId="4D821266" w14:textId="77777777" w:rsidR="00FE7E3D" w:rsidRPr="009D11F3" w:rsidRDefault="00FE7E3D" w:rsidP="00FE7E3D">
            <w:pPr>
              <w:suppressAutoHyphens/>
              <w:spacing w:after="0" w:line="240" w:lineRule="auto"/>
              <w:contextualSpacing/>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t>- Capacidad en toma de decisiones</w:t>
            </w:r>
          </w:p>
          <w:p w14:paraId="1208BA4F" w14:textId="77777777" w:rsidR="00FE7E3D" w:rsidRPr="009D11F3" w:rsidRDefault="00FE7E3D" w:rsidP="00FE7E3D">
            <w:pPr>
              <w:suppressAutoHyphens/>
              <w:spacing w:after="0" w:line="240" w:lineRule="auto"/>
              <w:contextualSpacing/>
              <w:jc w:val="both"/>
              <w:rPr>
                <w:rFonts w:ascii="Arial Narrow" w:eastAsia="Arial Unicode MS" w:hAnsi="Arial Narrow" w:cs="Tahoma"/>
                <w:kern w:val="2"/>
                <w:sz w:val="24"/>
                <w:szCs w:val="24"/>
                <w:lang w:eastAsia="es-CO"/>
              </w:rPr>
            </w:pPr>
          </w:p>
        </w:tc>
        <w:tc>
          <w:tcPr>
            <w:tcW w:w="2127" w:type="dxa"/>
            <w:tcBorders>
              <w:top w:val="single" w:sz="4" w:space="0" w:color="000000"/>
              <w:left w:val="single" w:sz="4" w:space="0" w:color="000000"/>
              <w:bottom w:val="single" w:sz="4" w:space="0" w:color="000000"/>
            </w:tcBorders>
            <w:shd w:val="clear" w:color="auto" w:fill="auto"/>
          </w:tcPr>
          <w:p w14:paraId="73E027B6"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7960681A"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0286985F"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00902FC9"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3685D923"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47E7D725"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24357F75"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33677D40"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243CE09C"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4E818AC7"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5AB5C06B"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09A3B7B2"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kern w:val="2"/>
                <w:sz w:val="24"/>
                <w:szCs w:val="24"/>
                <w:lang w:val="es-CO" w:eastAsia="zh-CN"/>
              </w:rPr>
              <w:t>Pensamiento Social</w:t>
            </w:r>
          </w:p>
          <w:p w14:paraId="68CACD93"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473D7D28"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1CF751EF"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570EEE9A"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72E46D4C"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4041F744"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3DB7D2E1"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5021E026" w14:textId="77777777" w:rsidR="00FE7E3D" w:rsidRPr="009D11F3" w:rsidRDefault="00FE7E3D" w:rsidP="00FE7E3D">
            <w:pPr>
              <w:widowControl w:val="0"/>
              <w:suppressAutoHyphens/>
              <w:spacing w:after="0" w:line="240" w:lineRule="auto"/>
              <w:rPr>
                <w:rFonts w:ascii="Arial Narrow" w:eastAsia="Arial Unicode MS" w:hAnsi="Arial Narrow" w:cs="Arial Unicode MS"/>
                <w:kern w:val="2"/>
                <w:sz w:val="24"/>
                <w:szCs w:val="24"/>
                <w:lang w:val="es-CO" w:eastAsia="zh-CN"/>
              </w:rPr>
            </w:pPr>
          </w:p>
        </w:tc>
        <w:tc>
          <w:tcPr>
            <w:tcW w:w="2693" w:type="dxa"/>
            <w:tcBorders>
              <w:top w:val="single" w:sz="4" w:space="0" w:color="000000"/>
              <w:left w:val="single" w:sz="4" w:space="0" w:color="000000"/>
              <w:bottom w:val="single" w:sz="4" w:space="0" w:color="000000"/>
            </w:tcBorders>
            <w:shd w:val="clear" w:color="auto" w:fill="auto"/>
          </w:tcPr>
          <w:p w14:paraId="3EA0E68D"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3DB97368"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0E8D41DD"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5C247009"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7CEADE4F"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595F831F"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40361102"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75373DE9"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Comprende modelos conceptuales, sus características y contextos de aplicación</w:t>
            </w:r>
          </w:p>
          <w:p w14:paraId="634EF8B9"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7A8AC65" w14:textId="77777777" w:rsidR="00FE7E3D" w:rsidRPr="009D11F3" w:rsidRDefault="00FE7E3D" w:rsidP="00FE7E3D">
            <w:pPr>
              <w:widowControl w:val="0"/>
              <w:suppressAutoHyphens/>
              <w:spacing w:after="202" w:line="264" w:lineRule="auto"/>
              <w:rPr>
                <w:rFonts w:ascii="Arial Narrow" w:eastAsia="Arial Unicode MS" w:hAnsi="Arial Narrow" w:cs="Tahoma"/>
                <w:color w:val="FF0000"/>
                <w:kern w:val="2"/>
                <w:sz w:val="24"/>
                <w:szCs w:val="24"/>
                <w:lang w:val="es-CO" w:eastAsia="zh-CN"/>
              </w:rPr>
            </w:pPr>
            <w:r w:rsidRPr="009D11F3">
              <w:rPr>
                <w:rFonts w:ascii="Arial Narrow" w:eastAsia="Arial Unicode MS" w:hAnsi="Arial Narrow" w:cs="Tahoma"/>
                <w:kern w:val="2"/>
                <w:sz w:val="24"/>
                <w:szCs w:val="24"/>
                <w:lang w:val="es-CO" w:eastAsia="zh-CN"/>
              </w:rPr>
              <w:t xml:space="preserve">Conoce la organización del Estado: Conoce las funciones y el alcance de las ramas del poder al comprender que entre los seres humanos se establecen relaciones sociales y normas para regularlas cuando </w:t>
            </w:r>
            <w:r w:rsidRPr="009D11F3">
              <w:rPr>
                <w:rFonts w:ascii="Arial Narrow" w:eastAsia="Arial Unicode MS" w:hAnsi="Arial Narrow" w:cs="Tahoma"/>
                <w:bCs/>
                <w:kern w:val="2"/>
                <w:sz w:val="24"/>
                <w:szCs w:val="24"/>
                <w:lang w:val="es-CO" w:eastAsia="zh-CN"/>
              </w:rPr>
              <w:t xml:space="preserve">identifican y comparten las emociones de los demás (son empáticos), </w:t>
            </w:r>
            <w:r w:rsidRPr="009D11F3">
              <w:rPr>
                <w:rFonts w:ascii="Arial Narrow" w:eastAsia="Arial Unicode MS" w:hAnsi="Arial Narrow" w:cs="Tahoma"/>
                <w:bCs/>
                <w:color w:val="FF0000"/>
                <w:kern w:val="2"/>
                <w:sz w:val="24"/>
                <w:szCs w:val="24"/>
                <w:lang w:val="es-CO" w:eastAsia="zh-CN"/>
              </w:rPr>
              <w:t>esto lo expresa en el desarrollo de algunos valores sociales como el respeto, la responsabilidad, la solidaridad y la resiliencia.</w:t>
            </w:r>
          </w:p>
          <w:p w14:paraId="4CEA7AB4" w14:textId="77777777" w:rsidR="00FE7E3D" w:rsidRPr="009D11F3" w:rsidRDefault="00FE7E3D" w:rsidP="00FE7E3D">
            <w:pPr>
              <w:widowControl w:val="0"/>
              <w:suppressAutoHyphens/>
              <w:spacing w:after="202" w:line="264" w:lineRule="auto"/>
              <w:rPr>
                <w:rFonts w:ascii="Arial Narrow" w:eastAsia="Arial Unicode MS" w:hAnsi="Arial Narrow" w:cs="Arial Unicode MS"/>
                <w:color w:val="FF0000"/>
                <w:kern w:val="2"/>
                <w:sz w:val="24"/>
                <w:szCs w:val="24"/>
                <w:lang w:val="es-CO" w:eastAsia="zh-CN"/>
              </w:rPr>
            </w:pPr>
            <w:r w:rsidRPr="009D11F3">
              <w:rPr>
                <w:rFonts w:ascii="Arial Narrow" w:eastAsia="Arial Unicode MS" w:hAnsi="Arial Narrow" w:cs="Tahoma"/>
                <w:kern w:val="2"/>
                <w:sz w:val="24"/>
                <w:szCs w:val="24"/>
                <w:lang w:val="es-CO" w:eastAsia="zh-CN"/>
              </w:rPr>
              <w:t xml:space="preserve">Identifica y usa conceptos sociales básicos (económicos, políticos, culturales y geográficos) al identificar algunas </w:t>
            </w:r>
            <w:r w:rsidRPr="009D11F3">
              <w:rPr>
                <w:rFonts w:ascii="Arial Narrow" w:eastAsia="Arial Unicode MS" w:hAnsi="Arial Narrow" w:cs="Tahoma"/>
                <w:kern w:val="2"/>
                <w:sz w:val="24"/>
                <w:szCs w:val="24"/>
                <w:lang w:val="es-CO" w:eastAsia="zh-CN"/>
              </w:rPr>
              <w:lastRenderedPageBreak/>
              <w:t xml:space="preserve">características físicas, sociales, culturales y emocionales que hacen parte de la familia. </w:t>
            </w:r>
            <w:r w:rsidRPr="009D11F3">
              <w:rPr>
                <w:rFonts w:ascii="Arial Narrow" w:eastAsia="Arial Unicode MS" w:hAnsi="Arial Narrow" w:cs="Tahoma"/>
                <w:color w:val="FF0000"/>
                <w:kern w:val="2"/>
                <w:sz w:val="24"/>
                <w:szCs w:val="24"/>
                <w:lang w:val="es-CO" w:eastAsia="zh-CN"/>
              </w:rPr>
              <w:t>En especial identificando los espacios para el descanso, para los alimentos, para la higiene, para el diálogo y diferenciando los lugares privados y los lugares públicos.</w:t>
            </w:r>
          </w:p>
          <w:p w14:paraId="5A722754" w14:textId="77777777" w:rsidR="00FE7E3D" w:rsidRPr="009D11F3" w:rsidRDefault="00FE7E3D" w:rsidP="00FE7E3D">
            <w:pPr>
              <w:widowControl w:val="0"/>
              <w:suppressAutoHyphens/>
              <w:spacing w:after="202" w:line="264" w:lineRule="auto"/>
              <w:rPr>
                <w:rFonts w:ascii="Arial Narrow" w:eastAsia="Arial Unicode MS" w:hAnsi="Arial Narrow" w:cs="Tahoma"/>
                <w:color w:val="FF0000"/>
                <w:kern w:val="2"/>
                <w:sz w:val="24"/>
                <w:szCs w:val="24"/>
                <w:lang w:val="es-CO" w:eastAsia="zh-CN"/>
              </w:rPr>
            </w:pPr>
            <w:r w:rsidRPr="009D11F3">
              <w:rPr>
                <w:rFonts w:ascii="Arial Narrow" w:eastAsia="Arial Unicode MS" w:hAnsi="Arial Narrow" w:cs="Tahoma"/>
                <w:kern w:val="2"/>
                <w:sz w:val="24"/>
                <w:szCs w:val="24"/>
                <w:lang w:val="es-CO" w:eastAsia="zh-CN"/>
              </w:rPr>
              <w:t xml:space="preserve">Conoce la organización del Estado: Conoce las funciones y el alcance de las ramas del poder al comprender las características de su entorno físico, así como las unidades de tiempo inmediato o mediato, </w:t>
            </w:r>
            <w:r w:rsidRPr="009D11F3">
              <w:rPr>
                <w:rFonts w:ascii="Arial Narrow" w:eastAsia="Arial Unicode MS" w:hAnsi="Arial Narrow" w:cs="Tahoma"/>
                <w:color w:val="FF0000"/>
                <w:kern w:val="2"/>
                <w:sz w:val="24"/>
                <w:szCs w:val="24"/>
                <w:lang w:val="es-CO" w:eastAsia="zh-CN"/>
              </w:rPr>
              <w:t>en especial los tiempos para estudiar, para jugar, para descansar, para estar en silencio, para reflexionar y para compartir.</w:t>
            </w:r>
          </w:p>
          <w:p w14:paraId="685B967B" w14:textId="77777777" w:rsidR="00FE7E3D" w:rsidRPr="009D11F3" w:rsidRDefault="00FE7E3D" w:rsidP="00FE7E3D">
            <w:pPr>
              <w:widowControl w:val="0"/>
              <w:suppressAutoHyphens/>
              <w:spacing w:after="202" w:line="264" w:lineRule="auto"/>
              <w:rPr>
                <w:rFonts w:ascii="Arial Narrow" w:eastAsia="Arial Unicode MS" w:hAnsi="Arial Narrow" w:cs="Tahoma"/>
                <w:color w:val="FF0000"/>
                <w:kern w:val="2"/>
                <w:sz w:val="24"/>
                <w:szCs w:val="24"/>
                <w:lang w:val="es-CO" w:eastAsia="zh-CN"/>
              </w:rPr>
            </w:pPr>
            <w:r w:rsidRPr="009D11F3">
              <w:rPr>
                <w:rFonts w:ascii="Arial Narrow" w:eastAsia="Arial Unicode MS" w:hAnsi="Arial Narrow" w:cs="Tahoma"/>
                <w:kern w:val="2"/>
                <w:sz w:val="24"/>
                <w:szCs w:val="24"/>
                <w:lang w:val="es-CO" w:eastAsia="zh-CN"/>
              </w:rPr>
              <w:t xml:space="preserve">Identifica y usa conceptos sociales básicos (económicos, políticos, culturales y geográficos) al representar gráficamente varias clases de paisajes y accidentes geográficos, </w:t>
            </w:r>
            <w:r w:rsidRPr="009D11F3">
              <w:rPr>
                <w:rFonts w:ascii="Arial Narrow" w:eastAsia="Arial Unicode MS" w:hAnsi="Arial Narrow" w:cs="Tahoma"/>
                <w:color w:val="FF0000"/>
                <w:kern w:val="2"/>
                <w:sz w:val="24"/>
                <w:szCs w:val="24"/>
                <w:lang w:val="es-CO" w:eastAsia="zh-CN"/>
              </w:rPr>
              <w:t>en especial logra identificar la ciudad del campo.</w:t>
            </w:r>
          </w:p>
          <w:p w14:paraId="46E0C41A" w14:textId="77777777" w:rsidR="00FE7E3D" w:rsidRPr="009D11F3" w:rsidRDefault="00FE7E3D" w:rsidP="00FE7E3D">
            <w:pPr>
              <w:widowControl w:val="0"/>
              <w:suppressAutoHyphens/>
              <w:spacing w:after="202" w:line="264" w:lineRule="auto"/>
              <w:rPr>
                <w:rFonts w:ascii="Arial Narrow" w:eastAsia="Arial Unicode MS" w:hAnsi="Arial Narrow" w:cs="Tahoma"/>
                <w:color w:val="FF0000"/>
                <w:kern w:val="2"/>
                <w:sz w:val="24"/>
                <w:szCs w:val="24"/>
                <w:lang w:val="es-CO" w:eastAsia="zh-CN"/>
              </w:rPr>
            </w:pPr>
            <w:r w:rsidRPr="009D11F3">
              <w:rPr>
                <w:rFonts w:ascii="Arial Narrow" w:eastAsia="Arial Unicode MS" w:hAnsi="Arial Narrow" w:cs="Tahoma"/>
                <w:kern w:val="2"/>
                <w:sz w:val="24"/>
                <w:szCs w:val="24"/>
                <w:lang w:val="es-CO" w:eastAsia="zh-CN"/>
              </w:rPr>
              <w:t xml:space="preserve">Identifica y usa conceptos sociales básicos (económicos, políticos, culturales y </w:t>
            </w:r>
            <w:r w:rsidRPr="009D11F3">
              <w:rPr>
                <w:rFonts w:ascii="Arial Narrow" w:eastAsia="Arial Unicode MS" w:hAnsi="Arial Narrow" w:cs="Tahoma"/>
                <w:kern w:val="2"/>
                <w:sz w:val="24"/>
                <w:szCs w:val="24"/>
                <w:lang w:val="es-CO" w:eastAsia="zh-CN"/>
              </w:rPr>
              <w:lastRenderedPageBreak/>
              <w:t xml:space="preserve">geográficos) al identificar los diferentes tipos de familia que existen en su comunidad, </w:t>
            </w:r>
            <w:r w:rsidRPr="009D11F3">
              <w:rPr>
                <w:rFonts w:ascii="Arial Narrow" w:eastAsia="Arial Unicode MS" w:hAnsi="Arial Narrow" w:cs="Tahoma"/>
                <w:color w:val="FF0000"/>
                <w:kern w:val="2"/>
                <w:sz w:val="24"/>
                <w:szCs w:val="24"/>
                <w:lang w:val="es-CO" w:eastAsia="zh-CN"/>
              </w:rPr>
              <w:t>en especial que describa su propia familia.</w:t>
            </w:r>
          </w:p>
          <w:p w14:paraId="454EA92F" w14:textId="569FB66D" w:rsidR="00B77DD2" w:rsidRPr="009D11F3" w:rsidRDefault="00B77DD2" w:rsidP="00B77DD2">
            <w:pPr>
              <w:jc w:val="both"/>
              <w:rPr>
                <w:rFonts w:ascii="Arial Narrow" w:hAnsi="Arial Narrow"/>
                <w:color w:val="FF0000"/>
                <w:sz w:val="24"/>
                <w:szCs w:val="24"/>
              </w:rPr>
            </w:pPr>
            <w:r w:rsidRPr="009D11F3">
              <w:rPr>
                <w:rFonts w:ascii="Arial Narrow" w:hAnsi="Arial Narrow"/>
                <w:sz w:val="24"/>
                <w:szCs w:val="24"/>
              </w:rPr>
              <w:t xml:space="preserve">Identifica y usa conceptos sociales básicos (económicos, políticos, culturales y geográficos) </w:t>
            </w:r>
            <w:r w:rsidRPr="009D11F3">
              <w:rPr>
                <w:rFonts w:ascii="Arial Narrow" w:hAnsi="Arial Narrow"/>
                <w:color w:val="FF0000"/>
                <w:sz w:val="24"/>
                <w:szCs w:val="24"/>
              </w:rPr>
              <w:t>al describir la importancia del Gobierno escolar y participar en la toma de decisiones. (Cátedra de paz).</w:t>
            </w:r>
          </w:p>
          <w:p w14:paraId="3F1CB00C" w14:textId="7C05E19C" w:rsidR="00B77DD2" w:rsidRPr="009D11F3" w:rsidRDefault="00B77DD2" w:rsidP="00B77DD2">
            <w:pPr>
              <w:jc w:val="both"/>
              <w:rPr>
                <w:rFonts w:ascii="Arial Narrow" w:hAnsi="Arial Narrow"/>
                <w:color w:val="FF0000"/>
                <w:sz w:val="24"/>
                <w:szCs w:val="24"/>
              </w:rPr>
            </w:pPr>
            <w:r w:rsidRPr="009D11F3">
              <w:rPr>
                <w:rFonts w:ascii="Arial Narrow" w:hAnsi="Arial Narrow"/>
                <w:sz w:val="24"/>
                <w:szCs w:val="24"/>
              </w:rPr>
              <w:t xml:space="preserve">Conoce los mecanismos que los ciudadanos tienen a su disposición para participar activamente en la democracia y para garantizar el respeto de sus derechos </w:t>
            </w:r>
            <w:r w:rsidRPr="009D11F3">
              <w:rPr>
                <w:rFonts w:ascii="Arial Narrow" w:hAnsi="Arial Narrow"/>
                <w:color w:val="FF0000"/>
                <w:sz w:val="24"/>
                <w:szCs w:val="24"/>
              </w:rPr>
              <w:t>al identificar y describir la importancia de la familia en mi entorno. (Cátedra de paz).</w:t>
            </w:r>
          </w:p>
          <w:p w14:paraId="1CA8EC24" w14:textId="77777777" w:rsidR="00B77DD2" w:rsidRPr="009D11F3" w:rsidRDefault="00B77DD2" w:rsidP="00FE7E3D">
            <w:pPr>
              <w:widowControl w:val="0"/>
              <w:suppressAutoHyphens/>
              <w:spacing w:after="202" w:line="264" w:lineRule="auto"/>
              <w:rPr>
                <w:rFonts w:ascii="Arial Narrow" w:eastAsia="Arial Unicode MS" w:hAnsi="Arial Narrow" w:cs="Arial Unicode MS"/>
                <w:kern w:val="2"/>
                <w:sz w:val="24"/>
                <w:szCs w:val="24"/>
                <w:lang w:val="es-CO" w:eastAsia="zh-CN"/>
              </w:rPr>
            </w:pPr>
          </w:p>
        </w:tc>
      </w:tr>
    </w:tbl>
    <w:p w14:paraId="38B0277D"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58E7C2A5" w14:textId="77777777" w:rsidR="00FE7E3D" w:rsidRPr="009D11F3" w:rsidRDefault="00FE7E3D" w:rsidP="00FE7E3D">
      <w:pPr>
        <w:keepNext/>
        <w:keepLines/>
        <w:widowControl w:val="0"/>
        <w:suppressAutoHyphens/>
        <w:spacing w:before="360" w:after="80" w:line="240" w:lineRule="auto"/>
        <w:ind w:right="440"/>
        <w:contextualSpacing/>
        <w:jc w:val="center"/>
        <w:outlineLvl w:val="1"/>
        <w:rPr>
          <w:rFonts w:ascii="Arial Narrow" w:eastAsia="Arial Unicode MS" w:hAnsi="Arial Narrow" w:cs="Tahoma"/>
          <w:b/>
          <w:kern w:val="2"/>
          <w:sz w:val="24"/>
          <w:szCs w:val="24"/>
          <w:lang w:val="es-CO" w:eastAsia="zh-CN"/>
        </w:rPr>
      </w:pPr>
    </w:p>
    <w:p w14:paraId="4E2324C8" w14:textId="77777777" w:rsidR="00FE7E3D" w:rsidRPr="009D11F3" w:rsidRDefault="00FE7E3D" w:rsidP="00FE7E3D">
      <w:pPr>
        <w:widowControl w:val="0"/>
        <w:suppressAutoHyphens/>
        <w:spacing w:after="0" w:line="240" w:lineRule="auto"/>
        <w:rPr>
          <w:rFonts w:ascii="Arial Narrow" w:eastAsia="Arial Unicode MS" w:hAnsi="Arial Narrow" w:cs="Arial Unicode MS"/>
          <w:color w:val="000000"/>
          <w:kern w:val="2"/>
          <w:sz w:val="24"/>
          <w:szCs w:val="24"/>
          <w:lang w:val="es-CO" w:eastAsia="zh-CN"/>
        </w:rPr>
      </w:pPr>
    </w:p>
    <w:p w14:paraId="3546FBA0" w14:textId="77777777" w:rsidR="00FE7E3D" w:rsidRPr="009D11F3" w:rsidRDefault="00FE7E3D" w:rsidP="00FE7E3D">
      <w:pPr>
        <w:keepNext/>
        <w:keepLines/>
        <w:widowControl w:val="0"/>
        <w:numPr>
          <w:ilvl w:val="1"/>
          <w:numId w:val="0"/>
        </w:numPr>
        <w:tabs>
          <w:tab w:val="num" w:pos="0"/>
        </w:tabs>
        <w:suppressAutoHyphens/>
        <w:spacing w:before="360" w:after="80" w:line="240" w:lineRule="auto"/>
        <w:ind w:right="440"/>
        <w:contextualSpacing/>
        <w:jc w:val="center"/>
        <w:outlineLvl w:val="1"/>
        <w:rPr>
          <w:rFonts w:ascii="Arial Narrow" w:eastAsia="Arial Unicode MS" w:hAnsi="Arial Narrow" w:cs="Arial Unicode MS"/>
          <w:b/>
          <w:kern w:val="2"/>
          <w:sz w:val="24"/>
          <w:szCs w:val="24"/>
          <w:lang w:val="es-CO" w:eastAsia="zh-CN"/>
        </w:rPr>
      </w:pPr>
      <w:r w:rsidRPr="009D11F3">
        <w:rPr>
          <w:rFonts w:ascii="Arial Narrow" w:eastAsia="Arial Unicode MS" w:hAnsi="Arial Narrow" w:cs="Tahoma"/>
          <w:b/>
          <w:kern w:val="2"/>
          <w:sz w:val="24"/>
          <w:szCs w:val="24"/>
          <w:lang w:val="es-CO" w:eastAsia="zh-CN"/>
        </w:rPr>
        <w:t>AREA: CIENCIAS SOCIALES     NIVEL: BÁSICA PRIMARIA         GRADO: 1   PERIODO: TRES</w:t>
      </w:r>
    </w:p>
    <w:p w14:paraId="7F300356"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6A83B362" w14:textId="3CAAEC53" w:rsidR="00FE7E3D" w:rsidRPr="009D11F3" w:rsidRDefault="00FE7E3D" w:rsidP="00FE7E3D">
      <w:pPr>
        <w:widowControl w:val="0"/>
        <w:suppressAutoHyphens/>
        <w:spacing w:after="0" w:line="240" w:lineRule="auto"/>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b/>
          <w:kern w:val="2"/>
          <w:sz w:val="24"/>
          <w:szCs w:val="24"/>
          <w:lang w:val="es-CO" w:eastAsia="zh-CN"/>
        </w:rPr>
        <w:t>Objetivo del periodo</w:t>
      </w:r>
      <w:r w:rsidRPr="009D11F3">
        <w:rPr>
          <w:rFonts w:ascii="Arial Narrow" w:eastAsia="Arial Unicode MS" w:hAnsi="Arial Narrow" w:cs="Tahoma"/>
          <w:kern w:val="2"/>
          <w:sz w:val="24"/>
          <w:szCs w:val="24"/>
          <w:lang w:val="es-CO" w:eastAsia="zh-CN"/>
        </w:rPr>
        <w:t xml:space="preserve">: </w:t>
      </w:r>
      <w:r w:rsidR="00556140">
        <w:rPr>
          <w:rFonts w:ascii="Arial Narrow" w:eastAsia="Arial Unicode MS" w:hAnsi="Arial Narrow" w:cs="Tahoma"/>
          <w:kern w:val="2"/>
          <w:sz w:val="24"/>
          <w:szCs w:val="24"/>
          <w:lang w:val="es-CO" w:eastAsia="zh-CN"/>
        </w:rPr>
        <w:t>t</w:t>
      </w:r>
      <w:r w:rsidRPr="009D11F3">
        <w:rPr>
          <w:rFonts w:ascii="Arial Narrow" w:eastAsia="Arial Unicode MS" w:hAnsi="Arial Narrow" w:cs="Tahoma"/>
          <w:kern w:val="2"/>
          <w:sz w:val="24"/>
          <w:szCs w:val="24"/>
          <w:lang w:val="es-CO" w:eastAsia="zh-CN"/>
        </w:rPr>
        <w:t>omar conciencia de la pertenencia a una nación y a una región específica, en las cuales los habitantes tienen actividades y modos de vida distintos en las diferentes regiones.</w:t>
      </w:r>
    </w:p>
    <w:p w14:paraId="598599F5"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tbl>
      <w:tblPr>
        <w:tblW w:w="0" w:type="auto"/>
        <w:tblInd w:w="-25" w:type="dxa"/>
        <w:tblLayout w:type="fixed"/>
        <w:tblLook w:val="0000" w:firstRow="0" w:lastRow="0" w:firstColumn="0" w:lastColumn="0" w:noHBand="0" w:noVBand="0"/>
      </w:tblPr>
      <w:tblGrid>
        <w:gridCol w:w="2401"/>
        <w:gridCol w:w="2126"/>
        <w:gridCol w:w="2127"/>
        <w:gridCol w:w="3119"/>
        <w:gridCol w:w="3685"/>
      </w:tblGrid>
      <w:tr w:rsidR="00FE7E3D" w:rsidRPr="009D11F3" w14:paraId="1C9EDABD" w14:textId="77777777" w:rsidTr="00CA2A14">
        <w:trPr>
          <w:trHeight w:val="557"/>
        </w:trPr>
        <w:tc>
          <w:tcPr>
            <w:tcW w:w="2401" w:type="dxa"/>
            <w:vMerge w:val="restart"/>
            <w:tcBorders>
              <w:top w:val="single" w:sz="4" w:space="0" w:color="000000"/>
              <w:left w:val="single" w:sz="4" w:space="0" w:color="000000"/>
              <w:bottom w:val="single" w:sz="4" w:space="0" w:color="000000"/>
            </w:tcBorders>
            <w:shd w:val="clear" w:color="auto" w:fill="auto"/>
            <w:vAlign w:val="center"/>
          </w:tcPr>
          <w:p w14:paraId="7570204C"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b/>
                <w:kern w:val="2"/>
                <w:sz w:val="24"/>
                <w:szCs w:val="24"/>
                <w:highlight w:val="white"/>
                <w:lang w:val="es-CO" w:eastAsia="zh-CN"/>
              </w:rPr>
              <w:lastRenderedPageBreak/>
              <w:t>ESTÁNDAR</w:t>
            </w:r>
          </w:p>
        </w:tc>
        <w:tc>
          <w:tcPr>
            <w:tcW w:w="2126" w:type="dxa"/>
            <w:vMerge w:val="restart"/>
            <w:tcBorders>
              <w:top w:val="single" w:sz="4" w:space="0" w:color="000000"/>
              <w:left w:val="single" w:sz="4" w:space="0" w:color="000000"/>
              <w:bottom w:val="single" w:sz="4" w:space="0" w:color="000000"/>
            </w:tcBorders>
            <w:shd w:val="clear" w:color="auto" w:fill="auto"/>
            <w:vAlign w:val="center"/>
          </w:tcPr>
          <w:p w14:paraId="6993EAB5"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b/>
                <w:kern w:val="2"/>
                <w:sz w:val="24"/>
                <w:szCs w:val="24"/>
                <w:highlight w:val="white"/>
                <w:lang w:val="es-CO" w:eastAsia="zh-CN"/>
              </w:rPr>
              <w:t>HABILIDAD A DESARROLLAR</w:t>
            </w:r>
          </w:p>
        </w:tc>
        <w:tc>
          <w:tcPr>
            <w:tcW w:w="893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AA01F8E" w14:textId="77777777" w:rsidR="00FE7E3D" w:rsidRPr="009D11F3" w:rsidRDefault="00FE7E3D" w:rsidP="00FE7E3D">
            <w:pPr>
              <w:widowControl w:val="0"/>
              <w:suppressAutoHyphens/>
              <w:snapToGrid w:val="0"/>
              <w:spacing w:after="0" w:line="240" w:lineRule="auto"/>
              <w:jc w:val="center"/>
              <w:rPr>
                <w:rFonts w:ascii="Arial Narrow" w:eastAsia="Arial Unicode MS" w:hAnsi="Arial Narrow" w:cs="Tahoma"/>
                <w:b/>
                <w:kern w:val="2"/>
                <w:sz w:val="24"/>
                <w:szCs w:val="24"/>
                <w:highlight w:val="white"/>
                <w:lang w:val="es-CO" w:eastAsia="zh-CN"/>
              </w:rPr>
            </w:pPr>
          </w:p>
          <w:p w14:paraId="1BE789D1" w14:textId="77777777" w:rsidR="00FE7E3D" w:rsidRPr="009D11F3" w:rsidRDefault="00FE7E3D" w:rsidP="00FE7E3D">
            <w:pPr>
              <w:widowControl w:val="0"/>
              <w:suppressAutoHyphens/>
              <w:spacing w:after="0" w:line="240" w:lineRule="auto"/>
              <w:jc w:val="center"/>
              <w:rPr>
                <w:rFonts w:ascii="Arial Narrow" w:eastAsia="Arial Unicode MS" w:hAnsi="Arial Narrow" w:cs="Tahoma"/>
                <w:b/>
                <w:kern w:val="2"/>
                <w:sz w:val="24"/>
                <w:szCs w:val="24"/>
                <w:highlight w:val="white"/>
                <w:lang w:val="es-CO" w:eastAsia="zh-CN"/>
              </w:rPr>
            </w:pPr>
            <w:r w:rsidRPr="009D11F3">
              <w:rPr>
                <w:rFonts w:ascii="Arial Narrow" w:eastAsia="Arial Unicode MS" w:hAnsi="Arial Narrow" w:cs="Tahoma"/>
                <w:b/>
                <w:kern w:val="2"/>
                <w:sz w:val="24"/>
                <w:szCs w:val="24"/>
                <w:lang w:val="es-CO" w:eastAsia="zh-CN"/>
              </w:rPr>
              <w:t>MATRIZ DE REFERENCIA</w:t>
            </w:r>
            <w:r w:rsidRPr="009D11F3">
              <w:rPr>
                <w:rFonts w:ascii="Arial Narrow" w:eastAsia="Arial Unicode MS" w:hAnsi="Arial Narrow" w:cs="Tahoma"/>
                <w:b/>
                <w:kern w:val="2"/>
                <w:sz w:val="24"/>
                <w:szCs w:val="24"/>
                <w:highlight w:val="white"/>
                <w:lang w:val="es-CO" w:eastAsia="zh-CN"/>
              </w:rPr>
              <w:t xml:space="preserve"> </w:t>
            </w:r>
          </w:p>
        </w:tc>
      </w:tr>
      <w:tr w:rsidR="00FE7E3D" w:rsidRPr="009D11F3" w14:paraId="7879F66B" w14:textId="77777777" w:rsidTr="00CA2A14">
        <w:trPr>
          <w:trHeight w:val="64"/>
        </w:trPr>
        <w:tc>
          <w:tcPr>
            <w:tcW w:w="2401" w:type="dxa"/>
            <w:vMerge/>
            <w:tcBorders>
              <w:top w:val="single" w:sz="4" w:space="0" w:color="000000"/>
              <w:left w:val="single" w:sz="4" w:space="0" w:color="000000"/>
              <w:bottom w:val="single" w:sz="4" w:space="0" w:color="000000"/>
            </w:tcBorders>
            <w:shd w:val="clear" w:color="auto" w:fill="auto"/>
            <w:vAlign w:val="center"/>
          </w:tcPr>
          <w:p w14:paraId="153A46E6" w14:textId="77777777" w:rsidR="00FE7E3D" w:rsidRPr="009D11F3" w:rsidRDefault="00FE7E3D" w:rsidP="00FE7E3D">
            <w:pPr>
              <w:widowControl w:val="0"/>
              <w:suppressAutoHyphens/>
              <w:snapToGrid w:val="0"/>
              <w:spacing w:after="0" w:line="240" w:lineRule="auto"/>
              <w:rPr>
                <w:rFonts w:ascii="Arial Narrow" w:eastAsia="Arial Unicode MS" w:hAnsi="Arial Narrow" w:cs="Tahoma"/>
                <w:b/>
                <w:kern w:val="2"/>
                <w:sz w:val="24"/>
                <w:szCs w:val="24"/>
                <w:highlight w:val="white"/>
                <w:lang w:val="es-CO" w:eastAsia="zh-CN"/>
              </w:rPr>
            </w:pPr>
          </w:p>
        </w:tc>
        <w:tc>
          <w:tcPr>
            <w:tcW w:w="2126" w:type="dxa"/>
            <w:vMerge/>
            <w:tcBorders>
              <w:top w:val="single" w:sz="4" w:space="0" w:color="000000"/>
              <w:left w:val="single" w:sz="4" w:space="0" w:color="000000"/>
              <w:bottom w:val="single" w:sz="4" w:space="0" w:color="000000"/>
            </w:tcBorders>
            <w:shd w:val="clear" w:color="auto" w:fill="auto"/>
            <w:vAlign w:val="center"/>
          </w:tcPr>
          <w:p w14:paraId="77BEAEE8" w14:textId="77777777" w:rsidR="00FE7E3D" w:rsidRPr="009D11F3" w:rsidRDefault="00FE7E3D" w:rsidP="00FE7E3D">
            <w:pPr>
              <w:widowControl w:val="0"/>
              <w:suppressAutoHyphens/>
              <w:snapToGrid w:val="0"/>
              <w:spacing w:after="0" w:line="240" w:lineRule="auto"/>
              <w:rPr>
                <w:rFonts w:ascii="Arial Narrow" w:eastAsia="Arial Unicode MS" w:hAnsi="Arial Narrow" w:cs="Arial Unicode MS"/>
                <w:kern w:val="2"/>
                <w:sz w:val="24"/>
                <w:szCs w:val="24"/>
                <w:lang w:val="es-CO" w:eastAsia="zh-CN"/>
              </w:rPr>
            </w:pPr>
          </w:p>
        </w:tc>
        <w:tc>
          <w:tcPr>
            <w:tcW w:w="2127" w:type="dxa"/>
            <w:tcBorders>
              <w:top w:val="single" w:sz="4" w:space="0" w:color="000000"/>
              <w:left w:val="single" w:sz="4" w:space="0" w:color="000000"/>
              <w:bottom w:val="single" w:sz="4" w:space="0" w:color="000000"/>
            </w:tcBorders>
            <w:shd w:val="clear" w:color="auto" w:fill="auto"/>
            <w:vAlign w:val="center"/>
          </w:tcPr>
          <w:p w14:paraId="6948F3D0" w14:textId="77777777" w:rsidR="00FE7E3D" w:rsidRPr="009D11F3" w:rsidRDefault="00FE7E3D" w:rsidP="00FE7E3D">
            <w:pPr>
              <w:widowControl w:val="0"/>
              <w:suppressAutoHyphens/>
              <w:snapToGrid w:val="0"/>
              <w:spacing w:after="0" w:line="240" w:lineRule="auto"/>
              <w:jc w:val="center"/>
              <w:rPr>
                <w:rFonts w:ascii="Arial Narrow" w:eastAsia="Arial Unicode MS" w:hAnsi="Arial Narrow" w:cs="Tahoma"/>
                <w:b/>
                <w:kern w:val="2"/>
                <w:sz w:val="24"/>
                <w:szCs w:val="24"/>
                <w:highlight w:val="white"/>
                <w:lang w:val="es-CO" w:eastAsia="zh-CN"/>
              </w:rPr>
            </w:pPr>
          </w:p>
          <w:p w14:paraId="2EBE6461"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b/>
                <w:kern w:val="2"/>
                <w:sz w:val="24"/>
                <w:szCs w:val="24"/>
                <w:lang w:val="es-CO" w:eastAsia="zh-CN"/>
              </w:rPr>
            </w:pPr>
            <w:r w:rsidRPr="009D11F3">
              <w:rPr>
                <w:rFonts w:ascii="Arial Narrow" w:eastAsia="Arial Unicode MS" w:hAnsi="Arial Narrow" w:cs="Tahoma"/>
                <w:b/>
                <w:kern w:val="2"/>
                <w:sz w:val="24"/>
                <w:szCs w:val="24"/>
                <w:lang w:val="es-CO" w:eastAsia="zh-CN"/>
              </w:rPr>
              <w:t>COMPETENCIA</w:t>
            </w:r>
          </w:p>
        </w:tc>
        <w:tc>
          <w:tcPr>
            <w:tcW w:w="3119" w:type="dxa"/>
            <w:tcBorders>
              <w:top w:val="single" w:sz="4" w:space="0" w:color="000000"/>
              <w:left w:val="single" w:sz="4" w:space="0" w:color="000000"/>
              <w:bottom w:val="single" w:sz="4" w:space="0" w:color="000000"/>
            </w:tcBorders>
            <w:shd w:val="clear" w:color="auto" w:fill="auto"/>
            <w:vAlign w:val="center"/>
          </w:tcPr>
          <w:p w14:paraId="591DB3B4" w14:textId="77777777" w:rsidR="00FE7E3D" w:rsidRPr="009D11F3" w:rsidRDefault="00FE7E3D" w:rsidP="00FE7E3D">
            <w:pPr>
              <w:widowControl w:val="0"/>
              <w:suppressAutoHyphens/>
              <w:snapToGrid w:val="0"/>
              <w:spacing w:after="0" w:line="240" w:lineRule="auto"/>
              <w:jc w:val="center"/>
              <w:rPr>
                <w:rFonts w:ascii="Arial Narrow" w:eastAsia="Arial Unicode MS" w:hAnsi="Arial Narrow" w:cs="Tahoma"/>
                <w:b/>
                <w:kern w:val="2"/>
                <w:sz w:val="24"/>
                <w:szCs w:val="24"/>
                <w:highlight w:val="white"/>
                <w:lang w:val="es-CO" w:eastAsia="zh-CN"/>
              </w:rPr>
            </w:pPr>
          </w:p>
          <w:p w14:paraId="6383F1C1"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b/>
                <w:kern w:val="2"/>
                <w:sz w:val="24"/>
                <w:szCs w:val="24"/>
                <w:lang w:val="es-CO" w:eastAsia="zh-CN"/>
              </w:rPr>
            </w:pPr>
            <w:r w:rsidRPr="009D11F3">
              <w:rPr>
                <w:rFonts w:ascii="Arial Narrow" w:eastAsia="Arial Unicode MS" w:hAnsi="Arial Narrow" w:cs="Tahoma"/>
                <w:b/>
                <w:kern w:val="2"/>
                <w:sz w:val="24"/>
                <w:szCs w:val="24"/>
                <w:highlight w:val="white"/>
                <w:lang w:val="es-CO" w:eastAsia="zh-CN"/>
              </w:rPr>
              <w:t>APRENDIZAJE</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E727F" w14:textId="77777777" w:rsidR="00FE7E3D" w:rsidRPr="009D11F3" w:rsidRDefault="00FE7E3D" w:rsidP="00FE7E3D">
            <w:pPr>
              <w:widowControl w:val="0"/>
              <w:suppressAutoHyphens/>
              <w:snapToGrid w:val="0"/>
              <w:spacing w:after="0" w:line="240" w:lineRule="auto"/>
              <w:jc w:val="center"/>
              <w:rPr>
                <w:rFonts w:ascii="Arial Narrow" w:eastAsia="Arial Unicode MS" w:hAnsi="Arial Narrow" w:cs="Tahoma"/>
                <w:b/>
                <w:kern w:val="2"/>
                <w:sz w:val="24"/>
                <w:szCs w:val="24"/>
                <w:highlight w:val="white"/>
                <w:lang w:val="es-CO" w:eastAsia="zh-CN"/>
              </w:rPr>
            </w:pPr>
          </w:p>
          <w:p w14:paraId="0BDB55DF"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b/>
                <w:kern w:val="2"/>
                <w:sz w:val="24"/>
                <w:szCs w:val="24"/>
                <w:lang w:val="es-CO" w:eastAsia="zh-CN"/>
              </w:rPr>
            </w:pPr>
            <w:r w:rsidRPr="009D11F3">
              <w:rPr>
                <w:rFonts w:ascii="Arial Narrow" w:eastAsia="Arial Unicode MS" w:hAnsi="Arial Narrow" w:cs="Tahoma"/>
                <w:b/>
                <w:kern w:val="2"/>
                <w:sz w:val="24"/>
                <w:szCs w:val="24"/>
                <w:highlight w:val="white"/>
                <w:lang w:val="es-CO" w:eastAsia="zh-CN"/>
              </w:rPr>
              <w:t>EVIDENCIA</w:t>
            </w:r>
          </w:p>
        </w:tc>
      </w:tr>
      <w:tr w:rsidR="00FE7E3D" w:rsidRPr="009D11F3" w14:paraId="5A7D99EC" w14:textId="77777777" w:rsidTr="00CA2A14">
        <w:tc>
          <w:tcPr>
            <w:tcW w:w="2401" w:type="dxa"/>
            <w:tcBorders>
              <w:top w:val="single" w:sz="4" w:space="0" w:color="000000"/>
              <w:left w:val="single" w:sz="4" w:space="0" w:color="000000"/>
              <w:bottom w:val="single" w:sz="4" w:space="0" w:color="000000"/>
            </w:tcBorders>
            <w:shd w:val="clear" w:color="auto" w:fill="auto"/>
          </w:tcPr>
          <w:p w14:paraId="79EF5FBA"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6F386252" w14:textId="77777777" w:rsidR="00FE7E3D" w:rsidRPr="009D11F3" w:rsidRDefault="00FE7E3D" w:rsidP="00FE7E3D">
            <w:pPr>
              <w:autoSpaceDE w:val="0"/>
              <w:autoSpaceDN w:val="0"/>
              <w:adjustRightInd w:val="0"/>
              <w:spacing w:after="0" w:line="240" w:lineRule="auto"/>
              <w:rPr>
                <w:rFonts w:ascii="Arial Narrow" w:eastAsia="Times New Roman" w:hAnsi="Arial Narrow" w:cs="Arial"/>
                <w:color w:val="1F130F"/>
                <w:sz w:val="24"/>
                <w:szCs w:val="24"/>
                <w:lang w:val="es-CO" w:eastAsia="es-CO"/>
              </w:rPr>
            </w:pPr>
            <w:r w:rsidRPr="009D11F3">
              <w:rPr>
                <w:rFonts w:ascii="Arial Narrow" w:eastAsia="Times New Roman" w:hAnsi="Arial Narrow" w:cs="Arial"/>
                <w:color w:val="1F130F"/>
                <w:sz w:val="24"/>
                <w:szCs w:val="24"/>
                <w:lang w:val="es-CO" w:eastAsia="es-CO"/>
              </w:rPr>
              <w:t>Me reconozco como ser social e histórico, miembro de un país con diversas etnias y culturas, con</w:t>
            </w:r>
          </w:p>
          <w:p w14:paraId="6120D873" w14:textId="77777777" w:rsidR="00FE7E3D" w:rsidRPr="009D11F3" w:rsidRDefault="00FE7E3D" w:rsidP="00FE7E3D">
            <w:pPr>
              <w:autoSpaceDE w:val="0"/>
              <w:autoSpaceDN w:val="0"/>
              <w:adjustRightInd w:val="0"/>
              <w:spacing w:after="0" w:line="240" w:lineRule="auto"/>
              <w:rPr>
                <w:rFonts w:ascii="Arial Narrow" w:eastAsia="Arial Unicode MS" w:hAnsi="Arial Narrow" w:cs="Tahoma"/>
                <w:kern w:val="2"/>
                <w:sz w:val="24"/>
                <w:szCs w:val="24"/>
                <w:lang w:val="es-CO" w:eastAsia="zh-CN"/>
              </w:rPr>
            </w:pPr>
            <w:r w:rsidRPr="009D11F3">
              <w:rPr>
                <w:rFonts w:ascii="Arial Narrow" w:eastAsia="Times New Roman" w:hAnsi="Arial Narrow" w:cs="Arial"/>
                <w:color w:val="1F130F"/>
                <w:sz w:val="24"/>
                <w:szCs w:val="24"/>
                <w:lang w:val="es-CO" w:eastAsia="es-CO"/>
              </w:rPr>
              <w:t>un legado que genera identidad nacional.</w:t>
            </w:r>
          </w:p>
          <w:p w14:paraId="441CACF0"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1B234204"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32A84A3A"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7D346470" w14:textId="77777777" w:rsidR="00FE7E3D" w:rsidRPr="009D11F3" w:rsidRDefault="00FE7E3D" w:rsidP="00FE7E3D">
            <w:pPr>
              <w:widowControl w:val="0"/>
              <w:suppressAutoHyphens/>
              <w:spacing w:after="0" w:line="240" w:lineRule="auto"/>
              <w:rPr>
                <w:rFonts w:ascii="Arial Narrow" w:eastAsia="Arial Unicode MS" w:hAnsi="Arial Narrow" w:cs="Arial Unicode MS"/>
                <w:kern w:val="2"/>
                <w:sz w:val="24"/>
                <w:szCs w:val="24"/>
                <w:lang w:val="es-CO" w:eastAsia="zh-CN"/>
              </w:rPr>
            </w:pPr>
          </w:p>
        </w:tc>
        <w:tc>
          <w:tcPr>
            <w:tcW w:w="2126" w:type="dxa"/>
            <w:tcBorders>
              <w:top w:val="single" w:sz="4" w:space="0" w:color="000000"/>
              <w:left w:val="single" w:sz="4" w:space="0" w:color="000000"/>
              <w:bottom w:val="single" w:sz="4" w:space="0" w:color="000000"/>
            </w:tcBorders>
            <w:shd w:val="clear" w:color="auto" w:fill="auto"/>
          </w:tcPr>
          <w:p w14:paraId="5DFE26EE" w14:textId="77777777" w:rsidR="00FE7E3D" w:rsidRPr="009D11F3" w:rsidRDefault="00FE7E3D" w:rsidP="00FE7E3D">
            <w:pPr>
              <w:suppressAutoHyphens/>
              <w:spacing w:after="0" w:line="240" w:lineRule="auto"/>
              <w:contextualSpacing/>
              <w:rPr>
                <w:rFonts w:ascii="Arial Narrow" w:eastAsia="Arial Unicode MS" w:hAnsi="Arial Narrow" w:cs="Tahoma"/>
                <w:kern w:val="2"/>
                <w:sz w:val="24"/>
                <w:szCs w:val="24"/>
                <w:lang w:eastAsia="es-CO"/>
              </w:rPr>
            </w:pPr>
            <w:r w:rsidRPr="009D11F3">
              <w:rPr>
                <w:rFonts w:ascii="Arial Narrow" w:eastAsia="Arial Unicode MS" w:hAnsi="Arial Narrow" w:cs="Tahoma"/>
                <w:kern w:val="2"/>
                <w:sz w:val="24"/>
                <w:szCs w:val="24"/>
                <w:lang w:eastAsia="es-CO"/>
              </w:rPr>
              <w:t>-Preguntar</w:t>
            </w:r>
          </w:p>
          <w:p w14:paraId="7A28573E" w14:textId="77777777" w:rsidR="00FE7E3D" w:rsidRPr="009D11F3" w:rsidRDefault="00FE7E3D" w:rsidP="00FE7E3D">
            <w:pPr>
              <w:suppressAutoHyphens/>
              <w:spacing w:after="0" w:line="240" w:lineRule="auto"/>
              <w:contextualSpacing/>
              <w:rPr>
                <w:rFonts w:ascii="Arial Narrow" w:eastAsia="Arial Unicode MS" w:hAnsi="Arial Narrow" w:cs="Tahoma"/>
                <w:kern w:val="2"/>
                <w:sz w:val="24"/>
                <w:szCs w:val="24"/>
                <w:lang w:eastAsia="es-CO"/>
              </w:rPr>
            </w:pPr>
            <w:r w:rsidRPr="009D11F3">
              <w:rPr>
                <w:rFonts w:ascii="Arial Narrow" w:eastAsia="Arial Unicode MS" w:hAnsi="Arial Narrow" w:cs="Tahoma"/>
                <w:kern w:val="2"/>
                <w:sz w:val="24"/>
                <w:szCs w:val="24"/>
                <w:lang w:eastAsia="es-CO"/>
              </w:rPr>
              <w:t>-Dominio conceptual y teórico</w:t>
            </w:r>
          </w:p>
          <w:p w14:paraId="78A7DD1B" w14:textId="77777777" w:rsidR="00FE7E3D" w:rsidRPr="009D11F3" w:rsidRDefault="00FE7E3D" w:rsidP="00FE7E3D">
            <w:pPr>
              <w:suppressAutoHyphens/>
              <w:spacing w:after="0" w:line="240" w:lineRule="auto"/>
              <w:contextualSpacing/>
              <w:rPr>
                <w:rFonts w:ascii="Arial Narrow" w:eastAsia="Arial Unicode MS" w:hAnsi="Arial Narrow" w:cs="Tahoma"/>
                <w:kern w:val="2"/>
                <w:sz w:val="24"/>
                <w:szCs w:val="24"/>
                <w:lang w:eastAsia="es-CO"/>
              </w:rPr>
            </w:pPr>
            <w:r w:rsidRPr="009D11F3">
              <w:rPr>
                <w:rFonts w:ascii="Arial Narrow" w:eastAsia="Arial Unicode MS" w:hAnsi="Arial Narrow" w:cs="Tahoma"/>
                <w:kern w:val="2"/>
                <w:sz w:val="24"/>
                <w:szCs w:val="24"/>
                <w:lang w:eastAsia="es-CO"/>
              </w:rPr>
              <w:t>-Habilidades comunicativas</w:t>
            </w:r>
          </w:p>
          <w:p w14:paraId="5ADA511D" w14:textId="77777777" w:rsidR="00FE7E3D" w:rsidRPr="009D11F3" w:rsidRDefault="00FE7E3D" w:rsidP="00FE7E3D">
            <w:pPr>
              <w:suppressAutoHyphens/>
              <w:spacing w:after="0" w:line="240" w:lineRule="auto"/>
              <w:contextualSpacing/>
              <w:rPr>
                <w:rFonts w:ascii="Arial Narrow" w:eastAsia="Arial Unicode MS" w:hAnsi="Arial Narrow" w:cs="Tahoma"/>
                <w:kern w:val="2"/>
                <w:sz w:val="24"/>
                <w:szCs w:val="24"/>
                <w:lang w:eastAsia="es-CO"/>
              </w:rPr>
            </w:pPr>
            <w:r w:rsidRPr="009D11F3">
              <w:rPr>
                <w:rFonts w:ascii="Arial Narrow" w:eastAsia="Arial Unicode MS" w:hAnsi="Arial Narrow" w:cs="Tahoma"/>
                <w:kern w:val="2"/>
                <w:sz w:val="24"/>
                <w:szCs w:val="24"/>
                <w:lang w:eastAsia="es-CO"/>
              </w:rPr>
              <w:t xml:space="preserve">- Pensamiento  critico </w:t>
            </w:r>
          </w:p>
          <w:p w14:paraId="0466AC91" w14:textId="77777777" w:rsidR="00FE7E3D" w:rsidRPr="009D11F3" w:rsidRDefault="00FE7E3D" w:rsidP="00FE7E3D">
            <w:pPr>
              <w:suppressAutoHyphens/>
              <w:spacing w:after="0" w:line="240" w:lineRule="auto"/>
              <w:contextualSpacing/>
              <w:rPr>
                <w:rFonts w:ascii="Arial Narrow" w:eastAsia="Arial Unicode MS" w:hAnsi="Arial Narrow" w:cs="Tahoma"/>
                <w:kern w:val="2"/>
                <w:sz w:val="24"/>
                <w:szCs w:val="24"/>
                <w:lang w:eastAsia="es-CO"/>
              </w:rPr>
            </w:pPr>
            <w:r w:rsidRPr="009D11F3">
              <w:rPr>
                <w:rFonts w:ascii="Arial Narrow" w:eastAsia="Arial Unicode MS" w:hAnsi="Arial Narrow" w:cs="Tahoma"/>
                <w:kern w:val="2"/>
                <w:sz w:val="24"/>
                <w:szCs w:val="24"/>
                <w:lang w:eastAsia="es-CO"/>
              </w:rPr>
              <w:t xml:space="preserve">- Capacidad para resolver problemas </w:t>
            </w:r>
          </w:p>
          <w:p w14:paraId="71F6E0C8" w14:textId="77777777" w:rsidR="00FE7E3D" w:rsidRPr="009D11F3" w:rsidRDefault="00FE7E3D" w:rsidP="00FE7E3D">
            <w:pPr>
              <w:suppressAutoHyphens/>
              <w:spacing w:after="0" w:line="240" w:lineRule="auto"/>
              <w:contextualSpacing/>
              <w:rPr>
                <w:rFonts w:ascii="Arial Narrow" w:eastAsia="Arial Unicode MS" w:hAnsi="Arial Narrow" w:cs="Tahoma"/>
                <w:kern w:val="2"/>
                <w:sz w:val="24"/>
                <w:szCs w:val="24"/>
                <w:lang w:eastAsia="es-CO"/>
              </w:rPr>
            </w:pPr>
            <w:r w:rsidRPr="009D11F3">
              <w:rPr>
                <w:rFonts w:ascii="Arial Narrow" w:eastAsia="Arial Unicode MS" w:hAnsi="Arial Narrow" w:cs="Tahoma"/>
                <w:kern w:val="2"/>
                <w:sz w:val="24"/>
                <w:szCs w:val="24"/>
                <w:lang w:eastAsia="es-CO"/>
              </w:rPr>
              <w:t>- Creatividad</w:t>
            </w:r>
          </w:p>
          <w:p w14:paraId="271A5C02" w14:textId="77777777" w:rsidR="00FE7E3D" w:rsidRPr="009D11F3" w:rsidRDefault="00FE7E3D" w:rsidP="00FE7E3D">
            <w:pPr>
              <w:suppressAutoHyphens/>
              <w:spacing w:after="0" w:line="240" w:lineRule="auto"/>
              <w:contextualSpacing/>
              <w:rPr>
                <w:rFonts w:ascii="Arial Narrow" w:eastAsia="Arial Unicode MS" w:hAnsi="Arial Narrow" w:cs="Tahoma"/>
                <w:kern w:val="2"/>
                <w:sz w:val="24"/>
                <w:szCs w:val="24"/>
                <w:lang w:eastAsia="es-CO"/>
              </w:rPr>
            </w:pPr>
            <w:r w:rsidRPr="009D11F3">
              <w:rPr>
                <w:rFonts w:ascii="Arial Narrow" w:eastAsia="Arial Unicode MS" w:hAnsi="Arial Narrow" w:cs="Tahoma"/>
                <w:kern w:val="2"/>
                <w:sz w:val="24"/>
                <w:szCs w:val="24"/>
                <w:lang w:eastAsia="es-CO"/>
              </w:rPr>
              <w:t xml:space="preserve">- Relaciones interpersonales </w:t>
            </w:r>
          </w:p>
          <w:p w14:paraId="39487C3D" w14:textId="77777777" w:rsidR="00FE7E3D" w:rsidRPr="009D11F3" w:rsidRDefault="00FE7E3D" w:rsidP="00FE7E3D">
            <w:pPr>
              <w:suppressAutoHyphens/>
              <w:spacing w:after="0" w:line="240" w:lineRule="auto"/>
              <w:contextualSpacing/>
              <w:rPr>
                <w:rFonts w:ascii="Arial Narrow" w:eastAsia="Arial Unicode MS" w:hAnsi="Arial Narrow" w:cs="Tahoma"/>
                <w:kern w:val="2"/>
                <w:sz w:val="24"/>
                <w:szCs w:val="24"/>
                <w:lang w:eastAsia="es-CO"/>
              </w:rPr>
            </w:pPr>
            <w:r w:rsidRPr="009D11F3">
              <w:rPr>
                <w:rFonts w:ascii="Arial Narrow" w:eastAsia="Arial Unicode MS" w:hAnsi="Arial Narrow" w:cs="Tahoma"/>
                <w:kern w:val="2"/>
                <w:sz w:val="24"/>
                <w:szCs w:val="24"/>
                <w:lang w:eastAsia="es-CO"/>
              </w:rPr>
              <w:t xml:space="preserve">- Trabajo en equipo  </w:t>
            </w:r>
          </w:p>
          <w:p w14:paraId="2CD2FCE3" w14:textId="77777777" w:rsidR="00FE7E3D" w:rsidRPr="009D11F3" w:rsidRDefault="00FE7E3D" w:rsidP="00FE7E3D">
            <w:pPr>
              <w:suppressAutoHyphens/>
              <w:spacing w:after="0" w:line="240" w:lineRule="auto"/>
              <w:contextualSpacing/>
              <w:rPr>
                <w:rFonts w:ascii="Arial Narrow" w:eastAsia="Arial Unicode MS" w:hAnsi="Arial Narrow" w:cs="Tahoma"/>
                <w:kern w:val="2"/>
                <w:sz w:val="24"/>
                <w:szCs w:val="24"/>
                <w:lang w:eastAsia="es-CO"/>
              </w:rPr>
            </w:pPr>
            <w:r w:rsidRPr="009D11F3">
              <w:rPr>
                <w:rFonts w:ascii="Arial Narrow" w:eastAsia="Arial Unicode MS" w:hAnsi="Arial Narrow" w:cs="Tahoma"/>
                <w:kern w:val="2"/>
                <w:sz w:val="24"/>
                <w:szCs w:val="24"/>
                <w:lang w:eastAsia="es-CO"/>
              </w:rPr>
              <w:t>- Capacidad en toma de decisiones</w:t>
            </w:r>
          </w:p>
        </w:tc>
        <w:tc>
          <w:tcPr>
            <w:tcW w:w="2127" w:type="dxa"/>
            <w:tcBorders>
              <w:top w:val="single" w:sz="4" w:space="0" w:color="000000"/>
              <w:left w:val="single" w:sz="4" w:space="0" w:color="000000"/>
              <w:bottom w:val="single" w:sz="4" w:space="0" w:color="000000"/>
            </w:tcBorders>
            <w:shd w:val="clear" w:color="auto" w:fill="auto"/>
          </w:tcPr>
          <w:p w14:paraId="353C6A4E"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69C70401"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12F19A1E"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59B23F1F"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262C7A61"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135FA738"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579EC9DD"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01B2F7CF"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49D96F7B"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35968CC4"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6BA305D4"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682392EB"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37C839C8"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175D8387"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kern w:val="2"/>
                <w:sz w:val="24"/>
                <w:szCs w:val="24"/>
                <w:lang w:val="es-CO" w:eastAsia="zh-CN"/>
              </w:rPr>
              <w:t>Pensamiento Social</w:t>
            </w:r>
          </w:p>
          <w:p w14:paraId="798B8BA9"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7979C661"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4FBC7E55"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0D476FE7"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089CAF69"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7E021559"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30F9FF1A"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01BC6762"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33D6D366" w14:textId="77777777" w:rsidR="00FE7E3D" w:rsidRPr="009D11F3" w:rsidRDefault="00FE7E3D" w:rsidP="00FE7E3D">
            <w:pPr>
              <w:widowControl w:val="0"/>
              <w:suppressAutoHyphens/>
              <w:spacing w:after="0" w:line="240" w:lineRule="auto"/>
              <w:rPr>
                <w:rFonts w:ascii="Arial Narrow" w:eastAsia="Arial Unicode MS" w:hAnsi="Arial Narrow" w:cs="Arial Unicode MS"/>
                <w:kern w:val="2"/>
                <w:sz w:val="24"/>
                <w:szCs w:val="24"/>
                <w:lang w:val="es-CO" w:eastAsia="zh-CN"/>
              </w:rPr>
            </w:pPr>
          </w:p>
        </w:tc>
        <w:tc>
          <w:tcPr>
            <w:tcW w:w="3119" w:type="dxa"/>
            <w:tcBorders>
              <w:top w:val="single" w:sz="4" w:space="0" w:color="000000"/>
              <w:left w:val="single" w:sz="4" w:space="0" w:color="000000"/>
              <w:bottom w:val="single" w:sz="4" w:space="0" w:color="000000"/>
            </w:tcBorders>
            <w:shd w:val="clear" w:color="auto" w:fill="auto"/>
          </w:tcPr>
          <w:p w14:paraId="5378BDC2"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5A1493D1"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627798AF"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212950A9"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49082A20"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5944F972"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462272DD"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329D6A11"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Comprende modelos conceptuales, sus características y contextos de aplicación</w:t>
            </w:r>
          </w:p>
          <w:p w14:paraId="5BFAE996"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43E01069"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05E25BB9"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57E577EF"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193700B7"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6E232DBE"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569EB3E1"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2167A145"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1FA2A870" w14:textId="77777777" w:rsidR="00FE7E3D" w:rsidRPr="009D11F3" w:rsidRDefault="00FE7E3D" w:rsidP="00FE7E3D">
            <w:pPr>
              <w:widowControl w:val="0"/>
              <w:suppressAutoHyphens/>
              <w:spacing w:after="202" w:line="264" w:lineRule="auto"/>
              <w:rPr>
                <w:rFonts w:ascii="Arial Narrow" w:eastAsia="Arial Unicode MS" w:hAnsi="Arial Narrow" w:cs="Tahoma"/>
                <w:color w:val="FF0000"/>
                <w:kern w:val="2"/>
                <w:sz w:val="24"/>
                <w:szCs w:val="24"/>
                <w:lang w:val="es-CO" w:eastAsia="zh-CN"/>
              </w:rPr>
            </w:pPr>
            <w:r w:rsidRPr="009D11F3">
              <w:rPr>
                <w:rFonts w:ascii="Arial Narrow" w:eastAsia="Arial Unicode MS" w:hAnsi="Arial Narrow" w:cs="Tahoma"/>
                <w:kern w:val="2"/>
                <w:sz w:val="24"/>
                <w:szCs w:val="24"/>
                <w:lang w:val="es-CO" w:eastAsia="zh-CN"/>
              </w:rPr>
              <w:t xml:space="preserve">Conoce la organización del Estado: Conoce las funciones y el alcance de las ramas del poder al entender las distintas formas en que los seres humanos se </w:t>
            </w:r>
            <w:r w:rsidRPr="009D11F3">
              <w:rPr>
                <w:rFonts w:ascii="Arial Narrow" w:eastAsia="Arial Unicode MS" w:hAnsi="Arial Narrow" w:cs="Tahoma"/>
                <w:color w:val="FF0000"/>
                <w:kern w:val="2"/>
                <w:sz w:val="24"/>
                <w:szCs w:val="24"/>
                <w:lang w:val="es-CO" w:eastAsia="zh-CN"/>
              </w:rPr>
              <w:t xml:space="preserve">relacionan con su medio natural y social, </w:t>
            </w:r>
            <w:r w:rsidRPr="009D11F3">
              <w:rPr>
                <w:rFonts w:ascii="Arial Narrow" w:eastAsia="Arial Unicode MS" w:hAnsi="Arial Narrow" w:cs="Tahoma"/>
                <w:bCs/>
                <w:color w:val="FF0000"/>
                <w:kern w:val="2"/>
                <w:sz w:val="24"/>
                <w:szCs w:val="24"/>
                <w:lang w:val="es-CO" w:eastAsia="zh-CN"/>
              </w:rPr>
              <w:t>se preocupan por sus compañeros, cuidándolos y ayudándolos cuando lo necesitan.</w:t>
            </w:r>
          </w:p>
          <w:p w14:paraId="3E249865" w14:textId="77777777" w:rsidR="00FE7E3D" w:rsidRPr="009D11F3" w:rsidRDefault="00FE7E3D" w:rsidP="00FE7E3D">
            <w:pPr>
              <w:widowControl w:val="0"/>
              <w:suppressAutoHyphens/>
              <w:spacing w:after="202" w:line="264" w:lineRule="auto"/>
              <w:rPr>
                <w:rFonts w:ascii="Arial Narrow" w:eastAsia="Arial Unicode MS" w:hAnsi="Arial Narrow" w:cs="Tahoma"/>
                <w:color w:val="FF0000"/>
                <w:kern w:val="2"/>
                <w:sz w:val="24"/>
                <w:szCs w:val="24"/>
                <w:lang w:val="es-CO" w:eastAsia="zh-CN"/>
              </w:rPr>
            </w:pPr>
            <w:r w:rsidRPr="009D11F3">
              <w:rPr>
                <w:rFonts w:ascii="Arial Narrow" w:eastAsia="Arial Unicode MS" w:hAnsi="Arial Narrow" w:cs="Tahoma"/>
                <w:kern w:val="2"/>
                <w:sz w:val="24"/>
                <w:szCs w:val="24"/>
                <w:lang w:val="es-CO" w:eastAsia="zh-CN"/>
              </w:rPr>
              <w:t xml:space="preserve">Identifica y usa conceptos sociales básicos (económicos, políticos, culturales y geográficos) al identificar algunas características físicas, sociales, culturales de un paisaje natural y un paisaje cultural, y las actividades que la comunidad hace en cada uno de ellos. </w:t>
            </w:r>
            <w:r w:rsidRPr="009D11F3">
              <w:rPr>
                <w:rFonts w:ascii="Arial Narrow" w:eastAsia="Arial Unicode MS" w:hAnsi="Arial Narrow" w:cs="Tahoma"/>
                <w:color w:val="FF0000"/>
                <w:kern w:val="2"/>
                <w:sz w:val="24"/>
                <w:szCs w:val="24"/>
                <w:lang w:val="es-CO" w:eastAsia="zh-CN"/>
              </w:rPr>
              <w:t>Es importante que se identifique muy bien el barrio, con sus medios de comunicación, y de transporte.</w:t>
            </w:r>
          </w:p>
          <w:p w14:paraId="1CF72E04" w14:textId="77777777" w:rsidR="00FE7E3D" w:rsidRPr="009D11F3" w:rsidRDefault="00FE7E3D" w:rsidP="00FE7E3D">
            <w:pPr>
              <w:widowControl w:val="0"/>
              <w:suppressAutoHyphens/>
              <w:spacing w:after="202" w:line="264" w:lineRule="auto"/>
              <w:rPr>
                <w:rFonts w:ascii="Arial Narrow" w:eastAsia="Arial Unicode MS" w:hAnsi="Arial Narrow" w:cs="Tahoma"/>
                <w:color w:val="FF0000"/>
                <w:kern w:val="2"/>
                <w:sz w:val="24"/>
                <w:szCs w:val="24"/>
                <w:lang w:val="es-CO" w:eastAsia="zh-CN"/>
              </w:rPr>
            </w:pPr>
            <w:r w:rsidRPr="009D11F3">
              <w:rPr>
                <w:rFonts w:ascii="Arial Narrow" w:eastAsia="Arial Unicode MS" w:hAnsi="Arial Narrow" w:cs="Tahoma"/>
                <w:kern w:val="2"/>
                <w:sz w:val="24"/>
                <w:szCs w:val="24"/>
                <w:lang w:val="es-CO" w:eastAsia="zh-CN"/>
              </w:rPr>
              <w:lastRenderedPageBreak/>
              <w:t>Conoce la organización del Estado: Conoce las funciones y el alcance de las ramas del poder al comprender las características de su entorno físico, así como las unidades de tiempo inmediato o mediato</w:t>
            </w:r>
            <w:r w:rsidRPr="009D11F3">
              <w:rPr>
                <w:rFonts w:ascii="Arial Narrow" w:eastAsia="Arial Unicode MS" w:hAnsi="Arial Narrow" w:cs="Tahoma"/>
                <w:color w:val="FF0000"/>
                <w:kern w:val="2"/>
                <w:sz w:val="24"/>
                <w:szCs w:val="24"/>
                <w:lang w:val="es-CO" w:eastAsia="zh-CN"/>
              </w:rPr>
              <w:t>, identifica su horario de clase y organiza agendas sencillas de trabajo.</w:t>
            </w:r>
          </w:p>
          <w:p w14:paraId="51AD0254" w14:textId="77777777" w:rsidR="00FE7E3D" w:rsidRPr="009D11F3" w:rsidRDefault="00FE7E3D" w:rsidP="00FE7E3D">
            <w:pPr>
              <w:widowControl w:val="0"/>
              <w:suppressAutoHyphens/>
              <w:spacing w:after="202" w:line="264" w:lineRule="auto"/>
              <w:rPr>
                <w:rFonts w:ascii="Arial Narrow" w:eastAsia="Arial Unicode MS" w:hAnsi="Arial Narrow" w:cs="Tahoma"/>
                <w:color w:val="FF0000"/>
                <w:kern w:val="2"/>
                <w:sz w:val="24"/>
                <w:szCs w:val="24"/>
                <w:lang w:val="es-CO" w:eastAsia="zh-CN"/>
              </w:rPr>
            </w:pPr>
            <w:r w:rsidRPr="009D11F3">
              <w:rPr>
                <w:rFonts w:ascii="Arial Narrow" w:eastAsia="Arial Unicode MS" w:hAnsi="Arial Narrow" w:cs="Tahoma"/>
                <w:kern w:val="2"/>
                <w:sz w:val="24"/>
                <w:szCs w:val="24"/>
                <w:lang w:val="es-CO" w:eastAsia="zh-CN"/>
              </w:rPr>
              <w:t>Identifica y usa conceptos sociales básicos (económicos, políticos, culturales y geográficos) al comparar características de las diferentes regiones naturales de Colombia y las actividades económicas que las personas realizan en cada una de ellas</w:t>
            </w:r>
            <w:r w:rsidRPr="009D11F3">
              <w:rPr>
                <w:rFonts w:ascii="Arial Narrow" w:eastAsia="Arial Unicode MS" w:hAnsi="Arial Narrow" w:cs="Tahoma"/>
                <w:color w:val="FF0000"/>
                <w:kern w:val="2"/>
                <w:sz w:val="24"/>
                <w:szCs w:val="24"/>
                <w:lang w:val="es-CO" w:eastAsia="zh-CN"/>
              </w:rPr>
              <w:t>. Es importante que diferencie las estaciones climáticas y las características de cada una.</w:t>
            </w:r>
          </w:p>
          <w:p w14:paraId="753F372A" w14:textId="77777777" w:rsidR="00FE7E3D" w:rsidRPr="009D11F3" w:rsidRDefault="00FE7E3D" w:rsidP="00FE7E3D">
            <w:pPr>
              <w:widowControl w:val="0"/>
              <w:suppressAutoHyphens/>
              <w:spacing w:after="202" w:line="264"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 xml:space="preserve">Conoce los mecanismos que los ciudadanos tienen a su disposición para participar activamente en la democracia y para garantizar el respeto de sus derechos al valorar la </w:t>
            </w:r>
            <w:r w:rsidRPr="009D11F3">
              <w:rPr>
                <w:rFonts w:ascii="Arial Narrow" w:eastAsia="Arial Unicode MS" w:hAnsi="Arial Narrow" w:cs="Tahoma"/>
                <w:kern w:val="2"/>
                <w:sz w:val="24"/>
                <w:szCs w:val="24"/>
                <w:lang w:val="es-CO" w:eastAsia="zh-CN"/>
              </w:rPr>
              <w:lastRenderedPageBreak/>
              <w:t xml:space="preserve">importancia de conocer las regiones naturales de Colombia y las actividades económicas que las personas realizan en ellas </w:t>
            </w:r>
            <w:r w:rsidRPr="009D11F3">
              <w:rPr>
                <w:rFonts w:ascii="Arial Narrow" w:eastAsia="Arial Unicode MS" w:hAnsi="Arial Narrow" w:cs="Tahoma"/>
                <w:color w:val="FF0000"/>
                <w:kern w:val="2"/>
                <w:sz w:val="24"/>
                <w:szCs w:val="24"/>
                <w:lang w:val="es-CO" w:eastAsia="zh-CN"/>
              </w:rPr>
              <w:t>por medio de un buzón de sugerencias y escalas de evaluación</w:t>
            </w:r>
            <w:r w:rsidRPr="009D11F3">
              <w:rPr>
                <w:rFonts w:ascii="Arial Narrow" w:eastAsia="Arial Unicode MS" w:hAnsi="Arial Narrow" w:cs="Tahoma"/>
                <w:kern w:val="2"/>
                <w:sz w:val="24"/>
                <w:szCs w:val="24"/>
                <w:lang w:val="es-CO" w:eastAsia="zh-CN"/>
              </w:rPr>
              <w:t>.</w:t>
            </w:r>
          </w:p>
          <w:p w14:paraId="1534409E" w14:textId="68644D70" w:rsidR="00FE7E3D" w:rsidRPr="009D11F3" w:rsidRDefault="00FE7E3D" w:rsidP="00FE7E3D">
            <w:pPr>
              <w:widowControl w:val="0"/>
              <w:suppressAutoHyphens/>
              <w:spacing w:after="202" w:line="264" w:lineRule="auto"/>
              <w:rPr>
                <w:rFonts w:ascii="Arial Narrow" w:eastAsia="Arial Unicode MS" w:hAnsi="Arial Narrow" w:cs="Arial Unicode MS"/>
                <w:color w:val="FF0000"/>
                <w:kern w:val="2"/>
                <w:sz w:val="24"/>
                <w:szCs w:val="24"/>
                <w:lang w:val="es-CO" w:eastAsia="zh-CN"/>
              </w:rPr>
            </w:pPr>
            <w:r w:rsidRPr="009D11F3">
              <w:rPr>
                <w:rFonts w:ascii="Arial Narrow" w:eastAsia="Arial Unicode MS" w:hAnsi="Arial Narrow" w:cs="Tahoma"/>
                <w:kern w:val="2"/>
                <w:sz w:val="24"/>
                <w:szCs w:val="24"/>
                <w:lang w:val="es-CO" w:eastAsia="zh-CN"/>
              </w:rPr>
              <w:t xml:space="preserve">Identifica y usa conceptos sociales básicos (económicos, políticos, culturales y geográficos) al expresar las diferencias entre paisajes naturales y culturales mediante juegos, cantos, dibujos o breves textos comparativos. </w:t>
            </w:r>
            <w:r w:rsidRPr="009D11F3">
              <w:rPr>
                <w:rFonts w:ascii="Arial Narrow" w:eastAsia="Arial Unicode MS" w:hAnsi="Arial Narrow" w:cs="Tahoma"/>
                <w:color w:val="FF0000"/>
                <w:kern w:val="2"/>
                <w:sz w:val="24"/>
                <w:szCs w:val="24"/>
                <w:lang w:val="es-CO" w:eastAsia="zh-CN"/>
              </w:rPr>
              <w:t xml:space="preserve">Para este momento identifica los lugares </w:t>
            </w:r>
            <w:r w:rsidR="00B77DD2" w:rsidRPr="009D11F3">
              <w:rPr>
                <w:rFonts w:ascii="Arial Narrow" w:eastAsia="Arial Unicode MS" w:hAnsi="Arial Narrow" w:cs="Tahoma"/>
                <w:color w:val="FF0000"/>
                <w:kern w:val="2"/>
                <w:sz w:val="24"/>
                <w:szCs w:val="24"/>
                <w:lang w:val="es-CO" w:eastAsia="zh-CN"/>
              </w:rPr>
              <w:t>de acuerdo con</w:t>
            </w:r>
            <w:r w:rsidRPr="009D11F3">
              <w:rPr>
                <w:rFonts w:ascii="Arial Narrow" w:eastAsia="Arial Unicode MS" w:hAnsi="Arial Narrow" w:cs="Tahoma"/>
                <w:color w:val="FF0000"/>
                <w:kern w:val="2"/>
                <w:sz w:val="24"/>
                <w:szCs w:val="24"/>
                <w:lang w:val="es-CO" w:eastAsia="zh-CN"/>
              </w:rPr>
              <w:t xml:space="preserve"> las condiciones climáticas y geográficas.</w:t>
            </w:r>
          </w:p>
          <w:p w14:paraId="334E4748" w14:textId="77777777" w:rsidR="00B77DD2" w:rsidRPr="009D11F3" w:rsidRDefault="00FE7E3D" w:rsidP="00B77DD2">
            <w:pPr>
              <w:widowControl w:val="0"/>
              <w:suppressAutoHyphens/>
              <w:spacing w:after="202" w:line="264" w:lineRule="auto"/>
              <w:rPr>
                <w:rFonts w:ascii="Arial Narrow" w:eastAsia="Arial Unicode MS" w:hAnsi="Arial Narrow" w:cs="Tahoma"/>
                <w:color w:val="FF0000"/>
                <w:kern w:val="2"/>
                <w:sz w:val="24"/>
                <w:szCs w:val="24"/>
                <w:lang w:val="es-CO" w:eastAsia="zh-CN"/>
              </w:rPr>
            </w:pPr>
            <w:r w:rsidRPr="009D11F3">
              <w:rPr>
                <w:rFonts w:ascii="Arial Narrow" w:eastAsia="Arial Unicode MS" w:hAnsi="Arial Narrow" w:cs="Tahoma"/>
                <w:kern w:val="2"/>
                <w:sz w:val="24"/>
                <w:szCs w:val="24"/>
                <w:lang w:val="es-CO" w:eastAsia="zh-CN"/>
              </w:rPr>
              <w:t xml:space="preserve">Identifica y usa conceptos sociales básicos (económicos, políticos, culturales y geográficos) mediante dinámicas como dramatizaciones, cantos, danzas y juegos, identifica y compara grupos étnicos del Departamento de Antioquia y Colombia. </w:t>
            </w:r>
            <w:r w:rsidRPr="009D11F3">
              <w:rPr>
                <w:rFonts w:ascii="Arial Narrow" w:eastAsia="Arial Unicode MS" w:hAnsi="Arial Narrow" w:cs="Tahoma"/>
                <w:color w:val="FF0000"/>
                <w:kern w:val="2"/>
                <w:sz w:val="24"/>
                <w:szCs w:val="24"/>
                <w:lang w:val="es-CO" w:eastAsia="zh-CN"/>
              </w:rPr>
              <w:t xml:space="preserve">Identifica algunos grupos sociales que se dan en su entorno más </w:t>
            </w:r>
            <w:r w:rsidRPr="009D11F3">
              <w:rPr>
                <w:rFonts w:ascii="Arial Narrow" w:eastAsia="Arial Unicode MS" w:hAnsi="Arial Narrow" w:cs="Tahoma"/>
                <w:color w:val="FF0000"/>
                <w:kern w:val="2"/>
                <w:sz w:val="24"/>
                <w:szCs w:val="24"/>
                <w:lang w:val="es-CO" w:eastAsia="zh-CN"/>
              </w:rPr>
              <w:lastRenderedPageBreak/>
              <w:t>cercano.</w:t>
            </w:r>
          </w:p>
          <w:p w14:paraId="2B296B6A" w14:textId="28FB2B20" w:rsidR="00B77DD2" w:rsidRPr="009D11F3" w:rsidRDefault="00B77DD2" w:rsidP="00B77DD2">
            <w:pPr>
              <w:jc w:val="both"/>
              <w:rPr>
                <w:rFonts w:ascii="Arial Narrow" w:hAnsi="Arial Narrow"/>
                <w:color w:val="FF0000"/>
                <w:sz w:val="24"/>
                <w:szCs w:val="24"/>
              </w:rPr>
            </w:pPr>
            <w:r w:rsidRPr="009D11F3">
              <w:rPr>
                <w:rFonts w:ascii="Arial Narrow" w:hAnsi="Arial Narrow"/>
                <w:sz w:val="24"/>
                <w:szCs w:val="24"/>
              </w:rPr>
              <w:t xml:space="preserve">Conoce los mecanismos que los ciudadanos tienen a su disposición para participar activamente en la democracia y para garantizar el respeto de sus derechos al identificar y describir en mi entorno elementos que me </w:t>
            </w:r>
            <w:r w:rsidRPr="009D11F3">
              <w:rPr>
                <w:rFonts w:ascii="Arial Narrow" w:hAnsi="Arial Narrow"/>
                <w:color w:val="FF0000"/>
                <w:sz w:val="24"/>
                <w:szCs w:val="24"/>
              </w:rPr>
              <w:t>permiten crear lazos de identidad. (Cátedra de paz).</w:t>
            </w:r>
          </w:p>
          <w:p w14:paraId="109FB8B4" w14:textId="77777777" w:rsidR="00B77DD2" w:rsidRPr="009D11F3" w:rsidRDefault="00B77DD2" w:rsidP="00FE7E3D">
            <w:pPr>
              <w:widowControl w:val="0"/>
              <w:suppressAutoHyphens/>
              <w:spacing w:after="202" w:line="264" w:lineRule="auto"/>
              <w:rPr>
                <w:rFonts w:ascii="Arial Narrow" w:eastAsia="Arial Unicode MS" w:hAnsi="Arial Narrow" w:cs="Arial Unicode MS"/>
                <w:kern w:val="2"/>
                <w:sz w:val="24"/>
                <w:szCs w:val="24"/>
                <w:lang w:val="es-CO" w:eastAsia="zh-CN"/>
              </w:rPr>
            </w:pPr>
          </w:p>
        </w:tc>
      </w:tr>
    </w:tbl>
    <w:p w14:paraId="65EF147A"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1FF16DCE"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0C0E3761" w14:textId="77777777" w:rsidR="00FE7E3D" w:rsidRPr="009D11F3" w:rsidRDefault="00FE7E3D" w:rsidP="00556140">
      <w:pPr>
        <w:keepNext/>
        <w:keepLines/>
        <w:widowControl w:val="0"/>
        <w:numPr>
          <w:ilvl w:val="1"/>
          <w:numId w:val="0"/>
        </w:numPr>
        <w:tabs>
          <w:tab w:val="num" w:pos="0"/>
        </w:tabs>
        <w:suppressAutoHyphens/>
        <w:spacing w:before="360" w:after="80" w:line="240" w:lineRule="auto"/>
        <w:ind w:right="440"/>
        <w:contextualSpacing/>
        <w:outlineLvl w:val="1"/>
        <w:rPr>
          <w:rFonts w:ascii="Arial Narrow" w:eastAsia="Arial Unicode MS" w:hAnsi="Arial Narrow" w:cs="Arial Unicode MS"/>
          <w:b/>
          <w:kern w:val="2"/>
          <w:sz w:val="24"/>
          <w:szCs w:val="24"/>
          <w:lang w:val="es-CO" w:eastAsia="zh-CN"/>
        </w:rPr>
      </w:pPr>
      <w:r w:rsidRPr="009D11F3">
        <w:rPr>
          <w:rFonts w:ascii="Arial Narrow" w:eastAsia="Arial Unicode MS" w:hAnsi="Arial Narrow" w:cs="Tahoma"/>
          <w:b/>
          <w:kern w:val="2"/>
          <w:sz w:val="24"/>
          <w:szCs w:val="24"/>
          <w:lang w:val="es-CO" w:eastAsia="zh-CN"/>
        </w:rPr>
        <w:t>AREA: CIENCIAS SOCIALES     NIVEL: BÁSICA PRIMARIA         GRADO: 2    PERIODO: UNO</w:t>
      </w:r>
    </w:p>
    <w:p w14:paraId="186F38EA"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7DE73714" w14:textId="77777777" w:rsidR="00FE7E3D" w:rsidRPr="009D11F3" w:rsidRDefault="00FE7E3D" w:rsidP="00FE7E3D">
      <w:pPr>
        <w:widowControl w:val="0"/>
        <w:suppressAutoHyphens/>
        <w:spacing w:after="0" w:line="240" w:lineRule="auto"/>
        <w:jc w:val="both"/>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b/>
          <w:kern w:val="2"/>
          <w:sz w:val="24"/>
          <w:szCs w:val="24"/>
          <w:lang w:val="es-CO" w:eastAsia="zh-CN"/>
        </w:rPr>
        <w:t>Meta del grado</w:t>
      </w:r>
      <w:r w:rsidRPr="009D11F3">
        <w:rPr>
          <w:rFonts w:ascii="Arial Narrow" w:eastAsia="Arial Unicode MS" w:hAnsi="Arial Narrow" w:cs="Tahoma"/>
          <w:kern w:val="2"/>
          <w:sz w:val="24"/>
          <w:szCs w:val="24"/>
          <w:lang w:val="es-CO" w:eastAsia="zh-CN"/>
        </w:rPr>
        <w:t xml:space="preserve">: </w:t>
      </w:r>
      <w:r w:rsidRPr="009D11F3">
        <w:rPr>
          <w:rFonts w:ascii="Arial Narrow" w:eastAsia="Arial Unicode MS" w:hAnsi="Arial Narrow" w:cs="Tahoma"/>
          <w:bCs/>
          <w:kern w:val="2"/>
          <w:sz w:val="24"/>
          <w:szCs w:val="24"/>
          <w:lang w:val="es-CO" w:eastAsia="zh-CN"/>
        </w:rPr>
        <w:t>Al terminar el grado 2º, los estudiantes se reconocerán como integrantes de comunidades y redes con las cuales tienen a la vez identidades y diferencias, donde la convivencia en paz es posible gracias a normas universales y consensos locales.</w:t>
      </w:r>
    </w:p>
    <w:p w14:paraId="2A3904CF" w14:textId="77777777" w:rsidR="00FE7E3D" w:rsidRPr="009D11F3" w:rsidRDefault="00FE7E3D" w:rsidP="00FE7E3D">
      <w:pPr>
        <w:widowControl w:val="0"/>
        <w:suppressAutoHyphens/>
        <w:spacing w:after="0" w:line="240" w:lineRule="auto"/>
        <w:jc w:val="both"/>
        <w:rPr>
          <w:rFonts w:ascii="Arial Narrow" w:eastAsia="Arial Unicode MS" w:hAnsi="Arial Narrow" w:cs="Tahoma"/>
          <w:bCs/>
          <w:kern w:val="2"/>
          <w:sz w:val="24"/>
          <w:szCs w:val="24"/>
          <w:lang w:val="es-CO" w:eastAsia="zh-CN"/>
        </w:rPr>
      </w:pPr>
    </w:p>
    <w:p w14:paraId="687A4D7E" w14:textId="77777777" w:rsidR="00FE7E3D" w:rsidRPr="009D11F3" w:rsidRDefault="00FE7E3D" w:rsidP="00FE7E3D">
      <w:pPr>
        <w:widowControl w:val="0"/>
        <w:suppressAutoHyphens/>
        <w:spacing w:after="0" w:line="240" w:lineRule="auto"/>
        <w:ind w:left="-5"/>
        <w:jc w:val="both"/>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b/>
          <w:kern w:val="2"/>
          <w:sz w:val="24"/>
          <w:szCs w:val="24"/>
          <w:lang w:val="es-CO" w:eastAsia="zh-CN"/>
        </w:rPr>
        <w:t>Objetivo del periodo</w:t>
      </w:r>
      <w:r w:rsidRPr="009D11F3">
        <w:rPr>
          <w:rFonts w:ascii="Arial Narrow" w:eastAsia="Arial Unicode MS" w:hAnsi="Arial Narrow" w:cs="Tahoma"/>
          <w:kern w:val="2"/>
          <w:sz w:val="24"/>
          <w:szCs w:val="24"/>
          <w:lang w:val="es-CO" w:eastAsia="zh-CN"/>
        </w:rPr>
        <w:t>: Identificar la comunidad y el municipio en que habita, así como su localización geográfica y sus principales transformaciones históricas.</w:t>
      </w:r>
    </w:p>
    <w:p w14:paraId="36FBC1E0"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tbl>
      <w:tblPr>
        <w:tblW w:w="0" w:type="auto"/>
        <w:tblInd w:w="-25" w:type="dxa"/>
        <w:tblLayout w:type="fixed"/>
        <w:tblLook w:val="0000" w:firstRow="0" w:lastRow="0" w:firstColumn="0" w:lastColumn="0" w:noHBand="0" w:noVBand="0"/>
      </w:tblPr>
      <w:tblGrid>
        <w:gridCol w:w="2118"/>
        <w:gridCol w:w="2126"/>
        <w:gridCol w:w="2126"/>
        <w:gridCol w:w="2693"/>
        <w:gridCol w:w="5104"/>
      </w:tblGrid>
      <w:tr w:rsidR="00FE7E3D" w:rsidRPr="009D11F3" w14:paraId="27FC8C93" w14:textId="77777777" w:rsidTr="00CA2A14">
        <w:trPr>
          <w:trHeight w:val="557"/>
        </w:trPr>
        <w:tc>
          <w:tcPr>
            <w:tcW w:w="2118" w:type="dxa"/>
            <w:vMerge w:val="restart"/>
            <w:tcBorders>
              <w:top w:val="single" w:sz="4" w:space="0" w:color="000000"/>
              <w:left w:val="single" w:sz="4" w:space="0" w:color="000000"/>
              <w:bottom w:val="single" w:sz="4" w:space="0" w:color="000000"/>
            </w:tcBorders>
            <w:shd w:val="clear" w:color="auto" w:fill="auto"/>
            <w:vAlign w:val="center"/>
          </w:tcPr>
          <w:p w14:paraId="734985D0"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b/>
                <w:kern w:val="2"/>
                <w:sz w:val="24"/>
                <w:szCs w:val="24"/>
                <w:highlight w:val="white"/>
                <w:lang w:val="es-CO" w:eastAsia="zh-CN"/>
              </w:rPr>
              <w:t>ESTÁNDAR</w:t>
            </w:r>
          </w:p>
        </w:tc>
        <w:tc>
          <w:tcPr>
            <w:tcW w:w="2126" w:type="dxa"/>
            <w:vMerge w:val="restart"/>
            <w:tcBorders>
              <w:top w:val="single" w:sz="4" w:space="0" w:color="000000"/>
              <w:left w:val="single" w:sz="4" w:space="0" w:color="000000"/>
              <w:bottom w:val="single" w:sz="4" w:space="0" w:color="000000"/>
            </w:tcBorders>
            <w:shd w:val="clear" w:color="auto" w:fill="auto"/>
            <w:vAlign w:val="center"/>
          </w:tcPr>
          <w:p w14:paraId="669F7BCA"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b/>
                <w:kern w:val="2"/>
                <w:sz w:val="24"/>
                <w:szCs w:val="24"/>
                <w:highlight w:val="white"/>
                <w:lang w:val="es-CO" w:eastAsia="zh-CN"/>
              </w:rPr>
              <w:t>HABILIDAD A DESARROLLAR</w:t>
            </w:r>
          </w:p>
        </w:tc>
        <w:tc>
          <w:tcPr>
            <w:tcW w:w="99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F5CDEB6" w14:textId="77777777" w:rsidR="00FE7E3D" w:rsidRPr="009D11F3" w:rsidRDefault="00FE7E3D" w:rsidP="00FE7E3D">
            <w:pPr>
              <w:widowControl w:val="0"/>
              <w:suppressAutoHyphens/>
              <w:snapToGrid w:val="0"/>
              <w:spacing w:after="0" w:line="240" w:lineRule="auto"/>
              <w:jc w:val="center"/>
              <w:rPr>
                <w:rFonts w:ascii="Arial Narrow" w:eastAsia="Arial Unicode MS" w:hAnsi="Arial Narrow" w:cs="Tahoma"/>
                <w:b/>
                <w:kern w:val="2"/>
                <w:sz w:val="24"/>
                <w:szCs w:val="24"/>
                <w:highlight w:val="white"/>
                <w:lang w:val="es-CO" w:eastAsia="zh-CN"/>
              </w:rPr>
            </w:pPr>
          </w:p>
          <w:p w14:paraId="78D895ED" w14:textId="77777777" w:rsidR="00FE7E3D" w:rsidRPr="009D11F3" w:rsidRDefault="00FE7E3D" w:rsidP="00FE7E3D">
            <w:pPr>
              <w:widowControl w:val="0"/>
              <w:suppressAutoHyphens/>
              <w:spacing w:after="0" w:line="240" w:lineRule="auto"/>
              <w:jc w:val="center"/>
              <w:rPr>
                <w:rFonts w:ascii="Arial Narrow" w:eastAsia="Arial Unicode MS" w:hAnsi="Arial Narrow" w:cs="Tahoma"/>
                <w:b/>
                <w:kern w:val="2"/>
                <w:sz w:val="24"/>
                <w:szCs w:val="24"/>
                <w:highlight w:val="white"/>
                <w:lang w:val="es-CO" w:eastAsia="zh-CN"/>
              </w:rPr>
            </w:pPr>
            <w:r w:rsidRPr="009D11F3">
              <w:rPr>
                <w:rFonts w:ascii="Arial Narrow" w:eastAsia="Arial Unicode MS" w:hAnsi="Arial Narrow" w:cs="Tahoma"/>
                <w:b/>
                <w:kern w:val="2"/>
                <w:sz w:val="24"/>
                <w:szCs w:val="24"/>
                <w:lang w:val="es-CO" w:eastAsia="zh-CN"/>
              </w:rPr>
              <w:t>MATRIZ DE REFERENCIA</w:t>
            </w:r>
            <w:r w:rsidRPr="009D11F3">
              <w:rPr>
                <w:rFonts w:ascii="Arial Narrow" w:eastAsia="Arial Unicode MS" w:hAnsi="Arial Narrow" w:cs="Tahoma"/>
                <w:b/>
                <w:kern w:val="2"/>
                <w:sz w:val="24"/>
                <w:szCs w:val="24"/>
                <w:highlight w:val="white"/>
                <w:lang w:val="es-CO" w:eastAsia="zh-CN"/>
              </w:rPr>
              <w:t xml:space="preserve"> </w:t>
            </w:r>
          </w:p>
        </w:tc>
      </w:tr>
      <w:tr w:rsidR="00FE7E3D" w:rsidRPr="009D11F3" w14:paraId="1DB5F780" w14:textId="77777777" w:rsidTr="00CA2A14">
        <w:trPr>
          <w:trHeight w:val="64"/>
        </w:trPr>
        <w:tc>
          <w:tcPr>
            <w:tcW w:w="2118" w:type="dxa"/>
            <w:vMerge/>
            <w:tcBorders>
              <w:top w:val="single" w:sz="4" w:space="0" w:color="000000"/>
              <w:left w:val="single" w:sz="4" w:space="0" w:color="000000"/>
              <w:bottom w:val="single" w:sz="4" w:space="0" w:color="000000"/>
            </w:tcBorders>
            <w:shd w:val="clear" w:color="auto" w:fill="auto"/>
            <w:vAlign w:val="center"/>
          </w:tcPr>
          <w:p w14:paraId="1EA9B766" w14:textId="77777777" w:rsidR="00FE7E3D" w:rsidRPr="009D11F3" w:rsidRDefault="00FE7E3D" w:rsidP="00FE7E3D">
            <w:pPr>
              <w:widowControl w:val="0"/>
              <w:suppressAutoHyphens/>
              <w:snapToGrid w:val="0"/>
              <w:spacing w:after="0" w:line="240" w:lineRule="auto"/>
              <w:rPr>
                <w:rFonts w:ascii="Arial Narrow" w:eastAsia="Arial Unicode MS" w:hAnsi="Arial Narrow" w:cs="Tahoma"/>
                <w:b/>
                <w:kern w:val="2"/>
                <w:sz w:val="24"/>
                <w:szCs w:val="24"/>
                <w:highlight w:val="white"/>
                <w:lang w:val="es-CO" w:eastAsia="zh-CN"/>
              </w:rPr>
            </w:pPr>
          </w:p>
        </w:tc>
        <w:tc>
          <w:tcPr>
            <w:tcW w:w="2126" w:type="dxa"/>
            <w:vMerge/>
            <w:tcBorders>
              <w:top w:val="single" w:sz="4" w:space="0" w:color="000000"/>
              <w:left w:val="single" w:sz="4" w:space="0" w:color="000000"/>
              <w:bottom w:val="single" w:sz="4" w:space="0" w:color="000000"/>
            </w:tcBorders>
            <w:shd w:val="clear" w:color="auto" w:fill="auto"/>
            <w:vAlign w:val="center"/>
          </w:tcPr>
          <w:p w14:paraId="6FED8F48" w14:textId="77777777" w:rsidR="00FE7E3D" w:rsidRPr="009D11F3" w:rsidRDefault="00FE7E3D" w:rsidP="00FE7E3D">
            <w:pPr>
              <w:widowControl w:val="0"/>
              <w:suppressAutoHyphens/>
              <w:snapToGrid w:val="0"/>
              <w:spacing w:after="0" w:line="240" w:lineRule="auto"/>
              <w:rPr>
                <w:rFonts w:ascii="Arial Narrow" w:eastAsia="Arial Unicode MS" w:hAnsi="Arial Narrow" w:cs="Arial Unicode MS"/>
                <w:kern w:val="2"/>
                <w:sz w:val="24"/>
                <w:szCs w:val="24"/>
                <w:lang w:val="es-CO" w:eastAsia="zh-CN"/>
              </w:rPr>
            </w:pPr>
          </w:p>
        </w:tc>
        <w:tc>
          <w:tcPr>
            <w:tcW w:w="2126" w:type="dxa"/>
            <w:tcBorders>
              <w:top w:val="single" w:sz="4" w:space="0" w:color="000000"/>
              <w:left w:val="single" w:sz="4" w:space="0" w:color="000000"/>
              <w:bottom w:val="single" w:sz="4" w:space="0" w:color="000000"/>
            </w:tcBorders>
            <w:shd w:val="clear" w:color="auto" w:fill="auto"/>
            <w:vAlign w:val="center"/>
          </w:tcPr>
          <w:p w14:paraId="079EA516" w14:textId="77777777" w:rsidR="00FE7E3D" w:rsidRPr="009D11F3" w:rsidRDefault="00FE7E3D" w:rsidP="00FE7E3D">
            <w:pPr>
              <w:widowControl w:val="0"/>
              <w:suppressAutoHyphens/>
              <w:snapToGrid w:val="0"/>
              <w:spacing w:after="0" w:line="240" w:lineRule="auto"/>
              <w:jc w:val="center"/>
              <w:rPr>
                <w:rFonts w:ascii="Arial Narrow" w:eastAsia="Arial Unicode MS" w:hAnsi="Arial Narrow" w:cs="Tahoma"/>
                <w:b/>
                <w:kern w:val="2"/>
                <w:sz w:val="24"/>
                <w:szCs w:val="24"/>
                <w:highlight w:val="white"/>
                <w:lang w:val="es-CO" w:eastAsia="zh-CN"/>
              </w:rPr>
            </w:pPr>
          </w:p>
          <w:p w14:paraId="6C2FEE11"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b/>
                <w:kern w:val="2"/>
                <w:sz w:val="24"/>
                <w:szCs w:val="24"/>
                <w:lang w:val="es-CO" w:eastAsia="zh-CN"/>
              </w:rPr>
            </w:pPr>
            <w:r w:rsidRPr="009D11F3">
              <w:rPr>
                <w:rFonts w:ascii="Arial Narrow" w:eastAsia="Arial Unicode MS" w:hAnsi="Arial Narrow" w:cs="Tahoma"/>
                <w:b/>
                <w:kern w:val="2"/>
                <w:sz w:val="24"/>
                <w:szCs w:val="24"/>
                <w:lang w:val="es-CO" w:eastAsia="zh-CN"/>
              </w:rPr>
              <w:t>COMPETENCIA</w:t>
            </w:r>
          </w:p>
        </w:tc>
        <w:tc>
          <w:tcPr>
            <w:tcW w:w="2693" w:type="dxa"/>
            <w:tcBorders>
              <w:top w:val="single" w:sz="4" w:space="0" w:color="000000"/>
              <w:left w:val="single" w:sz="4" w:space="0" w:color="000000"/>
              <w:bottom w:val="single" w:sz="4" w:space="0" w:color="000000"/>
            </w:tcBorders>
            <w:shd w:val="clear" w:color="auto" w:fill="auto"/>
            <w:vAlign w:val="center"/>
          </w:tcPr>
          <w:p w14:paraId="05CD0168" w14:textId="77777777" w:rsidR="00FE7E3D" w:rsidRPr="009D11F3" w:rsidRDefault="00FE7E3D" w:rsidP="00FE7E3D">
            <w:pPr>
              <w:widowControl w:val="0"/>
              <w:suppressAutoHyphens/>
              <w:snapToGrid w:val="0"/>
              <w:spacing w:after="0" w:line="240" w:lineRule="auto"/>
              <w:jc w:val="center"/>
              <w:rPr>
                <w:rFonts w:ascii="Arial Narrow" w:eastAsia="Arial Unicode MS" w:hAnsi="Arial Narrow" w:cs="Tahoma"/>
                <w:b/>
                <w:kern w:val="2"/>
                <w:sz w:val="24"/>
                <w:szCs w:val="24"/>
                <w:highlight w:val="white"/>
                <w:lang w:val="es-CO" w:eastAsia="zh-CN"/>
              </w:rPr>
            </w:pPr>
          </w:p>
          <w:p w14:paraId="24BBB6BE"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b/>
                <w:kern w:val="2"/>
                <w:sz w:val="24"/>
                <w:szCs w:val="24"/>
                <w:lang w:val="es-CO" w:eastAsia="zh-CN"/>
              </w:rPr>
            </w:pPr>
            <w:r w:rsidRPr="009D11F3">
              <w:rPr>
                <w:rFonts w:ascii="Arial Narrow" w:eastAsia="Arial Unicode MS" w:hAnsi="Arial Narrow" w:cs="Tahoma"/>
                <w:b/>
                <w:kern w:val="2"/>
                <w:sz w:val="24"/>
                <w:szCs w:val="24"/>
                <w:highlight w:val="white"/>
                <w:lang w:val="es-CO" w:eastAsia="zh-CN"/>
              </w:rPr>
              <w:t>APRENDIZAJE</w:t>
            </w:r>
          </w:p>
        </w:tc>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E6732" w14:textId="77777777" w:rsidR="00FE7E3D" w:rsidRPr="009D11F3" w:rsidRDefault="00FE7E3D" w:rsidP="00FE7E3D">
            <w:pPr>
              <w:widowControl w:val="0"/>
              <w:suppressAutoHyphens/>
              <w:snapToGrid w:val="0"/>
              <w:spacing w:after="0" w:line="240" w:lineRule="auto"/>
              <w:jc w:val="center"/>
              <w:rPr>
                <w:rFonts w:ascii="Arial Narrow" w:eastAsia="Arial Unicode MS" w:hAnsi="Arial Narrow" w:cs="Tahoma"/>
                <w:b/>
                <w:kern w:val="2"/>
                <w:sz w:val="24"/>
                <w:szCs w:val="24"/>
                <w:highlight w:val="white"/>
                <w:lang w:val="es-CO" w:eastAsia="zh-CN"/>
              </w:rPr>
            </w:pPr>
          </w:p>
          <w:p w14:paraId="50A9D0A4"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b/>
                <w:kern w:val="2"/>
                <w:sz w:val="24"/>
                <w:szCs w:val="24"/>
                <w:lang w:val="es-CO" w:eastAsia="zh-CN"/>
              </w:rPr>
            </w:pPr>
            <w:r w:rsidRPr="009D11F3">
              <w:rPr>
                <w:rFonts w:ascii="Arial Narrow" w:eastAsia="Arial Unicode MS" w:hAnsi="Arial Narrow" w:cs="Tahoma"/>
                <w:b/>
                <w:kern w:val="2"/>
                <w:sz w:val="24"/>
                <w:szCs w:val="24"/>
                <w:highlight w:val="white"/>
                <w:lang w:val="es-CO" w:eastAsia="zh-CN"/>
              </w:rPr>
              <w:t>EVIDENCIA</w:t>
            </w:r>
          </w:p>
        </w:tc>
      </w:tr>
      <w:tr w:rsidR="00FE7E3D" w:rsidRPr="009D11F3" w14:paraId="27083767" w14:textId="77777777" w:rsidTr="00CA2A14">
        <w:tc>
          <w:tcPr>
            <w:tcW w:w="2118" w:type="dxa"/>
            <w:tcBorders>
              <w:top w:val="single" w:sz="4" w:space="0" w:color="000000"/>
              <w:left w:val="single" w:sz="4" w:space="0" w:color="000000"/>
              <w:bottom w:val="single" w:sz="4" w:space="0" w:color="000000"/>
            </w:tcBorders>
            <w:shd w:val="clear" w:color="auto" w:fill="auto"/>
          </w:tcPr>
          <w:p w14:paraId="68E4ADC2"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27EAD786"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775B06AB" w14:textId="77777777" w:rsidR="00FE7E3D" w:rsidRPr="009D11F3" w:rsidRDefault="00FE7E3D" w:rsidP="00FE7E3D">
            <w:pPr>
              <w:autoSpaceDE w:val="0"/>
              <w:autoSpaceDN w:val="0"/>
              <w:adjustRightInd w:val="0"/>
              <w:spacing w:after="0" w:line="240" w:lineRule="auto"/>
              <w:rPr>
                <w:rFonts w:ascii="Arial Narrow" w:eastAsia="Arial Unicode MS" w:hAnsi="Arial Narrow" w:cs="Tahoma"/>
                <w:kern w:val="2"/>
                <w:sz w:val="24"/>
                <w:szCs w:val="24"/>
                <w:lang w:val="es-CO" w:eastAsia="zh-CN"/>
              </w:rPr>
            </w:pPr>
            <w:r w:rsidRPr="009D11F3">
              <w:rPr>
                <w:rFonts w:ascii="Arial Narrow" w:eastAsia="Times New Roman" w:hAnsi="Arial Narrow" w:cs="Arial"/>
                <w:color w:val="1F130F"/>
                <w:sz w:val="24"/>
                <w:szCs w:val="24"/>
                <w:lang w:val="es-CO" w:eastAsia="es-CO"/>
              </w:rPr>
              <w:t>Me reconozco como ser social e histórico, miembro de un país con diversas etnias y culturas, con un legado que genera identidad nacional.</w:t>
            </w:r>
          </w:p>
          <w:p w14:paraId="7A1BC9E6"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171D7F75"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61AF6B91"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21BE7F22"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241FEC95"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77C3D090"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2E252C9C" w14:textId="77777777" w:rsidR="00FE7E3D" w:rsidRPr="009D11F3" w:rsidRDefault="00FE7E3D" w:rsidP="00FE7E3D">
            <w:pPr>
              <w:widowControl w:val="0"/>
              <w:suppressAutoHyphens/>
              <w:spacing w:after="0" w:line="240" w:lineRule="auto"/>
              <w:rPr>
                <w:rFonts w:ascii="Arial Narrow" w:eastAsia="Arial Unicode MS" w:hAnsi="Arial Narrow" w:cs="Arial Unicode MS"/>
                <w:kern w:val="2"/>
                <w:sz w:val="24"/>
                <w:szCs w:val="24"/>
                <w:lang w:val="es-CO" w:eastAsia="zh-CN"/>
              </w:rPr>
            </w:pPr>
          </w:p>
        </w:tc>
        <w:tc>
          <w:tcPr>
            <w:tcW w:w="2126" w:type="dxa"/>
            <w:tcBorders>
              <w:top w:val="single" w:sz="4" w:space="0" w:color="000000"/>
              <w:left w:val="single" w:sz="4" w:space="0" w:color="000000"/>
              <w:bottom w:val="single" w:sz="4" w:space="0" w:color="000000"/>
            </w:tcBorders>
            <w:shd w:val="clear" w:color="auto" w:fill="auto"/>
          </w:tcPr>
          <w:p w14:paraId="632D1FBB" w14:textId="77777777" w:rsidR="00FE7E3D" w:rsidRPr="009D11F3" w:rsidRDefault="00FE7E3D" w:rsidP="00FE7E3D">
            <w:pPr>
              <w:suppressAutoHyphens/>
              <w:spacing w:after="0" w:line="240" w:lineRule="auto"/>
              <w:contextualSpacing/>
              <w:rPr>
                <w:rFonts w:ascii="Arial Narrow" w:eastAsia="Arial Unicode MS" w:hAnsi="Arial Narrow" w:cs="Tahoma"/>
                <w:kern w:val="2"/>
                <w:sz w:val="24"/>
                <w:szCs w:val="24"/>
                <w:lang w:eastAsia="es-CO"/>
              </w:rPr>
            </w:pPr>
            <w:r w:rsidRPr="009D11F3">
              <w:rPr>
                <w:rFonts w:ascii="Arial Narrow" w:eastAsia="Arial Unicode MS" w:hAnsi="Arial Narrow" w:cs="Tahoma"/>
                <w:kern w:val="2"/>
                <w:sz w:val="24"/>
                <w:szCs w:val="24"/>
                <w:lang w:eastAsia="es-CO"/>
              </w:rPr>
              <w:t>-Preguntar</w:t>
            </w:r>
          </w:p>
          <w:p w14:paraId="55273893" w14:textId="77777777" w:rsidR="00FE7E3D" w:rsidRPr="009D11F3" w:rsidRDefault="00FE7E3D" w:rsidP="00FE7E3D">
            <w:pPr>
              <w:suppressAutoHyphens/>
              <w:spacing w:after="0" w:line="240" w:lineRule="auto"/>
              <w:contextualSpacing/>
              <w:rPr>
                <w:rFonts w:ascii="Arial Narrow" w:eastAsia="Arial Unicode MS" w:hAnsi="Arial Narrow" w:cs="Tahoma"/>
                <w:kern w:val="2"/>
                <w:sz w:val="24"/>
                <w:szCs w:val="24"/>
                <w:lang w:eastAsia="es-CO"/>
              </w:rPr>
            </w:pPr>
            <w:r w:rsidRPr="009D11F3">
              <w:rPr>
                <w:rFonts w:ascii="Arial Narrow" w:eastAsia="Arial Unicode MS" w:hAnsi="Arial Narrow" w:cs="Tahoma"/>
                <w:kern w:val="2"/>
                <w:sz w:val="24"/>
                <w:szCs w:val="24"/>
                <w:lang w:eastAsia="es-CO"/>
              </w:rPr>
              <w:t>-Dominio conceptual y teórico</w:t>
            </w:r>
          </w:p>
          <w:p w14:paraId="5CB251F7" w14:textId="77777777" w:rsidR="00FE7E3D" w:rsidRPr="009D11F3" w:rsidRDefault="00FE7E3D" w:rsidP="00FE7E3D">
            <w:pPr>
              <w:suppressAutoHyphens/>
              <w:spacing w:after="0" w:line="240" w:lineRule="auto"/>
              <w:contextualSpacing/>
              <w:rPr>
                <w:rFonts w:ascii="Arial Narrow" w:eastAsia="Arial Unicode MS" w:hAnsi="Arial Narrow" w:cs="Tahoma"/>
                <w:kern w:val="2"/>
                <w:sz w:val="24"/>
                <w:szCs w:val="24"/>
                <w:lang w:eastAsia="es-CO"/>
              </w:rPr>
            </w:pPr>
            <w:r w:rsidRPr="009D11F3">
              <w:rPr>
                <w:rFonts w:ascii="Arial Narrow" w:eastAsia="Arial Unicode MS" w:hAnsi="Arial Narrow" w:cs="Tahoma"/>
                <w:kern w:val="2"/>
                <w:sz w:val="24"/>
                <w:szCs w:val="24"/>
                <w:lang w:eastAsia="es-CO"/>
              </w:rPr>
              <w:t>-Habilidades comunicativas</w:t>
            </w:r>
          </w:p>
          <w:p w14:paraId="3FFF6685" w14:textId="77777777" w:rsidR="00FE7E3D" w:rsidRPr="009D11F3" w:rsidRDefault="00FE7E3D" w:rsidP="00FE7E3D">
            <w:pPr>
              <w:suppressAutoHyphens/>
              <w:spacing w:after="0" w:line="240" w:lineRule="auto"/>
              <w:contextualSpacing/>
              <w:rPr>
                <w:rFonts w:ascii="Arial Narrow" w:eastAsia="Arial Unicode MS" w:hAnsi="Arial Narrow" w:cs="Tahoma"/>
                <w:kern w:val="2"/>
                <w:sz w:val="24"/>
                <w:szCs w:val="24"/>
                <w:lang w:eastAsia="es-CO"/>
              </w:rPr>
            </w:pPr>
            <w:r w:rsidRPr="009D11F3">
              <w:rPr>
                <w:rFonts w:ascii="Arial Narrow" w:eastAsia="Arial Unicode MS" w:hAnsi="Arial Narrow" w:cs="Tahoma"/>
                <w:kern w:val="2"/>
                <w:sz w:val="24"/>
                <w:szCs w:val="24"/>
                <w:lang w:eastAsia="es-CO"/>
              </w:rPr>
              <w:t xml:space="preserve">- Pensamiento  critico </w:t>
            </w:r>
          </w:p>
          <w:p w14:paraId="440CC479" w14:textId="77777777" w:rsidR="00FE7E3D" w:rsidRPr="009D11F3" w:rsidRDefault="00FE7E3D" w:rsidP="00FE7E3D">
            <w:pPr>
              <w:suppressAutoHyphens/>
              <w:spacing w:after="0" w:line="240" w:lineRule="auto"/>
              <w:contextualSpacing/>
              <w:rPr>
                <w:rFonts w:ascii="Arial Narrow" w:eastAsia="Arial Unicode MS" w:hAnsi="Arial Narrow" w:cs="Tahoma"/>
                <w:kern w:val="2"/>
                <w:sz w:val="24"/>
                <w:szCs w:val="24"/>
                <w:lang w:eastAsia="es-CO"/>
              </w:rPr>
            </w:pPr>
            <w:r w:rsidRPr="009D11F3">
              <w:rPr>
                <w:rFonts w:ascii="Arial Narrow" w:eastAsia="Arial Unicode MS" w:hAnsi="Arial Narrow" w:cs="Tahoma"/>
                <w:kern w:val="2"/>
                <w:sz w:val="24"/>
                <w:szCs w:val="24"/>
                <w:lang w:eastAsia="es-CO"/>
              </w:rPr>
              <w:t xml:space="preserve">- Capacidad para resolver problemas </w:t>
            </w:r>
          </w:p>
          <w:p w14:paraId="38DA2CBA" w14:textId="77777777" w:rsidR="00FE7E3D" w:rsidRPr="009D11F3" w:rsidRDefault="00FE7E3D" w:rsidP="00FE7E3D">
            <w:pPr>
              <w:suppressAutoHyphens/>
              <w:spacing w:after="0" w:line="240" w:lineRule="auto"/>
              <w:contextualSpacing/>
              <w:rPr>
                <w:rFonts w:ascii="Arial Narrow" w:eastAsia="Arial Unicode MS" w:hAnsi="Arial Narrow" w:cs="Tahoma"/>
                <w:kern w:val="2"/>
                <w:sz w:val="24"/>
                <w:szCs w:val="24"/>
                <w:lang w:eastAsia="es-CO"/>
              </w:rPr>
            </w:pPr>
            <w:r w:rsidRPr="009D11F3">
              <w:rPr>
                <w:rFonts w:ascii="Arial Narrow" w:eastAsia="Arial Unicode MS" w:hAnsi="Arial Narrow" w:cs="Tahoma"/>
                <w:kern w:val="2"/>
                <w:sz w:val="24"/>
                <w:szCs w:val="24"/>
                <w:lang w:eastAsia="es-CO"/>
              </w:rPr>
              <w:t>- Creatividad</w:t>
            </w:r>
          </w:p>
          <w:p w14:paraId="24F29C16" w14:textId="77777777" w:rsidR="00FE7E3D" w:rsidRPr="009D11F3" w:rsidRDefault="00FE7E3D" w:rsidP="00FE7E3D">
            <w:pPr>
              <w:suppressAutoHyphens/>
              <w:spacing w:after="0" w:line="240" w:lineRule="auto"/>
              <w:contextualSpacing/>
              <w:rPr>
                <w:rFonts w:ascii="Arial Narrow" w:eastAsia="Arial Unicode MS" w:hAnsi="Arial Narrow" w:cs="Tahoma"/>
                <w:kern w:val="2"/>
                <w:sz w:val="24"/>
                <w:szCs w:val="24"/>
                <w:lang w:eastAsia="es-CO"/>
              </w:rPr>
            </w:pPr>
            <w:r w:rsidRPr="009D11F3">
              <w:rPr>
                <w:rFonts w:ascii="Arial Narrow" w:eastAsia="Arial Unicode MS" w:hAnsi="Arial Narrow" w:cs="Tahoma"/>
                <w:kern w:val="2"/>
                <w:sz w:val="24"/>
                <w:szCs w:val="24"/>
                <w:lang w:eastAsia="es-CO"/>
              </w:rPr>
              <w:t xml:space="preserve">- Relaciones interpersonales </w:t>
            </w:r>
          </w:p>
          <w:p w14:paraId="0A5ABA88" w14:textId="77777777" w:rsidR="00FE7E3D" w:rsidRPr="009D11F3" w:rsidRDefault="00FE7E3D" w:rsidP="00FE7E3D">
            <w:pPr>
              <w:suppressAutoHyphens/>
              <w:spacing w:after="0" w:line="240" w:lineRule="auto"/>
              <w:contextualSpacing/>
              <w:rPr>
                <w:rFonts w:ascii="Arial Narrow" w:eastAsia="Arial Unicode MS" w:hAnsi="Arial Narrow" w:cs="Tahoma"/>
                <w:kern w:val="2"/>
                <w:sz w:val="24"/>
                <w:szCs w:val="24"/>
                <w:lang w:eastAsia="es-CO"/>
              </w:rPr>
            </w:pPr>
            <w:r w:rsidRPr="009D11F3">
              <w:rPr>
                <w:rFonts w:ascii="Arial Narrow" w:eastAsia="Arial Unicode MS" w:hAnsi="Arial Narrow" w:cs="Tahoma"/>
                <w:kern w:val="2"/>
                <w:sz w:val="24"/>
                <w:szCs w:val="24"/>
                <w:lang w:eastAsia="es-CO"/>
              </w:rPr>
              <w:t xml:space="preserve">- Trabajo en equipo  </w:t>
            </w:r>
          </w:p>
          <w:p w14:paraId="55B2B245" w14:textId="77777777" w:rsidR="00FE7E3D" w:rsidRPr="009D11F3" w:rsidRDefault="00FE7E3D" w:rsidP="00FE7E3D">
            <w:pPr>
              <w:suppressAutoHyphens/>
              <w:spacing w:after="0" w:line="240" w:lineRule="auto"/>
              <w:contextualSpacing/>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t>- Capacidad en toma de decisiones</w:t>
            </w:r>
          </w:p>
          <w:p w14:paraId="436DEA1E" w14:textId="77777777" w:rsidR="00FE7E3D" w:rsidRPr="009D11F3" w:rsidRDefault="00FE7E3D" w:rsidP="00FE7E3D">
            <w:pPr>
              <w:suppressAutoHyphens/>
              <w:spacing w:after="0" w:line="240" w:lineRule="auto"/>
              <w:ind w:left="360"/>
              <w:contextualSpacing/>
              <w:rPr>
                <w:rFonts w:ascii="Arial Narrow" w:eastAsia="Arial Unicode MS" w:hAnsi="Arial Narrow" w:cs="Tahoma"/>
                <w:kern w:val="2"/>
                <w:sz w:val="24"/>
                <w:szCs w:val="24"/>
                <w:lang w:eastAsia="es-CO"/>
              </w:rPr>
            </w:pPr>
          </w:p>
        </w:tc>
        <w:tc>
          <w:tcPr>
            <w:tcW w:w="2126" w:type="dxa"/>
            <w:tcBorders>
              <w:top w:val="single" w:sz="4" w:space="0" w:color="000000"/>
              <w:left w:val="single" w:sz="4" w:space="0" w:color="000000"/>
              <w:bottom w:val="single" w:sz="4" w:space="0" w:color="000000"/>
            </w:tcBorders>
            <w:shd w:val="clear" w:color="auto" w:fill="auto"/>
          </w:tcPr>
          <w:p w14:paraId="6ABB4DB3"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2EA0ACD6"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65135B4B"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32A22603"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11990BCC"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37664842"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69EED9D3"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0B27694B"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01FF1C78"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32F3E03E"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50EE6A4A"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65707977"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kern w:val="2"/>
                <w:sz w:val="24"/>
                <w:szCs w:val="24"/>
                <w:lang w:val="es-CO" w:eastAsia="zh-CN"/>
              </w:rPr>
              <w:t>Pensamiento Social</w:t>
            </w:r>
          </w:p>
          <w:p w14:paraId="26F0A93E"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79996F49"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0E4F3377"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tc>
        <w:tc>
          <w:tcPr>
            <w:tcW w:w="2693" w:type="dxa"/>
            <w:tcBorders>
              <w:top w:val="single" w:sz="4" w:space="0" w:color="000000"/>
              <w:left w:val="single" w:sz="4" w:space="0" w:color="000000"/>
              <w:bottom w:val="single" w:sz="4" w:space="0" w:color="000000"/>
            </w:tcBorders>
            <w:shd w:val="clear" w:color="auto" w:fill="auto"/>
          </w:tcPr>
          <w:p w14:paraId="0F761E19"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416D4B98"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18F9EDFF"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472C1911"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01CA7B52"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4FE9999B"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4FB6BE94"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30BA1A7E"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6E972EBC"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38E8CFC5"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56777A94"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40A65A94"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Comprende modelos conceptuales, sus características y contextos de aplicación</w:t>
            </w:r>
          </w:p>
          <w:p w14:paraId="48EDBF4D"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63D0B726"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590F2643"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353BC30A"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50B62349"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76747A63"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6D88241E"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1ADE925B"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67A15F7C"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34D8FB41" w14:textId="77777777" w:rsidR="00FE7E3D" w:rsidRPr="009D11F3" w:rsidRDefault="00FE7E3D" w:rsidP="00FE7E3D">
            <w:pPr>
              <w:widowControl w:val="0"/>
              <w:suppressAutoHyphens/>
              <w:spacing w:after="0" w:line="240" w:lineRule="auto"/>
              <w:rPr>
                <w:rFonts w:ascii="Arial Narrow" w:eastAsia="Arial Unicode MS" w:hAnsi="Arial Narrow" w:cs="Arial Unicode MS"/>
                <w:kern w:val="2"/>
                <w:sz w:val="24"/>
                <w:szCs w:val="24"/>
                <w:lang w:val="es-CO" w:eastAsia="zh-CN"/>
              </w:rPr>
            </w:pPr>
          </w:p>
        </w:tc>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032BB2FA" w14:textId="77777777" w:rsidR="00FE7E3D" w:rsidRPr="009D11F3" w:rsidRDefault="00FE7E3D" w:rsidP="00FE7E3D">
            <w:pPr>
              <w:widowControl w:val="0"/>
              <w:suppressAutoHyphens/>
              <w:spacing w:after="202" w:line="264" w:lineRule="auto"/>
              <w:rPr>
                <w:rFonts w:ascii="Arial Narrow" w:eastAsia="Arial Unicode MS" w:hAnsi="Arial Narrow" w:cs="Tahoma"/>
                <w:color w:val="FF0000"/>
                <w:kern w:val="2"/>
                <w:sz w:val="24"/>
                <w:szCs w:val="24"/>
                <w:lang w:val="es-CO" w:eastAsia="zh-CN"/>
              </w:rPr>
            </w:pPr>
            <w:r w:rsidRPr="009D11F3">
              <w:rPr>
                <w:rFonts w:ascii="Arial Narrow" w:eastAsia="Arial Unicode MS" w:hAnsi="Arial Narrow" w:cs="Tahoma"/>
                <w:kern w:val="2"/>
                <w:sz w:val="24"/>
                <w:szCs w:val="24"/>
                <w:lang w:val="es-CO" w:eastAsia="zh-CN"/>
              </w:rPr>
              <w:t xml:space="preserve">Conoce la organización del Estado: Conoce las funciones y el alcance de las ramas del poder al conocer el Manual de convivencia y participar de la organización estudiantil (consejos de grupo…), </w:t>
            </w:r>
            <w:r w:rsidRPr="009D11F3">
              <w:rPr>
                <w:rFonts w:ascii="Arial Narrow" w:eastAsia="Arial Unicode MS" w:hAnsi="Arial Narrow" w:cs="Tahoma"/>
                <w:color w:val="FF0000"/>
                <w:kern w:val="2"/>
                <w:sz w:val="24"/>
                <w:szCs w:val="24"/>
                <w:lang w:val="es-CO" w:eastAsia="zh-CN"/>
              </w:rPr>
              <w:t xml:space="preserve">dentro del gobierno escolar, para la formación de la ciudadanía, al </w:t>
            </w:r>
            <w:r w:rsidRPr="009D11F3">
              <w:rPr>
                <w:rFonts w:ascii="Arial Narrow" w:eastAsia="Arial Unicode MS" w:hAnsi="Arial Narrow" w:cs="Tahoma"/>
                <w:bCs/>
                <w:color w:val="FF0000"/>
                <w:kern w:val="2"/>
                <w:sz w:val="24"/>
                <w:szCs w:val="24"/>
                <w:lang w:val="es-CO" w:eastAsia="zh-CN"/>
              </w:rPr>
              <w:t>cuidar los objetos, animales, plantas y espacios compartidos con los demás.</w:t>
            </w:r>
          </w:p>
          <w:p w14:paraId="3E7DC370" w14:textId="77777777" w:rsidR="00FE7E3D" w:rsidRPr="009D11F3" w:rsidRDefault="00FE7E3D" w:rsidP="00FE7E3D">
            <w:pPr>
              <w:widowControl w:val="0"/>
              <w:suppressAutoHyphens/>
              <w:spacing w:after="202" w:line="264"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 xml:space="preserve">Identifica y usa conceptos sociales básicos (económicos, políticos, culturales y geográficos) al identificar algunas características físicas, sociales, culturales al ser capaz de delimitar y representar el sitio donde vive y diferenciar las zonas urbanas y rurales. </w:t>
            </w:r>
            <w:r w:rsidRPr="009D11F3">
              <w:rPr>
                <w:rFonts w:ascii="Arial Narrow" w:eastAsia="Arial Unicode MS" w:hAnsi="Arial Narrow" w:cs="Tahoma"/>
                <w:color w:val="FF0000"/>
                <w:kern w:val="2"/>
                <w:sz w:val="24"/>
                <w:szCs w:val="24"/>
                <w:lang w:val="es-CO" w:eastAsia="zh-CN"/>
              </w:rPr>
              <w:t>En este grado el estudiante identifica el barrio en el que vive con todas sus características.</w:t>
            </w:r>
          </w:p>
          <w:p w14:paraId="79BF7661" w14:textId="77777777" w:rsidR="00FE7E3D" w:rsidRPr="009D11F3" w:rsidRDefault="00FE7E3D" w:rsidP="00FE7E3D">
            <w:pPr>
              <w:widowControl w:val="0"/>
              <w:suppressAutoHyphens/>
              <w:spacing w:after="202" w:line="264" w:lineRule="auto"/>
              <w:rPr>
                <w:rFonts w:ascii="Arial Narrow" w:eastAsia="Arial Unicode MS" w:hAnsi="Arial Narrow" w:cs="Tahoma"/>
                <w:color w:val="FF0000"/>
                <w:kern w:val="2"/>
                <w:sz w:val="24"/>
                <w:szCs w:val="24"/>
                <w:lang w:val="es-CO" w:eastAsia="zh-CN"/>
              </w:rPr>
            </w:pPr>
            <w:r w:rsidRPr="009D11F3">
              <w:rPr>
                <w:rFonts w:ascii="Arial Narrow" w:eastAsia="Arial Unicode MS" w:hAnsi="Arial Narrow" w:cs="Tahoma"/>
                <w:kern w:val="2"/>
                <w:sz w:val="24"/>
                <w:szCs w:val="24"/>
                <w:lang w:val="es-CO" w:eastAsia="zh-CN"/>
              </w:rPr>
              <w:t xml:space="preserve">Conoce la organización del Estado: Conoce las funciones y el alcance de las ramas del poder al comprender las características de su entorno físico, lo que es un municipio, como territorio transformado por comunidades urbanas y rurales. </w:t>
            </w:r>
            <w:r w:rsidRPr="009D11F3">
              <w:rPr>
                <w:rFonts w:ascii="Arial Narrow" w:eastAsia="Arial Unicode MS" w:hAnsi="Arial Narrow" w:cs="Tahoma"/>
                <w:color w:val="FF0000"/>
                <w:kern w:val="2"/>
                <w:sz w:val="24"/>
                <w:szCs w:val="24"/>
                <w:lang w:val="es-CO" w:eastAsia="zh-CN"/>
              </w:rPr>
              <w:t>En este grado es importante ubicar el barrio del colegio y algunos de los barrios aledaños en el mapa del municipio.</w:t>
            </w:r>
          </w:p>
          <w:p w14:paraId="412D5E26" w14:textId="77777777" w:rsidR="00FE7E3D" w:rsidRPr="009D11F3" w:rsidRDefault="00FE7E3D" w:rsidP="00FE7E3D">
            <w:pPr>
              <w:widowControl w:val="0"/>
              <w:suppressAutoHyphens/>
              <w:spacing w:after="202" w:line="264" w:lineRule="auto"/>
              <w:rPr>
                <w:rFonts w:ascii="Arial Narrow" w:eastAsia="Arial Unicode MS" w:hAnsi="Arial Narrow" w:cs="Tahoma"/>
                <w:color w:val="FF0000"/>
                <w:kern w:val="2"/>
                <w:sz w:val="24"/>
                <w:szCs w:val="24"/>
                <w:lang w:val="es-CO" w:eastAsia="zh-CN"/>
              </w:rPr>
            </w:pPr>
            <w:r w:rsidRPr="009D11F3">
              <w:rPr>
                <w:rFonts w:ascii="Arial Narrow" w:eastAsia="Arial Unicode MS" w:hAnsi="Arial Narrow" w:cs="Tahoma"/>
                <w:kern w:val="2"/>
                <w:sz w:val="24"/>
                <w:szCs w:val="24"/>
                <w:lang w:val="es-CO" w:eastAsia="zh-CN"/>
              </w:rPr>
              <w:t xml:space="preserve">Identifica y usa conceptos sociales básicos </w:t>
            </w:r>
            <w:r w:rsidRPr="009D11F3">
              <w:rPr>
                <w:rFonts w:ascii="Arial Narrow" w:eastAsia="Arial Unicode MS" w:hAnsi="Arial Narrow" w:cs="Tahoma"/>
                <w:kern w:val="2"/>
                <w:sz w:val="24"/>
                <w:szCs w:val="24"/>
                <w:lang w:val="es-CO" w:eastAsia="zh-CN"/>
              </w:rPr>
              <w:lastRenderedPageBreak/>
              <w:t xml:space="preserve">(económicos, políticos, culturales y geográficos) al demostrar compromiso en la búsqueda de información </w:t>
            </w:r>
            <w:r w:rsidRPr="009D11F3">
              <w:rPr>
                <w:rFonts w:ascii="Arial Narrow" w:eastAsia="Arial Unicode MS" w:hAnsi="Arial Narrow" w:cs="Tahoma"/>
                <w:color w:val="FF0000"/>
                <w:kern w:val="2"/>
                <w:sz w:val="24"/>
                <w:szCs w:val="24"/>
                <w:lang w:val="es-CO" w:eastAsia="zh-CN"/>
              </w:rPr>
              <w:t>sobre la historia del municipio, en la diferenciación de períodos históricos y en la representación de lo aprendido.</w:t>
            </w:r>
          </w:p>
          <w:p w14:paraId="0481BBD7" w14:textId="77777777" w:rsidR="00FE7E3D" w:rsidRPr="009D11F3" w:rsidRDefault="00FE7E3D" w:rsidP="00FE7E3D">
            <w:pPr>
              <w:widowControl w:val="0"/>
              <w:suppressAutoHyphens/>
              <w:spacing w:after="202" w:line="264"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 xml:space="preserve">Conoce los mecanismos que los ciudadanos tienen a su disposición para participar activamente en la democracia y </w:t>
            </w:r>
            <w:r w:rsidRPr="009D11F3">
              <w:rPr>
                <w:rFonts w:ascii="Arial Narrow" w:eastAsia="Arial Unicode MS" w:hAnsi="Arial Narrow" w:cs="Tahoma"/>
                <w:color w:val="FF0000"/>
                <w:kern w:val="2"/>
                <w:sz w:val="24"/>
                <w:szCs w:val="24"/>
                <w:lang w:val="es-CO" w:eastAsia="zh-CN"/>
              </w:rPr>
              <w:t>para garantizar un sentido de localización espacial del lugar donde vive, además de la identificación de las coordenadas y direcciones.</w:t>
            </w:r>
          </w:p>
          <w:p w14:paraId="000FC707" w14:textId="77777777" w:rsidR="00FE7E3D" w:rsidRPr="009D11F3" w:rsidRDefault="00FE7E3D" w:rsidP="00FE7E3D">
            <w:pPr>
              <w:widowControl w:val="0"/>
              <w:suppressAutoHyphens/>
              <w:spacing w:after="202" w:line="264" w:lineRule="auto"/>
              <w:rPr>
                <w:rFonts w:ascii="Arial Narrow" w:eastAsia="Arial Unicode MS" w:hAnsi="Arial Narrow" w:cs="Tahoma"/>
                <w:color w:val="FF0000"/>
                <w:kern w:val="2"/>
                <w:sz w:val="24"/>
                <w:szCs w:val="24"/>
                <w:lang w:val="es-CO" w:eastAsia="zh-CN"/>
              </w:rPr>
            </w:pPr>
            <w:r w:rsidRPr="009D11F3">
              <w:rPr>
                <w:rFonts w:ascii="Arial Narrow" w:eastAsia="Arial Unicode MS" w:hAnsi="Arial Narrow" w:cs="Tahoma"/>
                <w:kern w:val="2"/>
                <w:sz w:val="24"/>
                <w:szCs w:val="24"/>
                <w:lang w:val="es-CO" w:eastAsia="zh-CN"/>
              </w:rPr>
              <w:t xml:space="preserve">Identifica y usa conceptos sociales básicos (económicos, políticos, culturales y geográficos) al expresar las diferencias entre paisajes naturales y culturales mediante juegos, cantos, dibujos o breves textos comparativos. </w:t>
            </w:r>
            <w:r w:rsidRPr="009D11F3">
              <w:rPr>
                <w:rFonts w:ascii="Arial Narrow" w:eastAsia="Arial Unicode MS" w:hAnsi="Arial Narrow" w:cs="Tahoma"/>
                <w:color w:val="FF0000"/>
                <w:kern w:val="2"/>
                <w:sz w:val="24"/>
                <w:szCs w:val="24"/>
                <w:lang w:val="es-CO" w:eastAsia="zh-CN"/>
              </w:rPr>
              <w:t>Es importante identificar algunos accidentes geográficos básicos en especial que se logren percibir en el territorio.</w:t>
            </w:r>
          </w:p>
          <w:p w14:paraId="685002F3" w14:textId="77777777" w:rsidR="00FE7E3D" w:rsidRPr="009D11F3" w:rsidRDefault="00FE7E3D" w:rsidP="00FE7E3D">
            <w:pPr>
              <w:widowControl w:val="0"/>
              <w:suppressAutoHyphens/>
              <w:spacing w:after="202" w:line="264" w:lineRule="auto"/>
              <w:rPr>
                <w:rFonts w:ascii="Arial Narrow" w:eastAsia="Arial Unicode MS" w:hAnsi="Arial Narrow" w:cs="Tahoma"/>
                <w:color w:val="FF0000"/>
                <w:kern w:val="2"/>
                <w:sz w:val="24"/>
                <w:szCs w:val="24"/>
                <w:lang w:val="es-CO" w:eastAsia="zh-CN"/>
              </w:rPr>
            </w:pPr>
            <w:r w:rsidRPr="009D11F3">
              <w:rPr>
                <w:rFonts w:ascii="Arial Narrow" w:eastAsia="Arial Unicode MS" w:hAnsi="Arial Narrow" w:cs="Tahoma"/>
                <w:kern w:val="2"/>
                <w:sz w:val="24"/>
                <w:szCs w:val="24"/>
                <w:lang w:val="es-CO" w:eastAsia="zh-CN"/>
              </w:rPr>
              <w:t xml:space="preserve">Identifica y usa conceptos sociales básicos (económicos, políticos, culturales y geográficos) mediante aprendizajes previos y nuevos (juegos, cantos, lluvia de ideas, uso de la palabra, escogencia de aspirantes, votación electrónica…) </w:t>
            </w:r>
            <w:r w:rsidRPr="009D11F3">
              <w:rPr>
                <w:rFonts w:ascii="Arial Narrow" w:eastAsia="Arial Unicode MS" w:hAnsi="Arial Narrow" w:cs="Tahoma"/>
                <w:color w:val="FF0000"/>
                <w:kern w:val="2"/>
                <w:sz w:val="24"/>
                <w:szCs w:val="24"/>
                <w:lang w:val="es-CO" w:eastAsia="zh-CN"/>
              </w:rPr>
              <w:t xml:space="preserve">para afianzar el </w:t>
            </w:r>
            <w:r w:rsidRPr="009D11F3">
              <w:rPr>
                <w:rFonts w:ascii="Arial Narrow" w:eastAsia="Arial Unicode MS" w:hAnsi="Arial Narrow" w:cs="Tahoma"/>
                <w:color w:val="FF0000"/>
                <w:kern w:val="2"/>
                <w:sz w:val="24"/>
                <w:szCs w:val="24"/>
                <w:lang w:val="es-CO" w:eastAsia="zh-CN"/>
              </w:rPr>
              <w:lastRenderedPageBreak/>
              <w:t>autocuidado, la convivencia, los derechos y la organización estudiantil (consejos estudiantiles) dentro del gobierno escolar, para la formación de ciudadanía.</w:t>
            </w:r>
          </w:p>
          <w:p w14:paraId="608E138B" w14:textId="4EA76D3B" w:rsidR="00B77DD2" w:rsidRPr="009D11F3" w:rsidRDefault="00B77DD2" w:rsidP="00B77DD2">
            <w:pPr>
              <w:jc w:val="both"/>
              <w:rPr>
                <w:rFonts w:ascii="Arial Narrow" w:hAnsi="Arial Narrow"/>
                <w:b/>
                <w:bCs/>
                <w:color w:val="FF0000"/>
                <w:sz w:val="24"/>
                <w:szCs w:val="24"/>
                <w:lang w:val="es-CO"/>
              </w:rPr>
            </w:pPr>
            <w:r w:rsidRPr="009D11F3">
              <w:rPr>
                <w:rFonts w:ascii="Arial Narrow" w:hAnsi="Arial Narrow"/>
                <w:sz w:val="24"/>
                <w:szCs w:val="24"/>
              </w:rPr>
              <w:t xml:space="preserve">Identifica y usa conceptos sociales básicos (económicos, políticos, culturales y geográficos) al promover y practicar los </w:t>
            </w:r>
            <w:r w:rsidRPr="009D11F3">
              <w:rPr>
                <w:rFonts w:ascii="Arial Narrow" w:hAnsi="Arial Narrow"/>
                <w:color w:val="FF0000"/>
                <w:sz w:val="24"/>
                <w:szCs w:val="24"/>
              </w:rPr>
              <w:t>Derechos Humanos y favorecer el respeto hacia los demás. (Cátedra de paz).</w:t>
            </w:r>
          </w:p>
          <w:p w14:paraId="4590B195" w14:textId="318B820B" w:rsidR="00B77DD2" w:rsidRPr="009D11F3" w:rsidRDefault="00B77DD2" w:rsidP="00B77DD2">
            <w:pPr>
              <w:jc w:val="both"/>
              <w:rPr>
                <w:rFonts w:ascii="Arial Narrow" w:hAnsi="Arial Narrow"/>
                <w:b/>
                <w:bCs/>
                <w:color w:val="FF0000"/>
                <w:sz w:val="24"/>
                <w:szCs w:val="24"/>
                <w:lang w:val="es-CO"/>
              </w:rPr>
            </w:pPr>
            <w:r w:rsidRPr="009D11F3">
              <w:rPr>
                <w:rFonts w:ascii="Arial Narrow" w:hAnsi="Arial Narrow"/>
                <w:sz w:val="24"/>
                <w:szCs w:val="24"/>
              </w:rPr>
              <w:t xml:space="preserve">Identifica y usa conceptos sociales básicos (económicos, políticos, culturales y geográficos) al valorar por </w:t>
            </w:r>
            <w:r w:rsidRPr="009D11F3">
              <w:rPr>
                <w:rFonts w:ascii="Arial Narrow" w:hAnsi="Arial Narrow"/>
                <w:color w:val="FF0000"/>
                <w:sz w:val="24"/>
                <w:szCs w:val="24"/>
              </w:rPr>
              <w:t>escrito la importancia del Gobierno escolar y participar en la toma de decisiones. (Cátedra de paz).</w:t>
            </w:r>
          </w:p>
          <w:p w14:paraId="7853198D" w14:textId="77777777" w:rsidR="00B77DD2" w:rsidRPr="009D11F3" w:rsidRDefault="00B77DD2" w:rsidP="00FE7E3D">
            <w:pPr>
              <w:widowControl w:val="0"/>
              <w:suppressAutoHyphens/>
              <w:spacing w:after="202" w:line="264" w:lineRule="auto"/>
              <w:rPr>
                <w:rFonts w:ascii="Arial Narrow" w:eastAsia="Arial Unicode MS" w:hAnsi="Arial Narrow" w:cs="Arial Unicode MS"/>
                <w:kern w:val="2"/>
                <w:sz w:val="24"/>
                <w:szCs w:val="24"/>
                <w:lang w:val="es-CO" w:eastAsia="zh-CN"/>
              </w:rPr>
            </w:pPr>
          </w:p>
        </w:tc>
      </w:tr>
    </w:tbl>
    <w:p w14:paraId="62271B28" w14:textId="77777777" w:rsidR="00FE7E3D" w:rsidRPr="009D11F3" w:rsidRDefault="00FE7E3D" w:rsidP="00FE7E3D">
      <w:pPr>
        <w:keepNext/>
        <w:keepLines/>
        <w:widowControl w:val="0"/>
        <w:numPr>
          <w:ilvl w:val="1"/>
          <w:numId w:val="0"/>
        </w:numPr>
        <w:tabs>
          <w:tab w:val="num" w:pos="0"/>
        </w:tabs>
        <w:suppressAutoHyphens/>
        <w:spacing w:before="360" w:after="80" w:line="240" w:lineRule="auto"/>
        <w:ind w:right="440"/>
        <w:contextualSpacing/>
        <w:jc w:val="center"/>
        <w:outlineLvl w:val="1"/>
        <w:rPr>
          <w:rFonts w:ascii="Arial Narrow" w:eastAsia="Arial Unicode MS" w:hAnsi="Arial Narrow" w:cs="Tahoma"/>
          <w:b/>
          <w:kern w:val="2"/>
          <w:sz w:val="24"/>
          <w:szCs w:val="24"/>
          <w:lang w:val="es-CO" w:eastAsia="zh-CN"/>
        </w:rPr>
      </w:pPr>
    </w:p>
    <w:p w14:paraId="1149BD54" w14:textId="77777777" w:rsidR="00FE7E3D" w:rsidRPr="009D11F3" w:rsidRDefault="00FE7E3D" w:rsidP="00556140">
      <w:pPr>
        <w:keepNext/>
        <w:keepLines/>
        <w:widowControl w:val="0"/>
        <w:numPr>
          <w:ilvl w:val="1"/>
          <w:numId w:val="0"/>
        </w:numPr>
        <w:tabs>
          <w:tab w:val="num" w:pos="0"/>
        </w:tabs>
        <w:suppressAutoHyphens/>
        <w:spacing w:before="360" w:after="80" w:line="240" w:lineRule="auto"/>
        <w:ind w:right="440"/>
        <w:contextualSpacing/>
        <w:outlineLvl w:val="1"/>
        <w:rPr>
          <w:rFonts w:ascii="Arial Narrow" w:eastAsia="Arial Unicode MS" w:hAnsi="Arial Narrow" w:cs="Tahoma"/>
          <w:b/>
          <w:kern w:val="2"/>
          <w:sz w:val="24"/>
          <w:szCs w:val="24"/>
          <w:lang w:val="es-CO" w:eastAsia="zh-CN"/>
        </w:rPr>
      </w:pPr>
      <w:r w:rsidRPr="009D11F3">
        <w:rPr>
          <w:rFonts w:ascii="Arial Narrow" w:eastAsia="Arial Unicode MS" w:hAnsi="Arial Narrow" w:cs="Tahoma"/>
          <w:b/>
          <w:kern w:val="2"/>
          <w:sz w:val="24"/>
          <w:szCs w:val="24"/>
          <w:lang w:val="es-CO" w:eastAsia="zh-CN"/>
        </w:rPr>
        <w:t>AREA: CIENCIAS SOCIALES     NIVEL: BÁSICA PRIMARIA         GRADO: 2   PERIODO: DOS</w:t>
      </w:r>
    </w:p>
    <w:p w14:paraId="54F0F34A" w14:textId="77777777" w:rsidR="00FE7E3D" w:rsidRPr="009D11F3" w:rsidRDefault="00FE7E3D" w:rsidP="00FE7E3D">
      <w:pPr>
        <w:widowControl w:val="0"/>
        <w:suppressAutoHyphens/>
        <w:spacing w:after="0" w:line="240" w:lineRule="auto"/>
        <w:rPr>
          <w:rFonts w:ascii="Arial Narrow" w:eastAsia="Arial Unicode MS" w:hAnsi="Arial Narrow" w:cs="Arial Unicode MS"/>
          <w:color w:val="000000"/>
          <w:kern w:val="2"/>
          <w:sz w:val="24"/>
          <w:szCs w:val="24"/>
          <w:lang w:val="es-CO" w:eastAsia="zh-CN"/>
        </w:rPr>
      </w:pPr>
    </w:p>
    <w:p w14:paraId="7943AB5E" w14:textId="77777777" w:rsidR="00FE7E3D" w:rsidRPr="009D11F3" w:rsidRDefault="00FE7E3D" w:rsidP="00556140">
      <w:pPr>
        <w:widowControl w:val="0"/>
        <w:suppressAutoHyphens/>
        <w:spacing w:after="0" w:line="240" w:lineRule="auto"/>
        <w:jc w:val="both"/>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b/>
          <w:kern w:val="2"/>
          <w:sz w:val="24"/>
          <w:szCs w:val="24"/>
          <w:lang w:val="es-CO" w:eastAsia="zh-CN"/>
        </w:rPr>
        <w:t>Objetivo del periodo</w:t>
      </w:r>
      <w:r w:rsidRPr="009D11F3">
        <w:rPr>
          <w:rFonts w:ascii="Arial Narrow" w:eastAsia="Arial Unicode MS" w:hAnsi="Arial Narrow" w:cs="Tahoma"/>
          <w:kern w:val="2"/>
          <w:sz w:val="24"/>
          <w:szCs w:val="24"/>
          <w:lang w:val="es-CO" w:eastAsia="zh-CN"/>
        </w:rPr>
        <w:t>: profundizar en el conocimiento de los grupos sociales, la historia y la economía del municipio donde habita.</w:t>
      </w:r>
    </w:p>
    <w:p w14:paraId="34123F8B" w14:textId="77777777" w:rsidR="00FE7E3D" w:rsidRPr="009D11F3" w:rsidRDefault="00FE7E3D" w:rsidP="00FE7E3D">
      <w:pPr>
        <w:widowControl w:val="0"/>
        <w:suppressAutoHyphens/>
        <w:spacing w:after="0" w:line="240" w:lineRule="auto"/>
        <w:rPr>
          <w:rFonts w:ascii="Arial Narrow" w:eastAsia="Arial Unicode MS" w:hAnsi="Arial Narrow" w:cs="Tahoma"/>
          <w:bCs/>
          <w:kern w:val="2"/>
          <w:sz w:val="24"/>
          <w:szCs w:val="24"/>
          <w:lang w:val="es-CO" w:eastAsia="zh-CN"/>
        </w:rPr>
      </w:pPr>
    </w:p>
    <w:tbl>
      <w:tblPr>
        <w:tblW w:w="14167" w:type="dxa"/>
        <w:tblInd w:w="-25" w:type="dxa"/>
        <w:tblLayout w:type="fixed"/>
        <w:tblLook w:val="0000" w:firstRow="0" w:lastRow="0" w:firstColumn="0" w:lastColumn="0" w:noHBand="0" w:noVBand="0"/>
      </w:tblPr>
      <w:tblGrid>
        <w:gridCol w:w="2401"/>
        <w:gridCol w:w="2126"/>
        <w:gridCol w:w="2117"/>
        <w:gridCol w:w="2693"/>
        <w:gridCol w:w="4830"/>
      </w:tblGrid>
      <w:tr w:rsidR="00FE7E3D" w:rsidRPr="009D11F3" w14:paraId="0B85D3F9" w14:textId="77777777" w:rsidTr="00CA2A14">
        <w:trPr>
          <w:trHeight w:val="557"/>
        </w:trPr>
        <w:tc>
          <w:tcPr>
            <w:tcW w:w="2401" w:type="dxa"/>
            <w:vMerge w:val="restart"/>
            <w:tcBorders>
              <w:top w:val="single" w:sz="4" w:space="0" w:color="000000"/>
              <w:left w:val="single" w:sz="4" w:space="0" w:color="000000"/>
              <w:bottom w:val="single" w:sz="4" w:space="0" w:color="000000"/>
            </w:tcBorders>
            <w:shd w:val="clear" w:color="auto" w:fill="auto"/>
            <w:vAlign w:val="center"/>
          </w:tcPr>
          <w:p w14:paraId="3B1C7DDB"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b/>
                <w:kern w:val="2"/>
                <w:sz w:val="24"/>
                <w:szCs w:val="24"/>
                <w:highlight w:val="white"/>
                <w:lang w:val="es-CO" w:eastAsia="zh-CN"/>
              </w:rPr>
              <w:t>ESTÁNDAR</w:t>
            </w:r>
          </w:p>
        </w:tc>
        <w:tc>
          <w:tcPr>
            <w:tcW w:w="2126" w:type="dxa"/>
            <w:vMerge w:val="restart"/>
            <w:tcBorders>
              <w:top w:val="single" w:sz="4" w:space="0" w:color="000000"/>
              <w:left w:val="single" w:sz="4" w:space="0" w:color="000000"/>
              <w:bottom w:val="single" w:sz="4" w:space="0" w:color="000000"/>
            </w:tcBorders>
            <w:shd w:val="clear" w:color="auto" w:fill="auto"/>
            <w:vAlign w:val="center"/>
          </w:tcPr>
          <w:p w14:paraId="4F15038A"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b/>
                <w:kern w:val="2"/>
                <w:sz w:val="24"/>
                <w:szCs w:val="24"/>
                <w:highlight w:val="white"/>
                <w:lang w:val="es-CO" w:eastAsia="zh-CN"/>
              </w:rPr>
              <w:t>HABILIDAD A DESARROLLAR</w:t>
            </w:r>
          </w:p>
        </w:tc>
        <w:tc>
          <w:tcPr>
            <w:tcW w:w="96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4359BD2" w14:textId="77777777" w:rsidR="00FE7E3D" w:rsidRPr="009D11F3" w:rsidRDefault="00FE7E3D" w:rsidP="00FE7E3D">
            <w:pPr>
              <w:widowControl w:val="0"/>
              <w:suppressAutoHyphens/>
              <w:snapToGrid w:val="0"/>
              <w:spacing w:after="0" w:line="240" w:lineRule="auto"/>
              <w:jc w:val="center"/>
              <w:rPr>
                <w:rFonts w:ascii="Arial Narrow" w:eastAsia="Arial Unicode MS" w:hAnsi="Arial Narrow" w:cs="Tahoma"/>
                <w:b/>
                <w:kern w:val="2"/>
                <w:sz w:val="24"/>
                <w:szCs w:val="24"/>
                <w:highlight w:val="white"/>
                <w:lang w:val="es-CO" w:eastAsia="zh-CN"/>
              </w:rPr>
            </w:pPr>
          </w:p>
          <w:p w14:paraId="47A7CD8F" w14:textId="77777777" w:rsidR="00FE7E3D" w:rsidRPr="009D11F3" w:rsidRDefault="00FE7E3D" w:rsidP="00FE7E3D">
            <w:pPr>
              <w:widowControl w:val="0"/>
              <w:suppressAutoHyphens/>
              <w:spacing w:after="0" w:line="240" w:lineRule="auto"/>
              <w:jc w:val="center"/>
              <w:rPr>
                <w:rFonts w:ascii="Arial Narrow" w:eastAsia="Arial Unicode MS" w:hAnsi="Arial Narrow" w:cs="Tahoma"/>
                <w:b/>
                <w:kern w:val="2"/>
                <w:sz w:val="24"/>
                <w:szCs w:val="24"/>
                <w:highlight w:val="white"/>
                <w:lang w:val="es-CO" w:eastAsia="zh-CN"/>
              </w:rPr>
            </w:pPr>
            <w:r w:rsidRPr="009D11F3">
              <w:rPr>
                <w:rFonts w:ascii="Arial Narrow" w:eastAsia="Arial Unicode MS" w:hAnsi="Arial Narrow" w:cs="Tahoma"/>
                <w:b/>
                <w:kern w:val="2"/>
                <w:sz w:val="24"/>
                <w:szCs w:val="24"/>
                <w:lang w:val="es-CO" w:eastAsia="zh-CN"/>
              </w:rPr>
              <w:t>MATRIZ DE REFERENCIA</w:t>
            </w:r>
            <w:r w:rsidRPr="009D11F3">
              <w:rPr>
                <w:rFonts w:ascii="Arial Narrow" w:eastAsia="Arial Unicode MS" w:hAnsi="Arial Narrow" w:cs="Tahoma"/>
                <w:b/>
                <w:kern w:val="2"/>
                <w:sz w:val="24"/>
                <w:szCs w:val="24"/>
                <w:highlight w:val="white"/>
                <w:lang w:val="es-CO" w:eastAsia="zh-CN"/>
              </w:rPr>
              <w:t xml:space="preserve"> </w:t>
            </w:r>
          </w:p>
        </w:tc>
      </w:tr>
      <w:tr w:rsidR="00FE7E3D" w:rsidRPr="009D11F3" w14:paraId="5D264AE7" w14:textId="77777777" w:rsidTr="00CA2A14">
        <w:trPr>
          <w:trHeight w:val="64"/>
        </w:trPr>
        <w:tc>
          <w:tcPr>
            <w:tcW w:w="2401" w:type="dxa"/>
            <w:vMerge/>
            <w:tcBorders>
              <w:top w:val="single" w:sz="4" w:space="0" w:color="000000"/>
              <w:left w:val="single" w:sz="4" w:space="0" w:color="000000"/>
              <w:bottom w:val="single" w:sz="4" w:space="0" w:color="000000"/>
            </w:tcBorders>
            <w:shd w:val="clear" w:color="auto" w:fill="auto"/>
            <w:vAlign w:val="center"/>
          </w:tcPr>
          <w:p w14:paraId="2821B5F3" w14:textId="77777777" w:rsidR="00FE7E3D" w:rsidRPr="009D11F3" w:rsidRDefault="00FE7E3D" w:rsidP="00FE7E3D">
            <w:pPr>
              <w:widowControl w:val="0"/>
              <w:suppressAutoHyphens/>
              <w:snapToGrid w:val="0"/>
              <w:spacing w:after="0" w:line="240" w:lineRule="auto"/>
              <w:rPr>
                <w:rFonts w:ascii="Arial Narrow" w:eastAsia="Arial Unicode MS" w:hAnsi="Arial Narrow" w:cs="Tahoma"/>
                <w:b/>
                <w:kern w:val="2"/>
                <w:sz w:val="24"/>
                <w:szCs w:val="24"/>
                <w:highlight w:val="white"/>
                <w:lang w:val="es-CO" w:eastAsia="zh-CN"/>
              </w:rPr>
            </w:pPr>
          </w:p>
        </w:tc>
        <w:tc>
          <w:tcPr>
            <w:tcW w:w="2126" w:type="dxa"/>
            <w:vMerge/>
            <w:tcBorders>
              <w:top w:val="single" w:sz="4" w:space="0" w:color="000000"/>
              <w:left w:val="single" w:sz="4" w:space="0" w:color="000000"/>
              <w:bottom w:val="single" w:sz="4" w:space="0" w:color="000000"/>
            </w:tcBorders>
            <w:shd w:val="clear" w:color="auto" w:fill="auto"/>
            <w:vAlign w:val="center"/>
          </w:tcPr>
          <w:p w14:paraId="304DF17D" w14:textId="77777777" w:rsidR="00FE7E3D" w:rsidRPr="009D11F3" w:rsidRDefault="00FE7E3D" w:rsidP="00FE7E3D">
            <w:pPr>
              <w:widowControl w:val="0"/>
              <w:suppressAutoHyphens/>
              <w:snapToGrid w:val="0"/>
              <w:spacing w:after="0" w:line="240" w:lineRule="auto"/>
              <w:rPr>
                <w:rFonts w:ascii="Arial Narrow" w:eastAsia="Arial Unicode MS" w:hAnsi="Arial Narrow" w:cs="Arial Unicode MS"/>
                <w:kern w:val="2"/>
                <w:sz w:val="24"/>
                <w:szCs w:val="24"/>
                <w:lang w:val="es-CO" w:eastAsia="zh-CN"/>
              </w:rPr>
            </w:pPr>
          </w:p>
        </w:tc>
        <w:tc>
          <w:tcPr>
            <w:tcW w:w="2117" w:type="dxa"/>
            <w:tcBorders>
              <w:top w:val="single" w:sz="4" w:space="0" w:color="000000"/>
              <w:left w:val="single" w:sz="4" w:space="0" w:color="000000"/>
              <w:bottom w:val="single" w:sz="4" w:space="0" w:color="000000"/>
            </w:tcBorders>
            <w:shd w:val="clear" w:color="auto" w:fill="auto"/>
            <w:vAlign w:val="center"/>
          </w:tcPr>
          <w:p w14:paraId="39360374" w14:textId="77777777" w:rsidR="00FE7E3D" w:rsidRPr="009D11F3" w:rsidRDefault="00FE7E3D" w:rsidP="00FE7E3D">
            <w:pPr>
              <w:widowControl w:val="0"/>
              <w:suppressAutoHyphens/>
              <w:snapToGrid w:val="0"/>
              <w:spacing w:after="0" w:line="240" w:lineRule="auto"/>
              <w:jc w:val="center"/>
              <w:rPr>
                <w:rFonts w:ascii="Arial Narrow" w:eastAsia="Arial Unicode MS" w:hAnsi="Arial Narrow" w:cs="Tahoma"/>
                <w:b/>
                <w:kern w:val="2"/>
                <w:sz w:val="24"/>
                <w:szCs w:val="24"/>
                <w:highlight w:val="white"/>
                <w:lang w:val="es-CO" w:eastAsia="zh-CN"/>
              </w:rPr>
            </w:pPr>
          </w:p>
          <w:p w14:paraId="682F5813"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b/>
                <w:kern w:val="2"/>
                <w:sz w:val="24"/>
                <w:szCs w:val="24"/>
                <w:lang w:val="es-CO" w:eastAsia="zh-CN"/>
              </w:rPr>
            </w:pPr>
            <w:r w:rsidRPr="009D11F3">
              <w:rPr>
                <w:rFonts w:ascii="Arial Narrow" w:eastAsia="Arial Unicode MS" w:hAnsi="Arial Narrow" w:cs="Tahoma"/>
                <w:b/>
                <w:kern w:val="2"/>
                <w:sz w:val="24"/>
                <w:szCs w:val="24"/>
                <w:lang w:val="es-CO" w:eastAsia="zh-CN"/>
              </w:rPr>
              <w:t>COMPETENCIA</w:t>
            </w:r>
          </w:p>
        </w:tc>
        <w:tc>
          <w:tcPr>
            <w:tcW w:w="2693" w:type="dxa"/>
            <w:tcBorders>
              <w:top w:val="single" w:sz="4" w:space="0" w:color="000000"/>
              <w:left w:val="single" w:sz="4" w:space="0" w:color="000000"/>
              <w:bottom w:val="single" w:sz="4" w:space="0" w:color="000000"/>
            </w:tcBorders>
            <w:shd w:val="clear" w:color="auto" w:fill="auto"/>
            <w:vAlign w:val="center"/>
          </w:tcPr>
          <w:p w14:paraId="7B52B00F" w14:textId="77777777" w:rsidR="00FE7E3D" w:rsidRPr="009D11F3" w:rsidRDefault="00FE7E3D" w:rsidP="00FE7E3D">
            <w:pPr>
              <w:widowControl w:val="0"/>
              <w:suppressAutoHyphens/>
              <w:snapToGrid w:val="0"/>
              <w:spacing w:after="0" w:line="240" w:lineRule="auto"/>
              <w:jc w:val="center"/>
              <w:rPr>
                <w:rFonts w:ascii="Arial Narrow" w:eastAsia="Arial Unicode MS" w:hAnsi="Arial Narrow" w:cs="Tahoma"/>
                <w:b/>
                <w:kern w:val="2"/>
                <w:sz w:val="24"/>
                <w:szCs w:val="24"/>
                <w:highlight w:val="white"/>
                <w:lang w:val="es-CO" w:eastAsia="zh-CN"/>
              </w:rPr>
            </w:pPr>
          </w:p>
          <w:p w14:paraId="2E392384"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b/>
                <w:kern w:val="2"/>
                <w:sz w:val="24"/>
                <w:szCs w:val="24"/>
                <w:lang w:val="es-CO" w:eastAsia="zh-CN"/>
              </w:rPr>
            </w:pPr>
            <w:r w:rsidRPr="009D11F3">
              <w:rPr>
                <w:rFonts w:ascii="Arial Narrow" w:eastAsia="Arial Unicode MS" w:hAnsi="Arial Narrow" w:cs="Tahoma"/>
                <w:b/>
                <w:kern w:val="2"/>
                <w:sz w:val="24"/>
                <w:szCs w:val="24"/>
                <w:highlight w:val="white"/>
                <w:lang w:val="es-CO" w:eastAsia="zh-CN"/>
              </w:rPr>
              <w:t>APRENDIZAJE</w:t>
            </w:r>
          </w:p>
        </w:tc>
        <w:tc>
          <w:tcPr>
            <w:tcW w:w="4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4405D" w14:textId="77777777" w:rsidR="00FE7E3D" w:rsidRPr="009D11F3" w:rsidRDefault="00FE7E3D" w:rsidP="00FE7E3D">
            <w:pPr>
              <w:widowControl w:val="0"/>
              <w:suppressAutoHyphens/>
              <w:snapToGrid w:val="0"/>
              <w:spacing w:after="0" w:line="240" w:lineRule="auto"/>
              <w:jc w:val="center"/>
              <w:rPr>
                <w:rFonts w:ascii="Arial Narrow" w:eastAsia="Arial Unicode MS" w:hAnsi="Arial Narrow" w:cs="Tahoma"/>
                <w:b/>
                <w:kern w:val="2"/>
                <w:sz w:val="24"/>
                <w:szCs w:val="24"/>
                <w:highlight w:val="white"/>
                <w:lang w:val="es-CO" w:eastAsia="zh-CN"/>
              </w:rPr>
            </w:pPr>
          </w:p>
          <w:p w14:paraId="60F61F94"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b/>
                <w:kern w:val="2"/>
                <w:sz w:val="24"/>
                <w:szCs w:val="24"/>
                <w:lang w:val="es-CO" w:eastAsia="zh-CN"/>
              </w:rPr>
            </w:pPr>
            <w:r w:rsidRPr="009D11F3">
              <w:rPr>
                <w:rFonts w:ascii="Arial Narrow" w:eastAsia="Arial Unicode MS" w:hAnsi="Arial Narrow" w:cs="Tahoma"/>
                <w:b/>
                <w:kern w:val="2"/>
                <w:sz w:val="24"/>
                <w:szCs w:val="24"/>
                <w:highlight w:val="white"/>
                <w:lang w:val="es-CO" w:eastAsia="zh-CN"/>
              </w:rPr>
              <w:t>EVIDENCIA</w:t>
            </w:r>
          </w:p>
        </w:tc>
      </w:tr>
      <w:tr w:rsidR="00FE7E3D" w:rsidRPr="009D11F3" w14:paraId="649C5BB7" w14:textId="77777777" w:rsidTr="00CA2A14">
        <w:tc>
          <w:tcPr>
            <w:tcW w:w="2401" w:type="dxa"/>
            <w:tcBorders>
              <w:top w:val="single" w:sz="4" w:space="0" w:color="000000"/>
              <w:left w:val="single" w:sz="4" w:space="0" w:color="000000"/>
              <w:bottom w:val="single" w:sz="4" w:space="0" w:color="000000"/>
            </w:tcBorders>
            <w:shd w:val="clear" w:color="auto" w:fill="auto"/>
          </w:tcPr>
          <w:p w14:paraId="21146D77"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27B83723"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61280970" w14:textId="77777777" w:rsidR="00FE7E3D" w:rsidRPr="009D11F3" w:rsidRDefault="00FE7E3D" w:rsidP="00FE7E3D">
            <w:pPr>
              <w:autoSpaceDE w:val="0"/>
              <w:autoSpaceDN w:val="0"/>
              <w:adjustRightInd w:val="0"/>
              <w:spacing w:after="0" w:line="240" w:lineRule="auto"/>
              <w:rPr>
                <w:rFonts w:ascii="Arial Narrow" w:eastAsia="Times New Roman" w:hAnsi="Arial Narrow" w:cs="Arial"/>
                <w:color w:val="1F130F"/>
                <w:sz w:val="24"/>
                <w:szCs w:val="24"/>
                <w:lang w:val="es-CO" w:eastAsia="es-CO"/>
              </w:rPr>
            </w:pPr>
          </w:p>
          <w:p w14:paraId="57FEF1B7" w14:textId="77777777" w:rsidR="00FE7E3D" w:rsidRPr="009D11F3" w:rsidRDefault="00FE7E3D" w:rsidP="00FE7E3D">
            <w:pPr>
              <w:autoSpaceDE w:val="0"/>
              <w:autoSpaceDN w:val="0"/>
              <w:adjustRightInd w:val="0"/>
              <w:spacing w:after="0" w:line="240" w:lineRule="auto"/>
              <w:rPr>
                <w:rFonts w:ascii="Arial Narrow" w:eastAsia="Times New Roman" w:hAnsi="Arial Narrow" w:cs="Arial"/>
                <w:color w:val="1F130F"/>
                <w:sz w:val="24"/>
                <w:szCs w:val="24"/>
                <w:lang w:val="es-CO" w:eastAsia="es-CO"/>
              </w:rPr>
            </w:pPr>
          </w:p>
          <w:p w14:paraId="6A8BE620" w14:textId="77777777" w:rsidR="00FE7E3D" w:rsidRPr="009D11F3" w:rsidRDefault="00FE7E3D" w:rsidP="00FE7E3D">
            <w:pPr>
              <w:autoSpaceDE w:val="0"/>
              <w:autoSpaceDN w:val="0"/>
              <w:adjustRightInd w:val="0"/>
              <w:spacing w:after="0" w:line="240" w:lineRule="auto"/>
              <w:rPr>
                <w:rFonts w:ascii="Arial Narrow" w:eastAsia="Times New Roman" w:hAnsi="Arial Narrow" w:cs="Arial"/>
                <w:color w:val="1F130F"/>
                <w:sz w:val="24"/>
                <w:szCs w:val="24"/>
                <w:lang w:val="es-CO" w:eastAsia="es-CO"/>
              </w:rPr>
            </w:pPr>
          </w:p>
          <w:p w14:paraId="14084201" w14:textId="77777777" w:rsidR="00FE7E3D" w:rsidRPr="009D11F3" w:rsidRDefault="00FE7E3D" w:rsidP="00FE7E3D">
            <w:pPr>
              <w:autoSpaceDE w:val="0"/>
              <w:autoSpaceDN w:val="0"/>
              <w:adjustRightInd w:val="0"/>
              <w:spacing w:after="0" w:line="240" w:lineRule="auto"/>
              <w:rPr>
                <w:rFonts w:ascii="Arial Narrow" w:eastAsia="Times New Roman" w:hAnsi="Arial Narrow" w:cs="Arial"/>
                <w:color w:val="1F130F"/>
                <w:sz w:val="24"/>
                <w:szCs w:val="24"/>
                <w:lang w:val="es-CO" w:eastAsia="es-CO"/>
              </w:rPr>
            </w:pPr>
          </w:p>
          <w:p w14:paraId="1BD8D4D1" w14:textId="77777777" w:rsidR="00FE7E3D" w:rsidRPr="009D11F3" w:rsidRDefault="00FE7E3D" w:rsidP="00FE7E3D">
            <w:pPr>
              <w:autoSpaceDE w:val="0"/>
              <w:autoSpaceDN w:val="0"/>
              <w:adjustRightInd w:val="0"/>
              <w:spacing w:after="0" w:line="240" w:lineRule="auto"/>
              <w:rPr>
                <w:rFonts w:ascii="Arial Narrow" w:eastAsia="Times New Roman" w:hAnsi="Arial Narrow" w:cs="Arial"/>
                <w:color w:val="1F130F"/>
                <w:sz w:val="24"/>
                <w:szCs w:val="24"/>
                <w:lang w:val="es-CO" w:eastAsia="es-CO"/>
              </w:rPr>
            </w:pPr>
          </w:p>
          <w:p w14:paraId="68690F18" w14:textId="77777777" w:rsidR="00FE7E3D" w:rsidRPr="009D11F3" w:rsidRDefault="00FE7E3D" w:rsidP="00FE7E3D">
            <w:pPr>
              <w:autoSpaceDE w:val="0"/>
              <w:autoSpaceDN w:val="0"/>
              <w:adjustRightInd w:val="0"/>
              <w:spacing w:after="0" w:line="240" w:lineRule="auto"/>
              <w:rPr>
                <w:rFonts w:ascii="Arial Narrow" w:eastAsia="Times New Roman" w:hAnsi="Arial Narrow" w:cs="Arial"/>
                <w:color w:val="1F130F"/>
                <w:sz w:val="24"/>
                <w:szCs w:val="24"/>
                <w:lang w:val="es-CO" w:eastAsia="es-CO"/>
              </w:rPr>
            </w:pPr>
          </w:p>
          <w:p w14:paraId="2174FC43" w14:textId="77777777" w:rsidR="00FE7E3D" w:rsidRPr="009D11F3" w:rsidRDefault="00FE7E3D" w:rsidP="00FE7E3D">
            <w:pPr>
              <w:autoSpaceDE w:val="0"/>
              <w:autoSpaceDN w:val="0"/>
              <w:adjustRightInd w:val="0"/>
              <w:spacing w:after="0" w:line="240" w:lineRule="auto"/>
              <w:rPr>
                <w:rFonts w:ascii="Arial Narrow" w:eastAsia="Times New Roman" w:hAnsi="Arial Narrow" w:cs="Arial"/>
                <w:color w:val="1F130F"/>
                <w:sz w:val="24"/>
                <w:szCs w:val="24"/>
                <w:lang w:val="es-CO" w:eastAsia="es-CO"/>
              </w:rPr>
            </w:pPr>
          </w:p>
          <w:p w14:paraId="1FFE6970" w14:textId="77777777" w:rsidR="00FE7E3D" w:rsidRPr="009D11F3" w:rsidRDefault="00FE7E3D" w:rsidP="00FE7E3D">
            <w:pPr>
              <w:autoSpaceDE w:val="0"/>
              <w:autoSpaceDN w:val="0"/>
              <w:adjustRightInd w:val="0"/>
              <w:spacing w:after="0" w:line="240" w:lineRule="auto"/>
              <w:rPr>
                <w:rFonts w:ascii="Arial Narrow" w:eastAsia="Arial Unicode MS" w:hAnsi="Arial Narrow" w:cs="Tahoma"/>
                <w:kern w:val="2"/>
                <w:sz w:val="24"/>
                <w:szCs w:val="24"/>
                <w:lang w:val="es-CO" w:eastAsia="zh-CN"/>
              </w:rPr>
            </w:pPr>
            <w:r w:rsidRPr="009D11F3">
              <w:rPr>
                <w:rFonts w:ascii="Arial Narrow" w:eastAsia="Times New Roman" w:hAnsi="Arial Narrow" w:cs="Arial"/>
                <w:color w:val="1F130F"/>
                <w:sz w:val="24"/>
                <w:szCs w:val="24"/>
                <w:lang w:val="es-CO" w:eastAsia="es-CO"/>
              </w:rPr>
              <w:t>Me reconozco como ser social e histórico, miembro de un país con diversas etnias y culturas, con un legado que genera identidad nacional.</w:t>
            </w:r>
          </w:p>
          <w:p w14:paraId="7E1FB205"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20FD5CD5"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32DF2A53"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36678EEA"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3DE27BE7"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34B81F0A"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168B9F79"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05719A76"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723F4880"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tc>
        <w:tc>
          <w:tcPr>
            <w:tcW w:w="2126" w:type="dxa"/>
            <w:tcBorders>
              <w:top w:val="single" w:sz="4" w:space="0" w:color="000000"/>
              <w:left w:val="single" w:sz="4" w:space="0" w:color="000000"/>
              <w:bottom w:val="single" w:sz="4" w:space="0" w:color="000000"/>
            </w:tcBorders>
            <w:shd w:val="clear" w:color="auto" w:fill="auto"/>
          </w:tcPr>
          <w:p w14:paraId="00CD5A14" w14:textId="77777777" w:rsidR="00FE7E3D" w:rsidRPr="009D11F3" w:rsidRDefault="00FE7E3D" w:rsidP="00FE7E3D">
            <w:pPr>
              <w:suppressAutoHyphens/>
              <w:spacing w:after="0" w:line="240" w:lineRule="auto"/>
              <w:contextualSpacing/>
              <w:rPr>
                <w:rFonts w:ascii="Arial Narrow" w:eastAsia="Arial Unicode MS" w:hAnsi="Arial Narrow" w:cs="Tahoma"/>
                <w:kern w:val="2"/>
                <w:sz w:val="24"/>
                <w:szCs w:val="24"/>
                <w:lang w:eastAsia="es-CO"/>
              </w:rPr>
            </w:pPr>
            <w:r w:rsidRPr="009D11F3">
              <w:rPr>
                <w:rFonts w:ascii="Arial Narrow" w:eastAsia="Arial Unicode MS" w:hAnsi="Arial Narrow" w:cs="Tahoma"/>
                <w:kern w:val="2"/>
                <w:sz w:val="24"/>
                <w:szCs w:val="24"/>
                <w:lang w:eastAsia="es-CO"/>
              </w:rPr>
              <w:lastRenderedPageBreak/>
              <w:t>-Preguntar</w:t>
            </w:r>
          </w:p>
          <w:p w14:paraId="6105633E" w14:textId="77777777" w:rsidR="00FE7E3D" w:rsidRPr="009D11F3" w:rsidRDefault="00FE7E3D" w:rsidP="00FE7E3D">
            <w:pPr>
              <w:suppressAutoHyphens/>
              <w:spacing w:after="0" w:line="240" w:lineRule="auto"/>
              <w:contextualSpacing/>
              <w:rPr>
                <w:rFonts w:ascii="Arial Narrow" w:eastAsia="Arial Unicode MS" w:hAnsi="Arial Narrow" w:cs="Tahoma"/>
                <w:kern w:val="2"/>
                <w:sz w:val="24"/>
                <w:szCs w:val="24"/>
                <w:lang w:eastAsia="es-CO"/>
              </w:rPr>
            </w:pPr>
            <w:r w:rsidRPr="009D11F3">
              <w:rPr>
                <w:rFonts w:ascii="Arial Narrow" w:eastAsia="Arial Unicode MS" w:hAnsi="Arial Narrow" w:cs="Tahoma"/>
                <w:kern w:val="2"/>
                <w:sz w:val="24"/>
                <w:szCs w:val="24"/>
                <w:lang w:eastAsia="es-CO"/>
              </w:rPr>
              <w:lastRenderedPageBreak/>
              <w:t>-Dominio conceptual y teórico</w:t>
            </w:r>
          </w:p>
          <w:p w14:paraId="26BD2149" w14:textId="77777777" w:rsidR="00FE7E3D" w:rsidRPr="009D11F3" w:rsidRDefault="00FE7E3D" w:rsidP="00FE7E3D">
            <w:pPr>
              <w:suppressAutoHyphens/>
              <w:spacing w:after="0" w:line="240" w:lineRule="auto"/>
              <w:contextualSpacing/>
              <w:rPr>
                <w:rFonts w:ascii="Arial Narrow" w:eastAsia="Arial Unicode MS" w:hAnsi="Arial Narrow" w:cs="Tahoma"/>
                <w:kern w:val="2"/>
                <w:sz w:val="24"/>
                <w:szCs w:val="24"/>
                <w:lang w:eastAsia="es-CO"/>
              </w:rPr>
            </w:pPr>
            <w:r w:rsidRPr="009D11F3">
              <w:rPr>
                <w:rFonts w:ascii="Arial Narrow" w:eastAsia="Arial Unicode MS" w:hAnsi="Arial Narrow" w:cs="Tahoma"/>
                <w:kern w:val="2"/>
                <w:sz w:val="24"/>
                <w:szCs w:val="24"/>
                <w:lang w:eastAsia="es-CO"/>
              </w:rPr>
              <w:t>-Habilidades comunicativas</w:t>
            </w:r>
          </w:p>
          <w:p w14:paraId="40B2B1B4" w14:textId="77777777" w:rsidR="00FE7E3D" w:rsidRPr="009D11F3" w:rsidRDefault="00FE7E3D" w:rsidP="00FE7E3D">
            <w:pPr>
              <w:suppressAutoHyphens/>
              <w:spacing w:after="0" w:line="240" w:lineRule="auto"/>
              <w:contextualSpacing/>
              <w:rPr>
                <w:rFonts w:ascii="Arial Narrow" w:eastAsia="Arial Unicode MS" w:hAnsi="Arial Narrow" w:cs="Tahoma"/>
                <w:kern w:val="2"/>
                <w:sz w:val="24"/>
                <w:szCs w:val="24"/>
                <w:lang w:eastAsia="es-CO"/>
              </w:rPr>
            </w:pPr>
            <w:r w:rsidRPr="009D11F3">
              <w:rPr>
                <w:rFonts w:ascii="Arial Narrow" w:eastAsia="Arial Unicode MS" w:hAnsi="Arial Narrow" w:cs="Tahoma"/>
                <w:kern w:val="2"/>
                <w:sz w:val="24"/>
                <w:szCs w:val="24"/>
                <w:lang w:eastAsia="es-CO"/>
              </w:rPr>
              <w:t xml:space="preserve">- Pensamiento  critico </w:t>
            </w:r>
          </w:p>
          <w:p w14:paraId="22582B79" w14:textId="77777777" w:rsidR="00FE7E3D" w:rsidRPr="009D11F3" w:rsidRDefault="00FE7E3D" w:rsidP="00FE7E3D">
            <w:pPr>
              <w:suppressAutoHyphens/>
              <w:spacing w:after="0" w:line="240" w:lineRule="auto"/>
              <w:contextualSpacing/>
              <w:rPr>
                <w:rFonts w:ascii="Arial Narrow" w:eastAsia="Arial Unicode MS" w:hAnsi="Arial Narrow" w:cs="Tahoma"/>
                <w:kern w:val="2"/>
                <w:sz w:val="24"/>
                <w:szCs w:val="24"/>
                <w:lang w:eastAsia="es-CO"/>
              </w:rPr>
            </w:pPr>
            <w:r w:rsidRPr="009D11F3">
              <w:rPr>
                <w:rFonts w:ascii="Arial Narrow" w:eastAsia="Arial Unicode MS" w:hAnsi="Arial Narrow" w:cs="Tahoma"/>
                <w:kern w:val="2"/>
                <w:sz w:val="24"/>
                <w:szCs w:val="24"/>
                <w:lang w:eastAsia="es-CO"/>
              </w:rPr>
              <w:t xml:space="preserve">- Capacidad para resolver problemas </w:t>
            </w:r>
          </w:p>
          <w:p w14:paraId="2B8875B5" w14:textId="77777777" w:rsidR="00FE7E3D" w:rsidRPr="009D11F3" w:rsidRDefault="00FE7E3D" w:rsidP="00FE7E3D">
            <w:pPr>
              <w:suppressAutoHyphens/>
              <w:spacing w:after="0" w:line="240" w:lineRule="auto"/>
              <w:contextualSpacing/>
              <w:rPr>
                <w:rFonts w:ascii="Arial Narrow" w:eastAsia="Arial Unicode MS" w:hAnsi="Arial Narrow" w:cs="Tahoma"/>
                <w:kern w:val="2"/>
                <w:sz w:val="24"/>
                <w:szCs w:val="24"/>
                <w:lang w:eastAsia="es-CO"/>
              </w:rPr>
            </w:pPr>
            <w:r w:rsidRPr="009D11F3">
              <w:rPr>
                <w:rFonts w:ascii="Arial Narrow" w:eastAsia="Arial Unicode MS" w:hAnsi="Arial Narrow" w:cs="Tahoma"/>
                <w:kern w:val="2"/>
                <w:sz w:val="24"/>
                <w:szCs w:val="24"/>
                <w:lang w:eastAsia="es-CO"/>
              </w:rPr>
              <w:t>- Creatividad</w:t>
            </w:r>
          </w:p>
          <w:p w14:paraId="2D1875CD" w14:textId="77777777" w:rsidR="00FE7E3D" w:rsidRPr="009D11F3" w:rsidRDefault="00FE7E3D" w:rsidP="00FE7E3D">
            <w:pPr>
              <w:suppressAutoHyphens/>
              <w:spacing w:after="0" w:line="240" w:lineRule="auto"/>
              <w:contextualSpacing/>
              <w:rPr>
                <w:rFonts w:ascii="Arial Narrow" w:eastAsia="Arial Unicode MS" w:hAnsi="Arial Narrow" w:cs="Tahoma"/>
                <w:kern w:val="2"/>
                <w:sz w:val="24"/>
                <w:szCs w:val="24"/>
                <w:lang w:eastAsia="es-CO"/>
              </w:rPr>
            </w:pPr>
            <w:r w:rsidRPr="009D11F3">
              <w:rPr>
                <w:rFonts w:ascii="Arial Narrow" w:eastAsia="Arial Unicode MS" w:hAnsi="Arial Narrow" w:cs="Tahoma"/>
                <w:kern w:val="2"/>
                <w:sz w:val="24"/>
                <w:szCs w:val="24"/>
                <w:lang w:eastAsia="es-CO"/>
              </w:rPr>
              <w:t xml:space="preserve">- Relaciones interpersonales </w:t>
            </w:r>
          </w:p>
          <w:p w14:paraId="1E6BF32B" w14:textId="77777777" w:rsidR="00FE7E3D" w:rsidRPr="009D11F3" w:rsidRDefault="00FE7E3D" w:rsidP="00FE7E3D">
            <w:pPr>
              <w:suppressAutoHyphens/>
              <w:spacing w:after="0" w:line="240" w:lineRule="auto"/>
              <w:contextualSpacing/>
              <w:rPr>
                <w:rFonts w:ascii="Arial Narrow" w:eastAsia="Arial Unicode MS" w:hAnsi="Arial Narrow" w:cs="Tahoma"/>
                <w:kern w:val="2"/>
                <w:sz w:val="24"/>
                <w:szCs w:val="24"/>
                <w:lang w:eastAsia="es-CO"/>
              </w:rPr>
            </w:pPr>
            <w:r w:rsidRPr="009D11F3">
              <w:rPr>
                <w:rFonts w:ascii="Arial Narrow" w:eastAsia="Arial Unicode MS" w:hAnsi="Arial Narrow" w:cs="Tahoma"/>
                <w:kern w:val="2"/>
                <w:sz w:val="24"/>
                <w:szCs w:val="24"/>
                <w:lang w:eastAsia="es-CO"/>
              </w:rPr>
              <w:t xml:space="preserve">- Trabajo en equipo  </w:t>
            </w:r>
          </w:p>
          <w:p w14:paraId="2E5C8D37" w14:textId="77777777" w:rsidR="00FE7E3D" w:rsidRPr="009D11F3" w:rsidRDefault="00FE7E3D" w:rsidP="00FE7E3D">
            <w:pPr>
              <w:suppressAutoHyphens/>
              <w:spacing w:after="0" w:line="240" w:lineRule="auto"/>
              <w:contextualSpacing/>
              <w:rPr>
                <w:rFonts w:ascii="Arial Narrow" w:eastAsia="Arial Unicode MS" w:hAnsi="Arial Narrow" w:cs="Tahoma"/>
                <w:kern w:val="2"/>
                <w:sz w:val="24"/>
                <w:szCs w:val="24"/>
                <w:lang w:eastAsia="es-CO"/>
              </w:rPr>
            </w:pPr>
            <w:r w:rsidRPr="009D11F3">
              <w:rPr>
                <w:rFonts w:ascii="Arial Narrow" w:eastAsia="Arial Unicode MS" w:hAnsi="Arial Narrow" w:cs="Tahoma"/>
                <w:kern w:val="2"/>
                <w:sz w:val="24"/>
                <w:szCs w:val="24"/>
                <w:lang w:eastAsia="es-CO"/>
              </w:rPr>
              <w:t xml:space="preserve">- Capacidad en toma de decisiones </w:t>
            </w:r>
          </w:p>
        </w:tc>
        <w:tc>
          <w:tcPr>
            <w:tcW w:w="2117" w:type="dxa"/>
            <w:tcBorders>
              <w:top w:val="single" w:sz="4" w:space="0" w:color="000000"/>
              <w:left w:val="single" w:sz="4" w:space="0" w:color="000000"/>
              <w:bottom w:val="single" w:sz="4" w:space="0" w:color="000000"/>
            </w:tcBorders>
            <w:shd w:val="clear" w:color="auto" w:fill="auto"/>
          </w:tcPr>
          <w:p w14:paraId="2FA25398"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016DB52E"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68CC59B6"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029A7736"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7ADBF442"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6336772C"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3B86B2D1"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3986E1FB"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06981CCC"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149583F2"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46F3997B"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0A53D0DD"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4C806535"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74B7818F"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3EF24CF3"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707EE5CF"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kern w:val="2"/>
                <w:sz w:val="24"/>
                <w:szCs w:val="24"/>
                <w:lang w:val="es-CO" w:eastAsia="zh-CN"/>
              </w:rPr>
              <w:t>Pensamiento Social</w:t>
            </w:r>
          </w:p>
          <w:p w14:paraId="4F4326BE"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5E321A44"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43269B56"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3B221D04" w14:textId="77777777" w:rsidR="00FE7E3D" w:rsidRPr="009D11F3" w:rsidRDefault="00FE7E3D" w:rsidP="00FE7E3D">
            <w:pPr>
              <w:widowControl w:val="0"/>
              <w:suppressAutoHyphens/>
              <w:spacing w:after="0" w:line="240" w:lineRule="auto"/>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kern w:val="2"/>
                <w:sz w:val="24"/>
                <w:szCs w:val="24"/>
                <w:lang w:val="es-CO" w:eastAsia="zh-CN"/>
              </w:rPr>
              <w:t xml:space="preserve"> </w:t>
            </w:r>
          </w:p>
          <w:p w14:paraId="26BFF613"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2D5005A7" w14:textId="77777777" w:rsidR="00FE7E3D" w:rsidRPr="009D11F3" w:rsidRDefault="00FE7E3D" w:rsidP="00FE7E3D">
            <w:pPr>
              <w:widowControl w:val="0"/>
              <w:suppressAutoHyphens/>
              <w:spacing w:after="0" w:line="240" w:lineRule="auto"/>
              <w:rPr>
                <w:rFonts w:ascii="Arial Narrow" w:eastAsia="Arial Unicode MS" w:hAnsi="Arial Narrow" w:cs="Arial Unicode MS"/>
                <w:kern w:val="2"/>
                <w:sz w:val="24"/>
                <w:szCs w:val="24"/>
                <w:lang w:val="es-CO" w:eastAsia="zh-CN"/>
              </w:rPr>
            </w:pPr>
          </w:p>
        </w:tc>
        <w:tc>
          <w:tcPr>
            <w:tcW w:w="2693" w:type="dxa"/>
            <w:tcBorders>
              <w:top w:val="single" w:sz="4" w:space="0" w:color="000000"/>
              <w:left w:val="single" w:sz="4" w:space="0" w:color="000000"/>
              <w:bottom w:val="single" w:sz="4" w:space="0" w:color="000000"/>
            </w:tcBorders>
            <w:shd w:val="clear" w:color="auto" w:fill="auto"/>
          </w:tcPr>
          <w:p w14:paraId="71F5ADD5"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791AC03B"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124DA161"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4734C926"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4F159883"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0A88AE0A"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38895DF2"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08E5DC1E"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753A1E25"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51A37AEF"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07B008A8"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0748C2BE"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0D639EDC"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41D21B5D"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34709687"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5E4B876B"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Comprende modelos conceptuales, sus características y contextos de aplicación</w:t>
            </w:r>
          </w:p>
          <w:p w14:paraId="1296ED90"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4324710C"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6811BAFD"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0B3F6FC1"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1BAEEB8C"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208F28B0"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2F189EB6"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tc>
        <w:tc>
          <w:tcPr>
            <w:tcW w:w="4830" w:type="dxa"/>
            <w:tcBorders>
              <w:top w:val="single" w:sz="4" w:space="0" w:color="000000"/>
              <w:left w:val="single" w:sz="4" w:space="0" w:color="000000"/>
              <w:bottom w:val="single" w:sz="4" w:space="0" w:color="000000"/>
              <w:right w:val="single" w:sz="4" w:space="0" w:color="000000"/>
            </w:tcBorders>
            <w:shd w:val="clear" w:color="auto" w:fill="auto"/>
          </w:tcPr>
          <w:p w14:paraId="5E8D7D7D" w14:textId="77777777" w:rsidR="00FE7E3D" w:rsidRPr="009D11F3" w:rsidRDefault="00FE7E3D" w:rsidP="00FE7E3D">
            <w:pPr>
              <w:widowControl w:val="0"/>
              <w:suppressAutoHyphens/>
              <w:spacing w:after="202" w:line="264" w:lineRule="auto"/>
              <w:rPr>
                <w:rFonts w:ascii="Arial Narrow" w:eastAsia="Arial Unicode MS" w:hAnsi="Arial Narrow" w:cs="Tahoma"/>
                <w:color w:val="FF0000"/>
                <w:kern w:val="2"/>
                <w:sz w:val="24"/>
                <w:szCs w:val="24"/>
                <w:lang w:val="es-CO" w:eastAsia="zh-CN"/>
              </w:rPr>
            </w:pPr>
            <w:r w:rsidRPr="009D11F3">
              <w:rPr>
                <w:rFonts w:ascii="Arial Narrow" w:eastAsia="Arial Unicode MS" w:hAnsi="Arial Narrow" w:cs="Tahoma"/>
                <w:kern w:val="2"/>
                <w:sz w:val="24"/>
                <w:szCs w:val="24"/>
                <w:lang w:val="es-CO" w:eastAsia="zh-CN"/>
              </w:rPr>
              <w:lastRenderedPageBreak/>
              <w:t xml:space="preserve">Conoce la organización del Estado: Conoce las funciones y el alcance de las ramas del poder al </w:t>
            </w:r>
            <w:r w:rsidRPr="009D11F3">
              <w:rPr>
                <w:rFonts w:ascii="Arial Narrow" w:eastAsia="Arial Unicode MS" w:hAnsi="Arial Narrow" w:cs="Tahoma"/>
                <w:kern w:val="2"/>
                <w:sz w:val="24"/>
                <w:szCs w:val="24"/>
                <w:lang w:val="es-CO" w:eastAsia="zh-CN"/>
              </w:rPr>
              <w:lastRenderedPageBreak/>
              <w:t xml:space="preserve">entender las distintas formas en que los seres humanos se relacionan con su medio natural y social (ubicación en el espacio inmediato) para identificar el territorio y la organización de los grupos sociales pequeños (familia) y compararlos con los de los grupos sociales grandes (municipio, resguardo…), y </w:t>
            </w:r>
            <w:r w:rsidRPr="009D11F3">
              <w:rPr>
                <w:rFonts w:ascii="Arial Narrow" w:eastAsia="Arial Unicode MS" w:hAnsi="Arial Narrow" w:cs="Tahoma"/>
                <w:bCs/>
                <w:kern w:val="2"/>
                <w:sz w:val="24"/>
                <w:szCs w:val="24"/>
                <w:lang w:val="es-CO" w:eastAsia="zh-CN"/>
              </w:rPr>
              <w:t xml:space="preserve">comprenden qué es agresión e identifican sus diferentes formas. </w:t>
            </w:r>
            <w:r w:rsidRPr="009D11F3">
              <w:rPr>
                <w:rFonts w:ascii="Arial Narrow" w:eastAsia="Arial Unicode MS" w:hAnsi="Arial Narrow" w:cs="Tahoma"/>
                <w:bCs/>
                <w:color w:val="FF0000"/>
                <w:kern w:val="2"/>
                <w:sz w:val="24"/>
                <w:szCs w:val="24"/>
                <w:lang w:val="es-CO" w:eastAsia="zh-CN"/>
              </w:rPr>
              <w:t>En especial identifica los principales límites geográficos, además de las características del municipio reconociendo los procesos de paz y de seguridad social que se desarrollan en este.</w:t>
            </w:r>
          </w:p>
          <w:p w14:paraId="75140849" w14:textId="77777777" w:rsidR="00FE7E3D" w:rsidRPr="009D11F3" w:rsidRDefault="00FE7E3D" w:rsidP="00FE7E3D">
            <w:pPr>
              <w:widowControl w:val="0"/>
              <w:suppressAutoHyphens/>
              <w:spacing w:after="202" w:line="264" w:lineRule="auto"/>
              <w:rPr>
                <w:rFonts w:ascii="Arial Narrow" w:eastAsia="Arial Unicode MS" w:hAnsi="Arial Narrow" w:cs="Tahoma"/>
                <w:color w:val="FF0000"/>
                <w:kern w:val="2"/>
                <w:sz w:val="24"/>
                <w:szCs w:val="24"/>
                <w:lang w:val="es-CO" w:eastAsia="zh-CN"/>
              </w:rPr>
            </w:pPr>
            <w:r w:rsidRPr="009D11F3">
              <w:rPr>
                <w:rFonts w:ascii="Arial Narrow" w:eastAsia="Arial Unicode MS" w:hAnsi="Arial Narrow" w:cs="Tahoma"/>
                <w:kern w:val="2"/>
                <w:sz w:val="24"/>
                <w:szCs w:val="24"/>
                <w:lang w:val="es-CO" w:eastAsia="zh-CN"/>
              </w:rPr>
              <w:t xml:space="preserve">Identifica y usa conceptos sociales básicos (económicos, políticos, culturales y geográficos) al utilizar fuentes históricas (monografías, textos históricos, Internet, líneas de tiempo…), así como entrevistas (adultos mayores, familiares, amigos...) y saberes previos (capacidad de representar, socio- dramas, juegos…) para acceder a la información  e identificar períodos y acontecimientos de los siglos XIX, XX Y XXI, </w:t>
            </w:r>
            <w:r w:rsidRPr="009D11F3">
              <w:rPr>
                <w:rFonts w:ascii="Arial Narrow" w:eastAsia="Arial Unicode MS" w:hAnsi="Arial Narrow" w:cs="Tahoma"/>
                <w:color w:val="FF0000"/>
                <w:kern w:val="2"/>
                <w:sz w:val="24"/>
                <w:szCs w:val="24"/>
                <w:lang w:val="es-CO" w:eastAsia="zh-CN"/>
              </w:rPr>
              <w:t>tales como la fundación del municipio, reconociendo los principales personajes y los grupos sociales que ayudaron a la fundación.</w:t>
            </w:r>
          </w:p>
          <w:p w14:paraId="1C8EDD98" w14:textId="77777777" w:rsidR="00FE7E3D" w:rsidRPr="009D11F3" w:rsidRDefault="00FE7E3D" w:rsidP="00FE7E3D">
            <w:pPr>
              <w:widowControl w:val="0"/>
              <w:suppressAutoHyphens/>
              <w:spacing w:after="202" w:line="264" w:lineRule="auto"/>
              <w:rPr>
                <w:rFonts w:ascii="Arial Narrow" w:eastAsia="Arial Unicode MS" w:hAnsi="Arial Narrow" w:cs="Tahoma"/>
                <w:color w:val="FF0000"/>
                <w:kern w:val="2"/>
                <w:sz w:val="24"/>
                <w:szCs w:val="24"/>
                <w:lang w:val="es-CO" w:eastAsia="zh-CN"/>
              </w:rPr>
            </w:pPr>
            <w:r w:rsidRPr="009D11F3">
              <w:rPr>
                <w:rFonts w:ascii="Arial Narrow" w:eastAsia="Arial Unicode MS" w:hAnsi="Arial Narrow" w:cs="Tahoma"/>
                <w:kern w:val="2"/>
                <w:sz w:val="24"/>
                <w:szCs w:val="24"/>
                <w:lang w:val="es-CO" w:eastAsia="zh-CN"/>
              </w:rPr>
              <w:lastRenderedPageBreak/>
              <w:t xml:space="preserve">Conoce la organización del Estado: Conoce las funciones y el alcance de las ramas del poder al apoyarse en saberes previos (juegos, cantos, danzas, socio dramas, juegos de rol…) para entender las diversas formas de trabajo como actividades fundamentales para la supervivencia humana. </w:t>
            </w:r>
            <w:r w:rsidRPr="009D11F3">
              <w:rPr>
                <w:rFonts w:ascii="Arial Narrow" w:eastAsia="Arial Unicode MS" w:hAnsi="Arial Narrow" w:cs="Tahoma"/>
                <w:color w:val="FF0000"/>
                <w:kern w:val="2"/>
                <w:sz w:val="24"/>
                <w:szCs w:val="24"/>
                <w:lang w:val="es-CO" w:eastAsia="zh-CN"/>
              </w:rPr>
              <w:t>Identifica los principales elementos y sectores económicos del municipio y las principales actividades de industria y comercio.</w:t>
            </w:r>
          </w:p>
          <w:p w14:paraId="2FD7DA79" w14:textId="77777777" w:rsidR="00FE7E3D" w:rsidRPr="009D11F3" w:rsidRDefault="00FE7E3D" w:rsidP="00FE7E3D">
            <w:pPr>
              <w:widowControl w:val="0"/>
              <w:suppressAutoHyphens/>
              <w:spacing w:after="202" w:line="264"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Identifica y usa conceptos sociales básicos (económicos, políticos, culturales y geográficos) al entender la importancia de los medios de transporte para la sociedad; los ubica espacialmente; evalúa la renovación actual (ventajas e impactos).</w:t>
            </w:r>
          </w:p>
          <w:p w14:paraId="06E52E06" w14:textId="77777777" w:rsidR="00FE7E3D" w:rsidRPr="009D11F3" w:rsidRDefault="00FE7E3D" w:rsidP="00FE7E3D">
            <w:pPr>
              <w:widowControl w:val="0"/>
              <w:suppressAutoHyphens/>
              <w:spacing w:after="202" w:line="264"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 xml:space="preserve">Conoce los mecanismos que los ciudadanos tienen a su disposición para participar activamente en la democracia y para garantizar el respeto de sus derechos al demostrar empeño en identificar y diferenciar los oficios y profesiones más representativas de su comunidad, </w:t>
            </w:r>
            <w:r w:rsidRPr="009D11F3">
              <w:rPr>
                <w:rFonts w:ascii="Arial Narrow" w:eastAsia="Arial Unicode MS" w:hAnsi="Arial Narrow" w:cs="Tahoma"/>
                <w:color w:val="FF0000"/>
                <w:kern w:val="2"/>
                <w:sz w:val="24"/>
                <w:szCs w:val="24"/>
                <w:lang w:val="es-CO" w:eastAsia="zh-CN"/>
              </w:rPr>
              <w:t>participando activamente en la elección del gobierno escolar.</w:t>
            </w:r>
          </w:p>
          <w:p w14:paraId="76478105" w14:textId="77777777" w:rsidR="00FE7E3D" w:rsidRPr="009D11F3" w:rsidRDefault="00FE7E3D" w:rsidP="00FE7E3D">
            <w:pPr>
              <w:widowControl w:val="0"/>
              <w:suppressAutoHyphens/>
              <w:spacing w:after="202" w:line="264" w:lineRule="auto"/>
              <w:rPr>
                <w:rFonts w:ascii="Arial Narrow" w:eastAsia="Arial Unicode MS" w:hAnsi="Arial Narrow" w:cs="Tahoma"/>
                <w:color w:val="FF0000"/>
                <w:kern w:val="2"/>
                <w:sz w:val="24"/>
                <w:szCs w:val="24"/>
                <w:lang w:val="es-CO" w:eastAsia="zh-CN"/>
              </w:rPr>
            </w:pPr>
            <w:r w:rsidRPr="009D11F3">
              <w:rPr>
                <w:rFonts w:ascii="Arial Narrow" w:eastAsia="Arial Unicode MS" w:hAnsi="Arial Narrow" w:cs="Tahoma"/>
                <w:kern w:val="2"/>
                <w:sz w:val="24"/>
                <w:szCs w:val="24"/>
                <w:lang w:val="es-CO" w:eastAsia="zh-CN"/>
              </w:rPr>
              <w:t xml:space="preserve">Identifica y usa conceptos sociales básicos </w:t>
            </w:r>
            <w:r w:rsidRPr="009D11F3">
              <w:rPr>
                <w:rFonts w:ascii="Arial Narrow" w:eastAsia="Arial Unicode MS" w:hAnsi="Arial Narrow" w:cs="Tahoma"/>
                <w:kern w:val="2"/>
                <w:sz w:val="24"/>
                <w:szCs w:val="24"/>
                <w:lang w:val="es-CO" w:eastAsia="zh-CN"/>
              </w:rPr>
              <w:lastRenderedPageBreak/>
              <w:t xml:space="preserve">(económicos, políticos, culturales y geográficos) con base en saberes y conocimientos previos (representaciones, juegos de rol…), distingue las etnias que hay en su entorno municipal y valora sus características culturales y sociales. </w:t>
            </w:r>
            <w:r w:rsidRPr="009D11F3">
              <w:rPr>
                <w:rFonts w:ascii="Arial Narrow" w:eastAsia="Arial Unicode MS" w:hAnsi="Arial Narrow" w:cs="Tahoma"/>
                <w:color w:val="FF0000"/>
                <w:kern w:val="2"/>
                <w:sz w:val="24"/>
                <w:szCs w:val="24"/>
                <w:lang w:val="es-CO" w:eastAsia="zh-CN"/>
              </w:rPr>
              <w:t>Reconoce los grupos sociales que se presentan en el municipio reconociendo una necesidad de tener un pensamiento inclusivo y diverso.</w:t>
            </w:r>
          </w:p>
          <w:p w14:paraId="0EB3D66B" w14:textId="02081A16" w:rsidR="00B77DD2" w:rsidRPr="009D11F3" w:rsidRDefault="00B77DD2" w:rsidP="00B77DD2">
            <w:pPr>
              <w:jc w:val="both"/>
              <w:rPr>
                <w:rFonts w:ascii="Arial Narrow" w:hAnsi="Arial Narrow"/>
                <w:b/>
                <w:bCs/>
                <w:color w:val="FF0000"/>
                <w:sz w:val="24"/>
                <w:szCs w:val="24"/>
                <w:lang w:val="es-CO"/>
              </w:rPr>
            </w:pPr>
            <w:r w:rsidRPr="009D11F3">
              <w:rPr>
                <w:rFonts w:ascii="Arial Narrow" w:hAnsi="Arial Narrow"/>
                <w:sz w:val="24"/>
                <w:szCs w:val="24"/>
              </w:rPr>
              <w:t xml:space="preserve">Conoce los mecanismos que los ciudadanos tienen a su disposición para participar activamente en la </w:t>
            </w:r>
            <w:r w:rsidRPr="009D11F3">
              <w:rPr>
                <w:rFonts w:ascii="Arial Narrow" w:hAnsi="Arial Narrow"/>
                <w:color w:val="FF0000"/>
                <w:sz w:val="24"/>
                <w:szCs w:val="24"/>
              </w:rPr>
              <w:t>democracia y para garantizar el respeto de sus derechos humanos. (Cátedra de paz).</w:t>
            </w:r>
          </w:p>
          <w:p w14:paraId="24358164" w14:textId="79024476" w:rsidR="00B77DD2" w:rsidRPr="009D11F3" w:rsidRDefault="00B77DD2" w:rsidP="00B77DD2">
            <w:pPr>
              <w:jc w:val="both"/>
              <w:rPr>
                <w:rFonts w:ascii="Arial Narrow" w:hAnsi="Arial Narrow"/>
                <w:b/>
                <w:bCs/>
                <w:color w:val="FF0000"/>
                <w:sz w:val="24"/>
                <w:szCs w:val="24"/>
                <w:lang w:val="es-CO"/>
              </w:rPr>
            </w:pPr>
            <w:r w:rsidRPr="009D11F3">
              <w:rPr>
                <w:rFonts w:ascii="Arial Narrow" w:hAnsi="Arial Narrow"/>
                <w:sz w:val="24"/>
                <w:szCs w:val="24"/>
              </w:rPr>
              <w:t xml:space="preserve">Conoce los mecanismos que los ciudadanos tienen a su disposición para el respeto de la </w:t>
            </w:r>
            <w:r w:rsidRPr="009D11F3">
              <w:rPr>
                <w:rFonts w:ascii="Arial Narrow" w:hAnsi="Arial Narrow"/>
                <w:color w:val="FF0000"/>
                <w:sz w:val="24"/>
                <w:szCs w:val="24"/>
              </w:rPr>
              <w:t>diversidad y la resolución pacífica de conflictos. (Cátedra de paz).</w:t>
            </w:r>
          </w:p>
          <w:p w14:paraId="21235C65" w14:textId="77777777" w:rsidR="00B77DD2" w:rsidRPr="009D11F3" w:rsidRDefault="00B77DD2" w:rsidP="00FE7E3D">
            <w:pPr>
              <w:widowControl w:val="0"/>
              <w:suppressAutoHyphens/>
              <w:spacing w:after="202" w:line="264" w:lineRule="auto"/>
              <w:rPr>
                <w:rFonts w:ascii="Arial Narrow" w:eastAsia="Arial Unicode MS" w:hAnsi="Arial Narrow" w:cs="Tahoma"/>
                <w:kern w:val="2"/>
                <w:sz w:val="24"/>
                <w:szCs w:val="24"/>
                <w:lang w:val="es-CO" w:eastAsia="zh-CN"/>
              </w:rPr>
            </w:pPr>
          </w:p>
        </w:tc>
      </w:tr>
    </w:tbl>
    <w:p w14:paraId="47EFE413" w14:textId="77777777" w:rsidR="00436478" w:rsidRPr="009D11F3" w:rsidRDefault="00436478" w:rsidP="00FE7E3D">
      <w:pPr>
        <w:keepNext/>
        <w:keepLines/>
        <w:widowControl w:val="0"/>
        <w:numPr>
          <w:ilvl w:val="1"/>
          <w:numId w:val="0"/>
        </w:numPr>
        <w:tabs>
          <w:tab w:val="num" w:pos="0"/>
        </w:tabs>
        <w:suppressAutoHyphens/>
        <w:spacing w:before="360" w:after="80" w:line="240" w:lineRule="auto"/>
        <w:ind w:right="440"/>
        <w:contextualSpacing/>
        <w:jc w:val="center"/>
        <w:outlineLvl w:val="1"/>
        <w:rPr>
          <w:rFonts w:ascii="Arial Narrow" w:eastAsia="Arial Unicode MS" w:hAnsi="Arial Narrow" w:cs="Tahoma"/>
          <w:b/>
          <w:kern w:val="2"/>
          <w:sz w:val="24"/>
          <w:szCs w:val="24"/>
          <w:lang w:val="es-CO" w:eastAsia="zh-CN"/>
        </w:rPr>
      </w:pPr>
    </w:p>
    <w:p w14:paraId="58446E98" w14:textId="6C31A766" w:rsidR="00FE7E3D" w:rsidRPr="009D11F3" w:rsidRDefault="00FE7E3D" w:rsidP="00556140">
      <w:pPr>
        <w:keepNext/>
        <w:keepLines/>
        <w:widowControl w:val="0"/>
        <w:numPr>
          <w:ilvl w:val="1"/>
          <w:numId w:val="0"/>
        </w:numPr>
        <w:tabs>
          <w:tab w:val="num" w:pos="0"/>
        </w:tabs>
        <w:suppressAutoHyphens/>
        <w:spacing w:before="360" w:after="80" w:line="240" w:lineRule="auto"/>
        <w:ind w:right="440"/>
        <w:contextualSpacing/>
        <w:outlineLvl w:val="1"/>
        <w:rPr>
          <w:rFonts w:ascii="Arial Narrow" w:eastAsia="Arial Unicode MS" w:hAnsi="Arial Narrow" w:cs="Tahoma"/>
          <w:b/>
          <w:kern w:val="2"/>
          <w:sz w:val="24"/>
          <w:szCs w:val="24"/>
          <w:lang w:val="es-CO" w:eastAsia="zh-CN"/>
        </w:rPr>
      </w:pPr>
      <w:r w:rsidRPr="009D11F3">
        <w:rPr>
          <w:rFonts w:ascii="Arial Narrow" w:eastAsia="Arial Unicode MS" w:hAnsi="Arial Narrow" w:cs="Tahoma"/>
          <w:b/>
          <w:kern w:val="2"/>
          <w:sz w:val="24"/>
          <w:szCs w:val="24"/>
          <w:lang w:val="es-CO" w:eastAsia="zh-CN"/>
        </w:rPr>
        <w:t>AREA: CIENCIAS SOCIALES     NIVEL: BÁSICA PRIMARIA         GRADO: 2   PERIODO: TRES</w:t>
      </w:r>
    </w:p>
    <w:p w14:paraId="19EC464F" w14:textId="77777777" w:rsidR="00FE7E3D" w:rsidRPr="009D11F3" w:rsidRDefault="00FE7E3D" w:rsidP="00FE7E3D">
      <w:pPr>
        <w:widowControl w:val="0"/>
        <w:suppressAutoHyphens/>
        <w:spacing w:after="0" w:line="240" w:lineRule="auto"/>
        <w:jc w:val="both"/>
        <w:rPr>
          <w:rFonts w:ascii="Arial Narrow" w:eastAsia="Arial Unicode MS" w:hAnsi="Arial Narrow" w:cs="Tahoma"/>
          <w:bCs/>
          <w:kern w:val="2"/>
          <w:sz w:val="24"/>
          <w:szCs w:val="24"/>
          <w:lang w:val="es-CO" w:eastAsia="zh-CN"/>
        </w:rPr>
      </w:pPr>
    </w:p>
    <w:p w14:paraId="1851F8B4" w14:textId="043912F5"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r w:rsidRPr="009D11F3">
        <w:rPr>
          <w:rFonts w:ascii="Arial Narrow" w:eastAsia="Arial Unicode MS" w:hAnsi="Arial Narrow" w:cs="Tahoma"/>
          <w:b/>
          <w:kern w:val="2"/>
          <w:sz w:val="24"/>
          <w:szCs w:val="24"/>
          <w:lang w:val="es-CO" w:eastAsia="zh-CN"/>
        </w:rPr>
        <w:t>Objetivo del periodo</w:t>
      </w:r>
      <w:r w:rsidRPr="009D11F3">
        <w:rPr>
          <w:rFonts w:ascii="Arial Narrow" w:eastAsia="Arial Unicode MS" w:hAnsi="Arial Narrow" w:cs="Tahoma"/>
          <w:kern w:val="2"/>
          <w:sz w:val="24"/>
          <w:szCs w:val="24"/>
          <w:lang w:val="es-CO" w:eastAsia="zh-CN"/>
        </w:rPr>
        <w:t>: Identifica las formas del relieve del municipio y las características del clima</w:t>
      </w:r>
    </w:p>
    <w:p w14:paraId="1BBEC71E"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00E98672" w14:textId="77777777" w:rsidR="00FE7E3D" w:rsidRPr="009D11F3" w:rsidRDefault="00FE7E3D" w:rsidP="00FE7E3D">
      <w:pPr>
        <w:widowControl w:val="0"/>
        <w:suppressAutoHyphens/>
        <w:spacing w:after="0" w:line="240" w:lineRule="auto"/>
        <w:jc w:val="both"/>
        <w:rPr>
          <w:rFonts w:ascii="Arial Narrow" w:eastAsia="Arial Unicode MS" w:hAnsi="Arial Narrow" w:cs="Arial Unicode MS"/>
          <w:kern w:val="2"/>
          <w:sz w:val="24"/>
          <w:szCs w:val="24"/>
          <w:lang w:val="es-CO" w:eastAsia="zh-CN"/>
        </w:rPr>
      </w:pPr>
    </w:p>
    <w:p w14:paraId="19D76DE7"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tbl>
      <w:tblPr>
        <w:tblW w:w="0" w:type="auto"/>
        <w:tblInd w:w="-25" w:type="dxa"/>
        <w:tblLayout w:type="fixed"/>
        <w:tblLook w:val="0000" w:firstRow="0" w:lastRow="0" w:firstColumn="0" w:lastColumn="0" w:noHBand="0" w:noVBand="0"/>
      </w:tblPr>
      <w:tblGrid>
        <w:gridCol w:w="2260"/>
        <w:gridCol w:w="2126"/>
        <w:gridCol w:w="2268"/>
        <w:gridCol w:w="2693"/>
        <w:gridCol w:w="4111"/>
      </w:tblGrid>
      <w:tr w:rsidR="00FE7E3D" w:rsidRPr="009D11F3" w14:paraId="27D8CF46" w14:textId="77777777" w:rsidTr="00CA2A14">
        <w:trPr>
          <w:trHeight w:val="557"/>
        </w:trPr>
        <w:tc>
          <w:tcPr>
            <w:tcW w:w="2260" w:type="dxa"/>
            <w:vMerge w:val="restart"/>
            <w:tcBorders>
              <w:top w:val="single" w:sz="4" w:space="0" w:color="000000"/>
              <w:left w:val="single" w:sz="4" w:space="0" w:color="000000"/>
              <w:bottom w:val="single" w:sz="4" w:space="0" w:color="000000"/>
            </w:tcBorders>
            <w:shd w:val="clear" w:color="auto" w:fill="auto"/>
            <w:vAlign w:val="center"/>
          </w:tcPr>
          <w:p w14:paraId="789FEA04"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b/>
                <w:kern w:val="2"/>
                <w:sz w:val="24"/>
                <w:szCs w:val="24"/>
                <w:highlight w:val="white"/>
                <w:lang w:val="es-CO" w:eastAsia="zh-CN"/>
              </w:rPr>
              <w:lastRenderedPageBreak/>
              <w:t>ESTÁNDAR</w:t>
            </w:r>
          </w:p>
        </w:tc>
        <w:tc>
          <w:tcPr>
            <w:tcW w:w="2126" w:type="dxa"/>
            <w:vMerge w:val="restart"/>
            <w:tcBorders>
              <w:top w:val="single" w:sz="4" w:space="0" w:color="000000"/>
              <w:left w:val="single" w:sz="4" w:space="0" w:color="000000"/>
              <w:bottom w:val="single" w:sz="4" w:space="0" w:color="000000"/>
            </w:tcBorders>
            <w:shd w:val="clear" w:color="auto" w:fill="auto"/>
            <w:vAlign w:val="center"/>
          </w:tcPr>
          <w:p w14:paraId="29E1A283"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b/>
                <w:kern w:val="2"/>
                <w:sz w:val="24"/>
                <w:szCs w:val="24"/>
                <w:highlight w:val="white"/>
                <w:lang w:val="es-CO" w:eastAsia="zh-CN"/>
              </w:rPr>
              <w:t>HABILIDAD A DESARROLLAR</w:t>
            </w:r>
          </w:p>
        </w:tc>
        <w:tc>
          <w:tcPr>
            <w:tcW w:w="907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02451FB" w14:textId="77777777" w:rsidR="00FE7E3D" w:rsidRPr="009D11F3" w:rsidRDefault="00FE7E3D" w:rsidP="00FE7E3D">
            <w:pPr>
              <w:widowControl w:val="0"/>
              <w:suppressAutoHyphens/>
              <w:snapToGrid w:val="0"/>
              <w:spacing w:after="0" w:line="240" w:lineRule="auto"/>
              <w:jc w:val="center"/>
              <w:rPr>
                <w:rFonts w:ascii="Arial Narrow" w:eastAsia="Arial Unicode MS" w:hAnsi="Arial Narrow" w:cs="Tahoma"/>
                <w:b/>
                <w:kern w:val="2"/>
                <w:sz w:val="24"/>
                <w:szCs w:val="24"/>
                <w:highlight w:val="white"/>
                <w:lang w:val="es-CO" w:eastAsia="zh-CN"/>
              </w:rPr>
            </w:pPr>
          </w:p>
          <w:p w14:paraId="1C69F496" w14:textId="77777777" w:rsidR="00FE7E3D" w:rsidRPr="009D11F3" w:rsidRDefault="00FE7E3D" w:rsidP="00FE7E3D">
            <w:pPr>
              <w:widowControl w:val="0"/>
              <w:suppressAutoHyphens/>
              <w:spacing w:after="0" w:line="240" w:lineRule="auto"/>
              <w:jc w:val="center"/>
              <w:rPr>
                <w:rFonts w:ascii="Arial Narrow" w:eastAsia="Arial Unicode MS" w:hAnsi="Arial Narrow" w:cs="Tahoma"/>
                <w:b/>
                <w:kern w:val="2"/>
                <w:sz w:val="24"/>
                <w:szCs w:val="24"/>
                <w:highlight w:val="white"/>
                <w:lang w:val="es-CO" w:eastAsia="zh-CN"/>
              </w:rPr>
            </w:pPr>
            <w:r w:rsidRPr="009D11F3">
              <w:rPr>
                <w:rFonts w:ascii="Arial Narrow" w:eastAsia="Arial Unicode MS" w:hAnsi="Arial Narrow" w:cs="Tahoma"/>
                <w:b/>
                <w:kern w:val="2"/>
                <w:sz w:val="24"/>
                <w:szCs w:val="24"/>
                <w:lang w:val="es-CO" w:eastAsia="zh-CN"/>
              </w:rPr>
              <w:t>MATRIZ DE REFERENCIA</w:t>
            </w:r>
            <w:r w:rsidRPr="009D11F3">
              <w:rPr>
                <w:rFonts w:ascii="Arial Narrow" w:eastAsia="Arial Unicode MS" w:hAnsi="Arial Narrow" w:cs="Tahoma"/>
                <w:b/>
                <w:kern w:val="2"/>
                <w:sz w:val="24"/>
                <w:szCs w:val="24"/>
                <w:highlight w:val="white"/>
                <w:lang w:val="es-CO" w:eastAsia="zh-CN"/>
              </w:rPr>
              <w:t xml:space="preserve"> </w:t>
            </w:r>
          </w:p>
        </w:tc>
      </w:tr>
      <w:tr w:rsidR="00FE7E3D" w:rsidRPr="009D11F3" w14:paraId="014663F5" w14:textId="77777777" w:rsidTr="00CA2A14">
        <w:trPr>
          <w:trHeight w:val="64"/>
        </w:trPr>
        <w:tc>
          <w:tcPr>
            <w:tcW w:w="2260" w:type="dxa"/>
            <w:vMerge/>
            <w:tcBorders>
              <w:top w:val="single" w:sz="4" w:space="0" w:color="000000"/>
              <w:left w:val="single" w:sz="4" w:space="0" w:color="000000"/>
              <w:bottom w:val="single" w:sz="4" w:space="0" w:color="000000"/>
            </w:tcBorders>
            <w:shd w:val="clear" w:color="auto" w:fill="auto"/>
            <w:vAlign w:val="center"/>
          </w:tcPr>
          <w:p w14:paraId="43946D6C" w14:textId="77777777" w:rsidR="00FE7E3D" w:rsidRPr="009D11F3" w:rsidRDefault="00FE7E3D" w:rsidP="00FE7E3D">
            <w:pPr>
              <w:widowControl w:val="0"/>
              <w:suppressAutoHyphens/>
              <w:snapToGrid w:val="0"/>
              <w:spacing w:after="0" w:line="240" w:lineRule="auto"/>
              <w:rPr>
                <w:rFonts w:ascii="Arial Narrow" w:eastAsia="Arial Unicode MS" w:hAnsi="Arial Narrow" w:cs="Tahoma"/>
                <w:b/>
                <w:kern w:val="2"/>
                <w:sz w:val="24"/>
                <w:szCs w:val="24"/>
                <w:highlight w:val="white"/>
                <w:lang w:val="es-CO" w:eastAsia="zh-CN"/>
              </w:rPr>
            </w:pPr>
          </w:p>
        </w:tc>
        <w:tc>
          <w:tcPr>
            <w:tcW w:w="2126" w:type="dxa"/>
            <w:vMerge/>
            <w:tcBorders>
              <w:top w:val="single" w:sz="4" w:space="0" w:color="000000"/>
              <w:left w:val="single" w:sz="4" w:space="0" w:color="000000"/>
              <w:bottom w:val="single" w:sz="4" w:space="0" w:color="000000"/>
            </w:tcBorders>
            <w:shd w:val="clear" w:color="auto" w:fill="auto"/>
            <w:vAlign w:val="center"/>
          </w:tcPr>
          <w:p w14:paraId="30369C88" w14:textId="77777777" w:rsidR="00FE7E3D" w:rsidRPr="009D11F3" w:rsidRDefault="00FE7E3D" w:rsidP="00FE7E3D">
            <w:pPr>
              <w:widowControl w:val="0"/>
              <w:suppressAutoHyphens/>
              <w:snapToGrid w:val="0"/>
              <w:spacing w:after="0" w:line="240" w:lineRule="auto"/>
              <w:rPr>
                <w:rFonts w:ascii="Arial Narrow" w:eastAsia="Arial Unicode MS" w:hAnsi="Arial Narrow" w:cs="Arial Unicode MS"/>
                <w:kern w:val="2"/>
                <w:sz w:val="24"/>
                <w:szCs w:val="24"/>
                <w:lang w:val="es-CO" w:eastAsia="zh-CN"/>
              </w:rPr>
            </w:pPr>
          </w:p>
        </w:tc>
        <w:tc>
          <w:tcPr>
            <w:tcW w:w="2268" w:type="dxa"/>
            <w:tcBorders>
              <w:top w:val="single" w:sz="4" w:space="0" w:color="000000"/>
              <w:left w:val="single" w:sz="4" w:space="0" w:color="000000"/>
              <w:bottom w:val="single" w:sz="4" w:space="0" w:color="000000"/>
            </w:tcBorders>
            <w:shd w:val="clear" w:color="auto" w:fill="auto"/>
            <w:vAlign w:val="center"/>
          </w:tcPr>
          <w:p w14:paraId="3A1FCE25" w14:textId="77777777" w:rsidR="00FE7E3D" w:rsidRPr="009D11F3" w:rsidRDefault="00FE7E3D" w:rsidP="00FE7E3D">
            <w:pPr>
              <w:widowControl w:val="0"/>
              <w:suppressAutoHyphens/>
              <w:snapToGrid w:val="0"/>
              <w:spacing w:after="0" w:line="240" w:lineRule="auto"/>
              <w:jc w:val="center"/>
              <w:rPr>
                <w:rFonts w:ascii="Arial Narrow" w:eastAsia="Arial Unicode MS" w:hAnsi="Arial Narrow" w:cs="Tahoma"/>
                <w:b/>
                <w:kern w:val="2"/>
                <w:sz w:val="24"/>
                <w:szCs w:val="24"/>
                <w:highlight w:val="white"/>
                <w:lang w:val="es-CO" w:eastAsia="zh-CN"/>
              </w:rPr>
            </w:pPr>
          </w:p>
          <w:p w14:paraId="713438E1"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b/>
                <w:kern w:val="2"/>
                <w:sz w:val="24"/>
                <w:szCs w:val="24"/>
                <w:lang w:val="es-CO" w:eastAsia="zh-CN"/>
              </w:rPr>
            </w:pPr>
            <w:r w:rsidRPr="009D11F3">
              <w:rPr>
                <w:rFonts w:ascii="Arial Narrow" w:eastAsia="Arial Unicode MS" w:hAnsi="Arial Narrow" w:cs="Tahoma"/>
                <w:b/>
                <w:kern w:val="2"/>
                <w:sz w:val="24"/>
                <w:szCs w:val="24"/>
                <w:lang w:val="es-CO" w:eastAsia="zh-CN"/>
              </w:rPr>
              <w:t>COMPETENCIA</w:t>
            </w:r>
          </w:p>
        </w:tc>
        <w:tc>
          <w:tcPr>
            <w:tcW w:w="2693" w:type="dxa"/>
            <w:tcBorders>
              <w:top w:val="single" w:sz="4" w:space="0" w:color="000000"/>
              <w:left w:val="single" w:sz="4" w:space="0" w:color="000000"/>
              <w:bottom w:val="single" w:sz="4" w:space="0" w:color="000000"/>
            </w:tcBorders>
            <w:shd w:val="clear" w:color="auto" w:fill="auto"/>
            <w:vAlign w:val="center"/>
          </w:tcPr>
          <w:p w14:paraId="7B770EF7" w14:textId="77777777" w:rsidR="00FE7E3D" w:rsidRPr="009D11F3" w:rsidRDefault="00FE7E3D" w:rsidP="00FE7E3D">
            <w:pPr>
              <w:widowControl w:val="0"/>
              <w:suppressAutoHyphens/>
              <w:snapToGrid w:val="0"/>
              <w:spacing w:after="0" w:line="240" w:lineRule="auto"/>
              <w:jc w:val="center"/>
              <w:rPr>
                <w:rFonts w:ascii="Arial Narrow" w:eastAsia="Arial Unicode MS" w:hAnsi="Arial Narrow" w:cs="Tahoma"/>
                <w:b/>
                <w:kern w:val="2"/>
                <w:sz w:val="24"/>
                <w:szCs w:val="24"/>
                <w:highlight w:val="white"/>
                <w:lang w:val="es-CO" w:eastAsia="zh-CN"/>
              </w:rPr>
            </w:pPr>
          </w:p>
          <w:p w14:paraId="2186040E"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b/>
                <w:kern w:val="2"/>
                <w:sz w:val="24"/>
                <w:szCs w:val="24"/>
                <w:lang w:val="es-CO" w:eastAsia="zh-CN"/>
              </w:rPr>
            </w:pPr>
            <w:r w:rsidRPr="009D11F3">
              <w:rPr>
                <w:rFonts w:ascii="Arial Narrow" w:eastAsia="Arial Unicode MS" w:hAnsi="Arial Narrow" w:cs="Tahoma"/>
                <w:b/>
                <w:kern w:val="2"/>
                <w:sz w:val="24"/>
                <w:szCs w:val="24"/>
                <w:highlight w:val="white"/>
                <w:lang w:val="es-CO" w:eastAsia="zh-CN"/>
              </w:rPr>
              <w:t>APRENDIZAJE</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65D56" w14:textId="77777777" w:rsidR="00FE7E3D" w:rsidRPr="009D11F3" w:rsidRDefault="00FE7E3D" w:rsidP="00FE7E3D">
            <w:pPr>
              <w:widowControl w:val="0"/>
              <w:suppressAutoHyphens/>
              <w:snapToGrid w:val="0"/>
              <w:spacing w:after="0" w:line="240" w:lineRule="auto"/>
              <w:jc w:val="center"/>
              <w:rPr>
                <w:rFonts w:ascii="Arial Narrow" w:eastAsia="Arial Unicode MS" w:hAnsi="Arial Narrow" w:cs="Tahoma"/>
                <w:b/>
                <w:kern w:val="2"/>
                <w:sz w:val="24"/>
                <w:szCs w:val="24"/>
                <w:highlight w:val="white"/>
                <w:lang w:val="es-CO" w:eastAsia="zh-CN"/>
              </w:rPr>
            </w:pPr>
          </w:p>
          <w:p w14:paraId="65477452"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b/>
                <w:kern w:val="2"/>
                <w:sz w:val="24"/>
                <w:szCs w:val="24"/>
                <w:lang w:val="es-CO" w:eastAsia="zh-CN"/>
              </w:rPr>
            </w:pPr>
            <w:r w:rsidRPr="009D11F3">
              <w:rPr>
                <w:rFonts w:ascii="Arial Narrow" w:eastAsia="Arial Unicode MS" w:hAnsi="Arial Narrow" w:cs="Tahoma"/>
                <w:b/>
                <w:kern w:val="2"/>
                <w:sz w:val="24"/>
                <w:szCs w:val="24"/>
                <w:highlight w:val="white"/>
                <w:lang w:val="es-CO" w:eastAsia="zh-CN"/>
              </w:rPr>
              <w:t>EVIDENCIA</w:t>
            </w:r>
          </w:p>
        </w:tc>
      </w:tr>
      <w:tr w:rsidR="00FE7E3D" w:rsidRPr="009D11F3" w14:paraId="10A38AED" w14:textId="77777777" w:rsidTr="00CA2A14">
        <w:tc>
          <w:tcPr>
            <w:tcW w:w="2260" w:type="dxa"/>
            <w:tcBorders>
              <w:top w:val="single" w:sz="4" w:space="0" w:color="000000"/>
              <w:left w:val="single" w:sz="4" w:space="0" w:color="000000"/>
              <w:bottom w:val="single" w:sz="4" w:space="0" w:color="000000"/>
            </w:tcBorders>
            <w:shd w:val="clear" w:color="auto" w:fill="auto"/>
          </w:tcPr>
          <w:p w14:paraId="04754C47"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22FC01F5"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38E3E1E3" w14:textId="77777777" w:rsidR="00FE7E3D" w:rsidRPr="009D11F3" w:rsidRDefault="00FE7E3D" w:rsidP="00FE7E3D">
            <w:pPr>
              <w:autoSpaceDE w:val="0"/>
              <w:autoSpaceDN w:val="0"/>
              <w:adjustRightInd w:val="0"/>
              <w:spacing w:after="0" w:line="240" w:lineRule="auto"/>
              <w:rPr>
                <w:rFonts w:ascii="Arial Narrow" w:eastAsia="Arial Unicode MS" w:hAnsi="Arial Narrow" w:cs="Tahoma"/>
                <w:kern w:val="2"/>
                <w:sz w:val="24"/>
                <w:szCs w:val="24"/>
                <w:lang w:val="es-CO" w:eastAsia="zh-CN"/>
              </w:rPr>
            </w:pPr>
            <w:r w:rsidRPr="009D11F3">
              <w:rPr>
                <w:rFonts w:ascii="Arial Narrow" w:eastAsia="Times New Roman" w:hAnsi="Arial Narrow" w:cs="Arial"/>
                <w:color w:val="1F130F"/>
                <w:sz w:val="24"/>
                <w:szCs w:val="24"/>
                <w:lang w:val="es-CO" w:eastAsia="es-CO"/>
              </w:rPr>
              <w:t>Me reconozco como ser social e histórico, miembro de un país con diversas etnias y culturas, con un legado que genera identidad nacional.</w:t>
            </w:r>
          </w:p>
          <w:p w14:paraId="195D9FC4"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37C6D95A"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628D1F8B"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5B000D22"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tc>
        <w:tc>
          <w:tcPr>
            <w:tcW w:w="2126" w:type="dxa"/>
            <w:tcBorders>
              <w:top w:val="single" w:sz="4" w:space="0" w:color="000000"/>
              <w:left w:val="single" w:sz="4" w:space="0" w:color="000000"/>
              <w:bottom w:val="single" w:sz="4" w:space="0" w:color="000000"/>
            </w:tcBorders>
            <w:shd w:val="clear" w:color="auto" w:fill="auto"/>
          </w:tcPr>
          <w:p w14:paraId="2C04B1F0" w14:textId="77777777" w:rsidR="00FE7E3D" w:rsidRPr="009D11F3" w:rsidRDefault="00FE7E3D" w:rsidP="00FE7E3D">
            <w:pPr>
              <w:suppressAutoHyphens/>
              <w:spacing w:after="0" w:line="240" w:lineRule="auto"/>
              <w:contextualSpacing/>
              <w:rPr>
                <w:rFonts w:ascii="Arial Narrow" w:eastAsia="Arial Unicode MS" w:hAnsi="Arial Narrow" w:cs="Tahoma"/>
                <w:kern w:val="2"/>
                <w:sz w:val="24"/>
                <w:szCs w:val="24"/>
                <w:lang w:eastAsia="es-CO"/>
              </w:rPr>
            </w:pPr>
            <w:r w:rsidRPr="009D11F3">
              <w:rPr>
                <w:rFonts w:ascii="Arial Narrow" w:eastAsia="Arial Unicode MS" w:hAnsi="Arial Narrow" w:cs="Tahoma"/>
                <w:kern w:val="2"/>
                <w:sz w:val="24"/>
                <w:szCs w:val="24"/>
                <w:lang w:eastAsia="es-CO"/>
              </w:rPr>
              <w:t>-Preguntar</w:t>
            </w:r>
          </w:p>
          <w:p w14:paraId="4B2AFCD5" w14:textId="77777777" w:rsidR="00FE7E3D" w:rsidRPr="009D11F3" w:rsidRDefault="00FE7E3D" w:rsidP="00FE7E3D">
            <w:pPr>
              <w:suppressAutoHyphens/>
              <w:spacing w:after="0" w:line="240" w:lineRule="auto"/>
              <w:contextualSpacing/>
              <w:rPr>
                <w:rFonts w:ascii="Arial Narrow" w:eastAsia="Arial Unicode MS" w:hAnsi="Arial Narrow" w:cs="Tahoma"/>
                <w:kern w:val="2"/>
                <w:sz w:val="24"/>
                <w:szCs w:val="24"/>
                <w:lang w:eastAsia="es-CO"/>
              </w:rPr>
            </w:pPr>
            <w:r w:rsidRPr="009D11F3">
              <w:rPr>
                <w:rFonts w:ascii="Arial Narrow" w:eastAsia="Arial Unicode MS" w:hAnsi="Arial Narrow" w:cs="Tahoma"/>
                <w:kern w:val="2"/>
                <w:sz w:val="24"/>
                <w:szCs w:val="24"/>
                <w:lang w:eastAsia="es-CO"/>
              </w:rPr>
              <w:t>-Dominio conceptual y teórico</w:t>
            </w:r>
          </w:p>
          <w:p w14:paraId="4B325D81" w14:textId="77777777" w:rsidR="00FE7E3D" w:rsidRPr="009D11F3" w:rsidRDefault="00FE7E3D" w:rsidP="00FE7E3D">
            <w:pPr>
              <w:suppressAutoHyphens/>
              <w:spacing w:after="0" w:line="240" w:lineRule="auto"/>
              <w:contextualSpacing/>
              <w:rPr>
                <w:rFonts w:ascii="Arial Narrow" w:eastAsia="Arial Unicode MS" w:hAnsi="Arial Narrow" w:cs="Tahoma"/>
                <w:kern w:val="2"/>
                <w:sz w:val="24"/>
                <w:szCs w:val="24"/>
                <w:lang w:eastAsia="es-CO"/>
              </w:rPr>
            </w:pPr>
            <w:r w:rsidRPr="009D11F3">
              <w:rPr>
                <w:rFonts w:ascii="Arial Narrow" w:eastAsia="Arial Unicode MS" w:hAnsi="Arial Narrow" w:cs="Tahoma"/>
                <w:kern w:val="2"/>
                <w:sz w:val="24"/>
                <w:szCs w:val="24"/>
                <w:lang w:eastAsia="es-CO"/>
              </w:rPr>
              <w:t>-Habilidades comunicativas</w:t>
            </w:r>
          </w:p>
          <w:p w14:paraId="663A0DCE" w14:textId="77777777" w:rsidR="00FE7E3D" w:rsidRPr="009D11F3" w:rsidRDefault="00FE7E3D" w:rsidP="00FE7E3D">
            <w:pPr>
              <w:suppressAutoHyphens/>
              <w:spacing w:after="0" w:line="240" w:lineRule="auto"/>
              <w:contextualSpacing/>
              <w:rPr>
                <w:rFonts w:ascii="Arial Narrow" w:eastAsia="Arial Unicode MS" w:hAnsi="Arial Narrow" w:cs="Tahoma"/>
                <w:kern w:val="2"/>
                <w:sz w:val="24"/>
                <w:szCs w:val="24"/>
                <w:lang w:eastAsia="es-CO"/>
              </w:rPr>
            </w:pPr>
            <w:r w:rsidRPr="009D11F3">
              <w:rPr>
                <w:rFonts w:ascii="Arial Narrow" w:eastAsia="Arial Unicode MS" w:hAnsi="Arial Narrow" w:cs="Tahoma"/>
                <w:kern w:val="2"/>
                <w:sz w:val="24"/>
                <w:szCs w:val="24"/>
                <w:lang w:eastAsia="es-CO"/>
              </w:rPr>
              <w:t xml:space="preserve">- Pensamiento  critico </w:t>
            </w:r>
          </w:p>
          <w:p w14:paraId="5C307FE9" w14:textId="77777777" w:rsidR="00FE7E3D" w:rsidRPr="009D11F3" w:rsidRDefault="00FE7E3D" w:rsidP="00FE7E3D">
            <w:pPr>
              <w:suppressAutoHyphens/>
              <w:spacing w:after="0" w:line="240" w:lineRule="auto"/>
              <w:contextualSpacing/>
              <w:rPr>
                <w:rFonts w:ascii="Arial Narrow" w:eastAsia="Arial Unicode MS" w:hAnsi="Arial Narrow" w:cs="Tahoma"/>
                <w:kern w:val="2"/>
                <w:sz w:val="24"/>
                <w:szCs w:val="24"/>
                <w:lang w:eastAsia="es-CO"/>
              </w:rPr>
            </w:pPr>
            <w:r w:rsidRPr="009D11F3">
              <w:rPr>
                <w:rFonts w:ascii="Arial Narrow" w:eastAsia="Arial Unicode MS" w:hAnsi="Arial Narrow" w:cs="Tahoma"/>
                <w:kern w:val="2"/>
                <w:sz w:val="24"/>
                <w:szCs w:val="24"/>
                <w:lang w:eastAsia="es-CO"/>
              </w:rPr>
              <w:t xml:space="preserve">- Capacidad para resolver problemas </w:t>
            </w:r>
          </w:p>
          <w:p w14:paraId="4BA7F2F2" w14:textId="77777777" w:rsidR="00FE7E3D" w:rsidRPr="009D11F3" w:rsidRDefault="00FE7E3D" w:rsidP="00FE7E3D">
            <w:pPr>
              <w:suppressAutoHyphens/>
              <w:spacing w:after="0" w:line="240" w:lineRule="auto"/>
              <w:contextualSpacing/>
              <w:rPr>
                <w:rFonts w:ascii="Arial Narrow" w:eastAsia="Arial Unicode MS" w:hAnsi="Arial Narrow" w:cs="Tahoma"/>
                <w:kern w:val="2"/>
                <w:sz w:val="24"/>
                <w:szCs w:val="24"/>
                <w:lang w:eastAsia="es-CO"/>
              </w:rPr>
            </w:pPr>
            <w:r w:rsidRPr="009D11F3">
              <w:rPr>
                <w:rFonts w:ascii="Arial Narrow" w:eastAsia="Arial Unicode MS" w:hAnsi="Arial Narrow" w:cs="Tahoma"/>
                <w:kern w:val="2"/>
                <w:sz w:val="24"/>
                <w:szCs w:val="24"/>
                <w:lang w:eastAsia="es-CO"/>
              </w:rPr>
              <w:t>- Creatividad</w:t>
            </w:r>
          </w:p>
          <w:p w14:paraId="05201DF0" w14:textId="77777777" w:rsidR="00FE7E3D" w:rsidRPr="009D11F3" w:rsidRDefault="00FE7E3D" w:rsidP="00FE7E3D">
            <w:pPr>
              <w:suppressAutoHyphens/>
              <w:spacing w:after="0" w:line="240" w:lineRule="auto"/>
              <w:contextualSpacing/>
              <w:rPr>
                <w:rFonts w:ascii="Arial Narrow" w:eastAsia="Arial Unicode MS" w:hAnsi="Arial Narrow" w:cs="Tahoma"/>
                <w:kern w:val="2"/>
                <w:sz w:val="24"/>
                <w:szCs w:val="24"/>
                <w:lang w:eastAsia="es-CO"/>
              </w:rPr>
            </w:pPr>
            <w:r w:rsidRPr="009D11F3">
              <w:rPr>
                <w:rFonts w:ascii="Arial Narrow" w:eastAsia="Arial Unicode MS" w:hAnsi="Arial Narrow" w:cs="Tahoma"/>
                <w:kern w:val="2"/>
                <w:sz w:val="24"/>
                <w:szCs w:val="24"/>
                <w:lang w:eastAsia="es-CO"/>
              </w:rPr>
              <w:t xml:space="preserve">- Relaciones interpersonales </w:t>
            </w:r>
          </w:p>
          <w:p w14:paraId="3C292281" w14:textId="77777777" w:rsidR="00FE7E3D" w:rsidRPr="009D11F3" w:rsidRDefault="00FE7E3D" w:rsidP="00FE7E3D">
            <w:pPr>
              <w:suppressAutoHyphens/>
              <w:spacing w:after="0" w:line="240" w:lineRule="auto"/>
              <w:contextualSpacing/>
              <w:rPr>
                <w:rFonts w:ascii="Arial Narrow" w:eastAsia="Arial Unicode MS" w:hAnsi="Arial Narrow" w:cs="Tahoma"/>
                <w:kern w:val="2"/>
                <w:sz w:val="24"/>
                <w:szCs w:val="24"/>
                <w:lang w:eastAsia="es-CO"/>
              </w:rPr>
            </w:pPr>
            <w:r w:rsidRPr="009D11F3">
              <w:rPr>
                <w:rFonts w:ascii="Arial Narrow" w:eastAsia="Arial Unicode MS" w:hAnsi="Arial Narrow" w:cs="Tahoma"/>
                <w:kern w:val="2"/>
                <w:sz w:val="24"/>
                <w:szCs w:val="24"/>
                <w:lang w:eastAsia="es-CO"/>
              </w:rPr>
              <w:t xml:space="preserve">- Trabajo en equipo </w:t>
            </w:r>
          </w:p>
          <w:p w14:paraId="111D900C" w14:textId="77777777" w:rsidR="00FE7E3D" w:rsidRPr="009D11F3" w:rsidRDefault="00FE7E3D" w:rsidP="00FE7E3D">
            <w:pPr>
              <w:suppressAutoHyphens/>
              <w:spacing w:after="0" w:line="240" w:lineRule="auto"/>
              <w:contextualSpacing/>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t>- Capacidad en toma de decisiones</w:t>
            </w:r>
          </w:p>
          <w:p w14:paraId="362BE664" w14:textId="77777777" w:rsidR="00FE7E3D" w:rsidRPr="009D11F3" w:rsidRDefault="00FE7E3D" w:rsidP="00FE7E3D">
            <w:pPr>
              <w:suppressAutoHyphens/>
              <w:spacing w:after="0" w:line="240" w:lineRule="auto"/>
              <w:contextualSpacing/>
              <w:jc w:val="both"/>
              <w:rPr>
                <w:rFonts w:ascii="Arial Narrow" w:eastAsia="Arial Unicode MS" w:hAnsi="Arial Narrow" w:cs="Tahoma"/>
                <w:kern w:val="2"/>
                <w:sz w:val="24"/>
                <w:szCs w:val="24"/>
                <w:lang w:eastAsia="es-CO"/>
              </w:rPr>
            </w:pPr>
          </w:p>
        </w:tc>
        <w:tc>
          <w:tcPr>
            <w:tcW w:w="2268" w:type="dxa"/>
            <w:tcBorders>
              <w:top w:val="single" w:sz="4" w:space="0" w:color="000000"/>
              <w:left w:val="single" w:sz="4" w:space="0" w:color="000000"/>
              <w:bottom w:val="single" w:sz="4" w:space="0" w:color="000000"/>
            </w:tcBorders>
            <w:shd w:val="clear" w:color="auto" w:fill="auto"/>
          </w:tcPr>
          <w:p w14:paraId="4D324F7D" w14:textId="77777777" w:rsidR="00FE7E3D" w:rsidRPr="009D11F3" w:rsidRDefault="00FE7E3D" w:rsidP="00FE7E3D">
            <w:pPr>
              <w:widowControl w:val="0"/>
              <w:suppressAutoHyphens/>
              <w:snapToGrid w:val="0"/>
              <w:spacing w:after="0" w:line="240" w:lineRule="auto"/>
              <w:rPr>
                <w:rFonts w:ascii="Arial Narrow" w:eastAsia="Arial Unicode MS" w:hAnsi="Arial Narrow" w:cs="Tahoma"/>
                <w:kern w:val="2"/>
                <w:sz w:val="24"/>
                <w:szCs w:val="24"/>
                <w:lang w:val="es-CO" w:eastAsia="es-CO"/>
              </w:rPr>
            </w:pPr>
          </w:p>
          <w:p w14:paraId="1E203AFD"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5583C7D0"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3B95507A"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6A3D30F5"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488C22A3"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431995D1"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47953B28"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430B4B44"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23535276"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4E8F3BC7"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67F522FF"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424C8B72"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kern w:val="2"/>
                <w:sz w:val="24"/>
                <w:szCs w:val="24"/>
                <w:lang w:val="es-CO" w:eastAsia="zh-CN"/>
              </w:rPr>
              <w:t>Pensamiento Social</w:t>
            </w:r>
          </w:p>
          <w:p w14:paraId="0D8E6318"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2A7C388E"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es-CO"/>
              </w:rPr>
            </w:pPr>
          </w:p>
        </w:tc>
        <w:tc>
          <w:tcPr>
            <w:tcW w:w="2693" w:type="dxa"/>
            <w:tcBorders>
              <w:top w:val="single" w:sz="4" w:space="0" w:color="000000"/>
              <w:left w:val="single" w:sz="4" w:space="0" w:color="000000"/>
              <w:bottom w:val="single" w:sz="4" w:space="0" w:color="000000"/>
            </w:tcBorders>
            <w:shd w:val="clear" w:color="auto" w:fill="auto"/>
          </w:tcPr>
          <w:p w14:paraId="7A927932" w14:textId="77777777" w:rsidR="00FE7E3D" w:rsidRPr="009D11F3" w:rsidRDefault="00FE7E3D" w:rsidP="00FE7E3D">
            <w:pPr>
              <w:widowControl w:val="0"/>
              <w:suppressAutoHyphens/>
              <w:snapToGrid w:val="0"/>
              <w:spacing w:after="0" w:line="240" w:lineRule="auto"/>
              <w:rPr>
                <w:rFonts w:ascii="Arial Narrow" w:eastAsia="Arial Unicode MS" w:hAnsi="Arial Narrow" w:cs="Tahoma"/>
                <w:kern w:val="2"/>
                <w:sz w:val="24"/>
                <w:szCs w:val="24"/>
                <w:lang w:val="es-CO" w:eastAsia="es-CO"/>
              </w:rPr>
            </w:pPr>
          </w:p>
          <w:p w14:paraId="60407CA8"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24FB1EDC"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50DBB1FE"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17482F79"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4751F266"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2DCD0ACC"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2E24027C"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368028BD"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6DA79E65"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Comprende modelos conceptuales, sus características y contextos de aplicación</w:t>
            </w:r>
          </w:p>
          <w:p w14:paraId="52746A52" w14:textId="77777777" w:rsidR="00FE7E3D" w:rsidRPr="009D11F3" w:rsidRDefault="00FE7E3D" w:rsidP="00FE7E3D">
            <w:pPr>
              <w:widowControl w:val="0"/>
              <w:suppressAutoHyphens/>
              <w:spacing w:after="0" w:line="240" w:lineRule="auto"/>
              <w:ind w:firstLine="459"/>
              <w:rPr>
                <w:rFonts w:ascii="Arial Narrow" w:eastAsia="Arial Unicode MS" w:hAnsi="Arial Narrow" w:cs="Tahoma"/>
                <w:kern w:val="2"/>
                <w:sz w:val="24"/>
                <w:szCs w:val="24"/>
                <w:lang w:val="es-CO" w:eastAsia="es-CO"/>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571FBFB4" w14:textId="77777777" w:rsidR="00FE7E3D" w:rsidRPr="009D11F3" w:rsidRDefault="00FE7E3D" w:rsidP="00FE7E3D">
            <w:pPr>
              <w:widowControl w:val="0"/>
              <w:suppressAutoHyphens/>
              <w:spacing w:after="202" w:line="264" w:lineRule="auto"/>
              <w:rPr>
                <w:rFonts w:ascii="Arial Narrow" w:eastAsia="Arial Unicode MS" w:hAnsi="Arial Narrow" w:cs="Tahoma"/>
                <w:color w:val="FF0000"/>
                <w:kern w:val="2"/>
                <w:sz w:val="24"/>
                <w:szCs w:val="24"/>
                <w:lang w:val="es-CO" w:eastAsia="zh-CN"/>
              </w:rPr>
            </w:pPr>
            <w:r w:rsidRPr="009D11F3">
              <w:rPr>
                <w:rFonts w:ascii="Arial Narrow" w:eastAsia="Arial Unicode MS" w:hAnsi="Arial Narrow" w:cs="Tahoma"/>
                <w:kern w:val="2"/>
                <w:sz w:val="24"/>
                <w:szCs w:val="24"/>
                <w:lang w:val="es-CO" w:eastAsia="zh-CN"/>
              </w:rPr>
              <w:t xml:space="preserve">Identifica y usa conceptos sociales básicos (económicos, políticos, culturales y geográficos) al identificar algunas </w:t>
            </w:r>
            <w:r w:rsidRPr="009D11F3">
              <w:rPr>
                <w:rFonts w:ascii="Arial Narrow" w:eastAsia="Arial Unicode MS" w:hAnsi="Arial Narrow" w:cs="Tahoma"/>
                <w:color w:val="FF0000"/>
                <w:kern w:val="2"/>
                <w:sz w:val="24"/>
                <w:szCs w:val="24"/>
                <w:lang w:val="es-CO" w:eastAsia="zh-CN"/>
              </w:rPr>
              <w:t xml:space="preserve">características físicas, sociales y culturales del relieve de nuestro municipio y el departamento de Antioquia, y </w:t>
            </w:r>
            <w:r w:rsidRPr="009D11F3">
              <w:rPr>
                <w:rFonts w:ascii="Arial Narrow" w:eastAsia="Arial Unicode MS" w:hAnsi="Arial Narrow" w:cs="Tahoma"/>
                <w:bCs/>
                <w:color w:val="FF0000"/>
                <w:kern w:val="2"/>
                <w:sz w:val="24"/>
                <w:szCs w:val="24"/>
                <w:lang w:val="es-CO" w:eastAsia="zh-CN"/>
              </w:rPr>
              <w:t xml:space="preserve">evitan agredir o maltratar a sus compañeros y familiares. </w:t>
            </w:r>
          </w:p>
          <w:p w14:paraId="780A3627" w14:textId="77777777" w:rsidR="00FE7E3D" w:rsidRPr="009D11F3" w:rsidRDefault="00FE7E3D" w:rsidP="00FE7E3D">
            <w:pPr>
              <w:widowControl w:val="0"/>
              <w:suppressAutoHyphens/>
              <w:spacing w:after="202" w:line="264" w:lineRule="auto"/>
              <w:rPr>
                <w:rFonts w:ascii="Arial Narrow" w:eastAsia="Arial Unicode MS" w:hAnsi="Arial Narrow" w:cs="Tahoma"/>
                <w:color w:val="FF0000"/>
                <w:kern w:val="2"/>
                <w:sz w:val="24"/>
                <w:szCs w:val="24"/>
                <w:lang w:val="es-CO" w:eastAsia="zh-CN"/>
              </w:rPr>
            </w:pPr>
            <w:r w:rsidRPr="009D11F3">
              <w:rPr>
                <w:rFonts w:ascii="Arial Narrow" w:eastAsia="Arial Unicode MS" w:hAnsi="Arial Narrow" w:cs="Tahoma"/>
                <w:kern w:val="2"/>
                <w:sz w:val="24"/>
                <w:szCs w:val="24"/>
                <w:lang w:val="es-CO" w:eastAsia="zh-CN"/>
              </w:rPr>
              <w:t xml:space="preserve">Conoce la organización del Estado: Conoce las funciones y el alcance de las ramas del poder al comprender las </w:t>
            </w:r>
            <w:r w:rsidRPr="009D11F3">
              <w:rPr>
                <w:rFonts w:ascii="Arial Narrow" w:eastAsia="Arial Unicode MS" w:hAnsi="Arial Narrow" w:cs="Tahoma"/>
                <w:color w:val="FF0000"/>
                <w:kern w:val="2"/>
                <w:sz w:val="24"/>
                <w:szCs w:val="24"/>
                <w:lang w:val="es-CO" w:eastAsia="zh-CN"/>
              </w:rPr>
              <w:t>características de gobierno de nuestro municipio, sus autoridades y la manera como son elegidos.</w:t>
            </w:r>
          </w:p>
          <w:p w14:paraId="3ACC673C" w14:textId="77777777" w:rsidR="00FE7E3D" w:rsidRPr="009D11F3" w:rsidRDefault="00FE7E3D" w:rsidP="00FE7E3D">
            <w:pPr>
              <w:widowControl w:val="0"/>
              <w:suppressAutoHyphens/>
              <w:spacing w:after="202" w:line="264" w:lineRule="auto"/>
              <w:rPr>
                <w:rFonts w:ascii="Arial Narrow" w:eastAsia="Arial Unicode MS" w:hAnsi="Arial Narrow" w:cs="Tahoma"/>
                <w:color w:val="FF0000"/>
                <w:kern w:val="2"/>
                <w:sz w:val="24"/>
                <w:szCs w:val="24"/>
                <w:lang w:val="es-CO" w:eastAsia="zh-CN"/>
              </w:rPr>
            </w:pPr>
            <w:r w:rsidRPr="009D11F3">
              <w:rPr>
                <w:rFonts w:ascii="Arial Narrow" w:eastAsia="Arial Unicode MS" w:hAnsi="Arial Narrow" w:cs="Tahoma"/>
                <w:kern w:val="2"/>
                <w:sz w:val="24"/>
                <w:szCs w:val="24"/>
                <w:lang w:val="es-CO" w:eastAsia="zh-CN"/>
              </w:rPr>
              <w:t xml:space="preserve">Identifica y usa conceptos sociales básicos (económicos, políticos, culturales y geográficos) al demostrar compromiso en la búsqueda de información sobre la </w:t>
            </w:r>
            <w:r w:rsidRPr="009D11F3">
              <w:rPr>
                <w:rFonts w:ascii="Arial Narrow" w:eastAsia="Arial Unicode MS" w:hAnsi="Arial Narrow" w:cs="Tahoma"/>
                <w:color w:val="FF0000"/>
                <w:kern w:val="2"/>
                <w:sz w:val="24"/>
                <w:szCs w:val="24"/>
                <w:lang w:val="es-CO" w:eastAsia="zh-CN"/>
              </w:rPr>
              <w:t xml:space="preserve">historia del departamento, en la diferenciación de períodos históricos y en la representación </w:t>
            </w:r>
            <w:r w:rsidRPr="009D11F3">
              <w:rPr>
                <w:rFonts w:ascii="Arial Narrow" w:eastAsia="Arial Unicode MS" w:hAnsi="Arial Narrow" w:cs="Tahoma"/>
                <w:color w:val="FF0000"/>
                <w:kern w:val="2"/>
                <w:sz w:val="24"/>
                <w:szCs w:val="24"/>
                <w:lang w:val="es-CO" w:eastAsia="zh-CN"/>
              </w:rPr>
              <w:lastRenderedPageBreak/>
              <w:t>de lo aprendido.</w:t>
            </w:r>
          </w:p>
          <w:p w14:paraId="4EA14662" w14:textId="77777777" w:rsidR="00FE7E3D" w:rsidRPr="009D11F3" w:rsidRDefault="00FE7E3D" w:rsidP="00FE7E3D">
            <w:pPr>
              <w:widowControl w:val="0"/>
              <w:suppressAutoHyphens/>
              <w:spacing w:after="202" w:line="264"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 xml:space="preserve">Conoce los mecanismos que los ciudadanos tienen a su disposición para participar activamente en la democracia y para garantizar el respeto de sus derechos al usar saberes </w:t>
            </w:r>
            <w:r w:rsidRPr="009D11F3">
              <w:rPr>
                <w:rFonts w:ascii="Arial Narrow" w:eastAsia="Arial Unicode MS" w:hAnsi="Arial Narrow" w:cs="Tahoma"/>
                <w:color w:val="FF0000"/>
                <w:kern w:val="2"/>
                <w:sz w:val="24"/>
                <w:szCs w:val="24"/>
                <w:lang w:val="es-CO" w:eastAsia="zh-CN"/>
              </w:rPr>
              <w:t>previos (incluidos dibujos de territorios) para elaborar mapas (a mano alzada) del departamento de Antioquia y sus zonas limítrofes.</w:t>
            </w:r>
          </w:p>
          <w:p w14:paraId="1C15F26C" w14:textId="77777777" w:rsidR="00FE7E3D" w:rsidRPr="009D11F3" w:rsidRDefault="00FE7E3D" w:rsidP="00FE7E3D">
            <w:pPr>
              <w:widowControl w:val="0"/>
              <w:suppressAutoHyphens/>
              <w:spacing w:after="202" w:line="264" w:lineRule="auto"/>
              <w:rPr>
                <w:rFonts w:ascii="Arial Narrow" w:eastAsia="Arial Unicode MS" w:hAnsi="Arial Narrow" w:cs="Tahoma"/>
                <w:color w:val="FF0000"/>
                <w:kern w:val="2"/>
                <w:sz w:val="24"/>
                <w:szCs w:val="24"/>
                <w:lang w:val="es-CO" w:eastAsia="zh-CN"/>
              </w:rPr>
            </w:pPr>
            <w:r w:rsidRPr="009D11F3">
              <w:rPr>
                <w:rFonts w:ascii="Arial Narrow" w:eastAsia="Arial Unicode MS" w:hAnsi="Arial Narrow" w:cs="Tahoma"/>
                <w:kern w:val="2"/>
                <w:sz w:val="24"/>
                <w:szCs w:val="24"/>
                <w:lang w:val="es-CO" w:eastAsia="zh-CN"/>
              </w:rPr>
              <w:t xml:space="preserve">Identifica y usa conceptos sociales básicos (económicos, políticos, culturales y geográficos) al expresar </w:t>
            </w:r>
            <w:r w:rsidRPr="009D11F3">
              <w:rPr>
                <w:rFonts w:ascii="Arial Narrow" w:eastAsia="Arial Unicode MS" w:hAnsi="Arial Narrow" w:cs="Tahoma"/>
                <w:color w:val="FF0000"/>
                <w:kern w:val="2"/>
                <w:sz w:val="24"/>
                <w:szCs w:val="24"/>
                <w:lang w:val="es-CO" w:eastAsia="zh-CN"/>
              </w:rPr>
              <w:t>las diferencias entre los municipios del departamento de Antioquia, paisajes naturales y culturales mediante juegos, cantos, dibujos o breves textos comparativos.</w:t>
            </w:r>
          </w:p>
          <w:p w14:paraId="6AC0A299" w14:textId="77777777" w:rsidR="00FE7E3D" w:rsidRPr="009D11F3" w:rsidRDefault="00FE7E3D" w:rsidP="00FE7E3D">
            <w:pPr>
              <w:widowControl w:val="0"/>
              <w:suppressAutoHyphens/>
              <w:spacing w:after="202" w:line="264" w:lineRule="auto"/>
              <w:rPr>
                <w:rFonts w:ascii="Arial Narrow" w:eastAsia="Arial Unicode MS" w:hAnsi="Arial Narrow" w:cs="Tahoma"/>
                <w:color w:val="FF0000"/>
                <w:kern w:val="2"/>
                <w:sz w:val="24"/>
                <w:szCs w:val="24"/>
                <w:lang w:val="es-CO" w:eastAsia="zh-CN"/>
              </w:rPr>
            </w:pPr>
            <w:r w:rsidRPr="009D11F3">
              <w:rPr>
                <w:rFonts w:ascii="Arial Narrow" w:eastAsia="Arial Unicode MS" w:hAnsi="Arial Narrow" w:cs="Tahoma"/>
                <w:kern w:val="2"/>
                <w:sz w:val="24"/>
                <w:szCs w:val="24"/>
                <w:lang w:val="es-CO" w:eastAsia="zh-CN"/>
              </w:rPr>
              <w:t>Identifica y usa conceptos sociales básicos (económicos, políticos, culturales y geográficos</w:t>
            </w:r>
            <w:r w:rsidRPr="009D11F3">
              <w:rPr>
                <w:rFonts w:ascii="Arial Narrow" w:eastAsia="Arial Unicode MS" w:hAnsi="Arial Narrow" w:cs="Tahoma"/>
                <w:color w:val="FF0000"/>
                <w:kern w:val="2"/>
                <w:sz w:val="24"/>
                <w:szCs w:val="24"/>
                <w:lang w:val="es-CO" w:eastAsia="zh-CN"/>
              </w:rPr>
              <w:t xml:space="preserve">) al expresar las diferencias entre los departamentos de Colombia, paisajes naturales y culturales mediante juegos, cantos, dibujos o breves textos </w:t>
            </w:r>
            <w:r w:rsidRPr="009D11F3">
              <w:rPr>
                <w:rFonts w:ascii="Arial Narrow" w:eastAsia="Arial Unicode MS" w:hAnsi="Arial Narrow" w:cs="Tahoma"/>
                <w:color w:val="FF0000"/>
                <w:kern w:val="2"/>
                <w:sz w:val="24"/>
                <w:szCs w:val="24"/>
                <w:lang w:val="es-CO" w:eastAsia="zh-CN"/>
              </w:rPr>
              <w:lastRenderedPageBreak/>
              <w:t>comparativos.</w:t>
            </w:r>
          </w:p>
          <w:p w14:paraId="323F6734" w14:textId="47A716FD" w:rsidR="00B77DD2" w:rsidRPr="009D11F3" w:rsidRDefault="00B77DD2" w:rsidP="00B77DD2">
            <w:pPr>
              <w:jc w:val="both"/>
              <w:rPr>
                <w:rFonts w:ascii="Arial Narrow" w:hAnsi="Arial Narrow"/>
                <w:b/>
                <w:bCs/>
                <w:color w:val="FF0000"/>
                <w:sz w:val="24"/>
                <w:szCs w:val="24"/>
                <w:lang w:val="es-CO"/>
              </w:rPr>
            </w:pPr>
            <w:r w:rsidRPr="009D11F3">
              <w:rPr>
                <w:rFonts w:ascii="Arial Narrow" w:hAnsi="Arial Narrow"/>
                <w:sz w:val="24"/>
                <w:szCs w:val="24"/>
              </w:rPr>
              <w:t xml:space="preserve">Identifica y usa conceptos sociales básicos (económicos, políticos, culturales y geográficos) al identificar los aspectos que </w:t>
            </w:r>
            <w:r w:rsidRPr="009D11F3">
              <w:rPr>
                <w:rFonts w:ascii="Arial Narrow" w:hAnsi="Arial Narrow"/>
                <w:color w:val="FF0000"/>
                <w:sz w:val="24"/>
                <w:szCs w:val="24"/>
              </w:rPr>
              <w:t>promueven la tolerancia y el respeto en nuestra comunidad. (Cátedra de paz).</w:t>
            </w:r>
          </w:p>
          <w:p w14:paraId="1101E464" w14:textId="77777777" w:rsidR="00B77DD2" w:rsidRPr="009D11F3" w:rsidRDefault="00B77DD2" w:rsidP="00FE7E3D">
            <w:pPr>
              <w:widowControl w:val="0"/>
              <w:suppressAutoHyphens/>
              <w:spacing w:after="202" w:line="264" w:lineRule="auto"/>
              <w:rPr>
                <w:rFonts w:ascii="Arial Narrow" w:eastAsia="Arial Unicode MS" w:hAnsi="Arial Narrow" w:cs="Tahoma"/>
                <w:kern w:val="2"/>
                <w:sz w:val="24"/>
                <w:szCs w:val="24"/>
                <w:lang w:val="es-CO" w:eastAsia="zh-CN"/>
              </w:rPr>
            </w:pPr>
          </w:p>
        </w:tc>
      </w:tr>
    </w:tbl>
    <w:p w14:paraId="22677009"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7541DB9D" w14:textId="77777777" w:rsidR="00FE7E3D" w:rsidRPr="009D11F3" w:rsidRDefault="00FE7E3D" w:rsidP="00FE7E3D">
      <w:pPr>
        <w:keepNext/>
        <w:keepLines/>
        <w:widowControl w:val="0"/>
        <w:numPr>
          <w:ilvl w:val="1"/>
          <w:numId w:val="0"/>
        </w:numPr>
        <w:tabs>
          <w:tab w:val="num" w:pos="0"/>
        </w:tabs>
        <w:suppressAutoHyphens/>
        <w:spacing w:before="360" w:after="80" w:line="240" w:lineRule="auto"/>
        <w:ind w:right="440"/>
        <w:contextualSpacing/>
        <w:jc w:val="center"/>
        <w:outlineLvl w:val="1"/>
        <w:rPr>
          <w:rFonts w:ascii="Arial Narrow" w:eastAsia="Arial Unicode MS" w:hAnsi="Arial Narrow" w:cs="Tahoma"/>
          <w:b/>
          <w:kern w:val="2"/>
          <w:sz w:val="24"/>
          <w:szCs w:val="24"/>
          <w:lang w:val="es-CO" w:eastAsia="zh-CN"/>
        </w:rPr>
      </w:pPr>
    </w:p>
    <w:p w14:paraId="7A9307C6" w14:textId="77777777" w:rsidR="00FE7E3D" w:rsidRPr="009D11F3" w:rsidRDefault="00FE7E3D" w:rsidP="00556140">
      <w:pPr>
        <w:keepNext/>
        <w:keepLines/>
        <w:widowControl w:val="0"/>
        <w:numPr>
          <w:ilvl w:val="1"/>
          <w:numId w:val="0"/>
        </w:numPr>
        <w:tabs>
          <w:tab w:val="num" w:pos="0"/>
        </w:tabs>
        <w:suppressAutoHyphens/>
        <w:spacing w:before="360" w:after="80" w:line="240" w:lineRule="auto"/>
        <w:ind w:right="440"/>
        <w:contextualSpacing/>
        <w:outlineLvl w:val="1"/>
        <w:rPr>
          <w:rFonts w:ascii="Arial Narrow" w:eastAsia="Arial Unicode MS" w:hAnsi="Arial Narrow" w:cs="Arial Unicode MS"/>
          <w:b/>
          <w:kern w:val="2"/>
          <w:sz w:val="24"/>
          <w:szCs w:val="24"/>
          <w:lang w:val="es-CO" w:eastAsia="zh-CN"/>
        </w:rPr>
      </w:pPr>
      <w:r w:rsidRPr="009D11F3">
        <w:rPr>
          <w:rFonts w:ascii="Arial Narrow" w:eastAsia="Arial Unicode MS" w:hAnsi="Arial Narrow" w:cs="Tahoma"/>
          <w:b/>
          <w:kern w:val="2"/>
          <w:sz w:val="24"/>
          <w:szCs w:val="24"/>
          <w:lang w:val="es-CO" w:eastAsia="zh-CN"/>
        </w:rPr>
        <w:t>AREA: CIENCIAS SOCIALES     NIVEL: BÁSICA PRIMARIA         GRADO: 3    PERIODO: UNO</w:t>
      </w:r>
    </w:p>
    <w:p w14:paraId="759E2CF0"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502EF6B0"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r w:rsidRPr="009D11F3">
        <w:rPr>
          <w:rFonts w:ascii="Arial Narrow" w:eastAsia="Arial Unicode MS" w:hAnsi="Arial Narrow" w:cs="Tahoma"/>
          <w:b/>
          <w:kern w:val="2"/>
          <w:sz w:val="24"/>
          <w:szCs w:val="24"/>
          <w:lang w:val="es-CO" w:eastAsia="zh-CN"/>
        </w:rPr>
        <w:t>Meta del grado</w:t>
      </w:r>
      <w:r w:rsidRPr="009D11F3">
        <w:rPr>
          <w:rFonts w:ascii="Arial Narrow" w:eastAsia="Arial Unicode MS" w:hAnsi="Arial Narrow" w:cs="Tahoma"/>
          <w:kern w:val="2"/>
          <w:sz w:val="24"/>
          <w:szCs w:val="24"/>
          <w:lang w:val="es-CO" w:eastAsia="zh-CN"/>
        </w:rPr>
        <w:t>:</w:t>
      </w:r>
      <w:r w:rsidRPr="009D11F3">
        <w:rPr>
          <w:rFonts w:ascii="Arial Narrow" w:eastAsia="Arial Unicode MS" w:hAnsi="Arial Narrow" w:cs="Tahoma"/>
          <w:bCs/>
          <w:kern w:val="2"/>
          <w:sz w:val="24"/>
          <w:szCs w:val="24"/>
          <w:lang w:val="es-CO" w:eastAsia="zh-CN"/>
        </w:rPr>
        <w:t xml:space="preserve"> </w:t>
      </w:r>
      <w:r w:rsidRPr="009D11F3">
        <w:rPr>
          <w:rFonts w:ascii="Arial Narrow" w:eastAsia="Arial Unicode MS" w:hAnsi="Arial Narrow" w:cs="Tahoma"/>
          <w:kern w:val="2"/>
          <w:sz w:val="24"/>
          <w:szCs w:val="24"/>
          <w:lang w:val="es-CO" w:eastAsia="zh-CN"/>
        </w:rPr>
        <w:t>Al finalizar el grado tercero, los alumnos estarán en capacidad de:</w:t>
      </w:r>
    </w:p>
    <w:p w14:paraId="600E4F5D" w14:textId="0AE4FCA5" w:rsidR="00FE7E3D" w:rsidRPr="009D11F3" w:rsidRDefault="00FE7E3D" w:rsidP="00FE7E3D">
      <w:pPr>
        <w:widowControl w:val="0"/>
        <w:suppressAutoHyphens/>
        <w:spacing w:after="0" w:line="240" w:lineRule="auto"/>
        <w:jc w:val="both"/>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kern w:val="2"/>
          <w:sz w:val="24"/>
          <w:szCs w:val="24"/>
          <w:lang w:val="es-CO" w:eastAsia="zh-CN"/>
        </w:rPr>
        <w:t>Identificar y describir características geográficas y sociales del departamento de Antioquia y de nuestro país Colombia; reconociendo y valorando su diversidad étnica y cultural.</w:t>
      </w:r>
      <w:r w:rsidR="00556140">
        <w:rPr>
          <w:rFonts w:ascii="Arial Narrow" w:eastAsia="Arial Unicode MS" w:hAnsi="Arial Narrow" w:cs="Arial Unicode MS"/>
          <w:kern w:val="2"/>
          <w:sz w:val="24"/>
          <w:szCs w:val="24"/>
          <w:lang w:val="es-CO" w:eastAsia="zh-CN"/>
        </w:rPr>
        <w:t xml:space="preserve"> </w:t>
      </w:r>
      <w:r w:rsidRPr="009D11F3">
        <w:rPr>
          <w:rFonts w:ascii="Arial Narrow" w:eastAsia="Arial Unicode MS" w:hAnsi="Arial Narrow" w:cs="Tahoma"/>
          <w:kern w:val="2"/>
          <w:sz w:val="24"/>
          <w:szCs w:val="24"/>
          <w:lang w:val="es-CO" w:eastAsia="zh-CN"/>
        </w:rPr>
        <w:t>Los estudiantes se reconocerán como habitantes de regiones socio geográfico donde comparten identidades y respetan diferencias, las cuales a su vez son parte de la diversidad biocultural del planeta.</w:t>
      </w:r>
    </w:p>
    <w:p w14:paraId="200793DB" w14:textId="77777777" w:rsidR="00FE7E3D" w:rsidRPr="009D11F3" w:rsidRDefault="00FE7E3D" w:rsidP="00FE7E3D">
      <w:pPr>
        <w:widowControl w:val="0"/>
        <w:suppressAutoHyphens/>
        <w:spacing w:after="0" w:line="240" w:lineRule="auto"/>
        <w:jc w:val="both"/>
        <w:rPr>
          <w:rFonts w:ascii="Arial Narrow" w:eastAsia="Arial Unicode MS" w:hAnsi="Arial Narrow" w:cs="Tahoma"/>
          <w:b/>
          <w:kern w:val="2"/>
          <w:sz w:val="24"/>
          <w:szCs w:val="24"/>
          <w:lang w:val="es-CO" w:eastAsia="zh-CN"/>
        </w:rPr>
      </w:pPr>
    </w:p>
    <w:p w14:paraId="5DBFEFB4" w14:textId="77777777" w:rsidR="00FE7E3D" w:rsidRPr="009D11F3" w:rsidRDefault="00FE7E3D" w:rsidP="00FE7E3D">
      <w:pPr>
        <w:widowControl w:val="0"/>
        <w:suppressAutoHyphens/>
        <w:spacing w:after="0" w:line="240" w:lineRule="auto"/>
        <w:jc w:val="both"/>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b/>
          <w:kern w:val="2"/>
          <w:sz w:val="24"/>
          <w:szCs w:val="24"/>
          <w:lang w:val="es-CO" w:eastAsia="zh-CN"/>
        </w:rPr>
        <w:t>Objetivo del periodo</w:t>
      </w:r>
      <w:r w:rsidRPr="009D11F3">
        <w:rPr>
          <w:rFonts w:ascii="Arial Narrow" w:eastAsia="Arial Unicode MS" w:hAnsi="Arial Narrow" w:cs="Tahoma"/>
          <w:kern w:val="2"/>
          <w:sz w:val="24"/>
          <w:szCs w:val="24"/>
          <w:lang w:val="es-CO" w:eastAsia="zh-CN"/>
        </w:rPr>
        <w:t>: Proyectar un sentido de identidad, compromiso y sentido de pertenencia por mi colegio y el departamento de Antioquia.</w:t>
      </w:r>
    </w:p>
    <w:p w14:paraId="05F8C996" w14:textId="1C98FC93" w:rsidR="00FE7E3D" w:rsidRPr="009D11F3" w:rsidRDefault="00FE7E3D" w:rsidP="00FE7E3D">
      <w:pPr>
        <w:widowControl w:val="0"/>
        <w:suppressAutoHyphens/>
        <w:spacing w:after="0" w:line="240" w:lineRule="auto"/>
        <w:jc w:val="both"/>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kern w:val="2"/>
          <w:sz w:val="24"/>
          <w:szCs w:val="24"/>
          <w:lang w:val="es-CO" w:eastAsia="zh-CN"/>
        </w:rPr>
        <w:t>Conocer la región donde habita: sus principales características geográficas y su administración (gobierno departamental)</w:t>
      </w:r>
      <w:r w:rsidR="00556140">
        <w:rPr>
          <w:rFonts w:ascii="Arial Narrow" w:eastAsia="Arial Unicode MS" w:hAnsi="Arial Narrow" w:cs="Tahoma"/>
          <w:kern w:val="2"/>
          <w:sz w:val="24"/>
          <w:szCs w:val="24"/>
          <w:lang w:val="es-CO" w:eastAsia="zh-CN"/>
        </w:rPr>
        <w:t>.</w:t>
      </w:r>
    </w:p>
    <w:p w14:paraId="345A39B6"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0464DA21"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2C10E3C1" w14:textId="77777777" w:rsidR="00FE7E3D" w:rsidRPr="009D11F3" w:rsidRDefault="00FE7E3D" w:rsidP="00FE7E3D">
      <w:pPr>
        <w:widowControl w:val="0"/>
        <w:suppressAutoHyphens/>
        <w:spacing w:after="0" w:line="240" w:lineRule="auto"/>
        <w:jc w:val="both"/>
        <w:rPr>
          <w:rFonts w:ascii="Arial Narrow" w:eastAsia="Arial Unicode MS" w:hAnsi="Arial Narrow" w:cs="Tahoma"/>
          <w:bCs/>
          <w:kern w:val="2"/>
          <w:sz w:val="24"/>
          <w:szCs w:val="24"/>
          <w:lang w:val="es-CO" w:eastAsia="zh-CN"/>
        </w:rPr>
      </w:pPr>
    </w:p>
    <w:tbl>
      <w:tblPr>
        <w:tblW w:w="0" w:type="auto"/>
        <w:tblInd w:w="-25" w:type="dxa"/>
        <w:tblLayout w:type="fixed"/>
        <w:tblLook w:val="0000" w:firstRow="0" w:lastRow="0" w:firstColumn="0" w:lastColumn="0" w:noHBand="0" w:noVBand="0"/>
      </w:tblPr>
      <w:tblGrid>
        <w:gridCol w:w="2118"/>
        <w:gridCol w:w="2551"/>
        <w:gridCol w:w="2136"/>
        <w:gridCol w:w="2693"/>
        <w:gridCol w:w="4385"/>
      </w:tblGrid>
      <w:tr w:rsidR="00FE7E3D" w:rsidRPr="009D11F3" w14:paraId="1293AED5" w14:textId="77777777" w:rsidTr="00CA2A14">
        <w:trPr>
          <w:trHeight w:val="557"/>
        </w:trPr>
        <w:tc>
          <w:tcPr>
            <w:tcW w:w="2118" w:type="dxa"/>
            <w:vMerge w:val="restart"/>
            <w:tcBorders>
              <w:top w:val="single" w:sz="4" w:space="0" w:color="000000"/>
              <w:left w:val="single" w:sz="4" w:space="0" w:color="000000"/>
              <w:bottom w:val="single" w:sz="4" w:space="0" w:color="000000"/>
            </w:tcBorders>
            <w:shd w:val="clear" w:color="auto" w:fill="auto"/>
            <w:vAlign w:val="center"/>
          </w:tcPr>
          <w:p w14:paraId="1EFE2CB2"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b/>
                <w:kern w:val="2"/>
                <w:sz w:val="24"/>
                <w:szCs w:val="24"/>
                <w:highlight w:val="white"/>
                <w:lang w:val="es-CO" w:eastAsia="zh-CN"/>
              </w:rPr>
              <w:t>ESTÁNDAR</w:t>
            </w:r>
          </w:p>
        </w:tc>
        <w:tc>
          <w:tcPr>
            <w:tcW w:w="2551" w:type="dxa"/>
            <w:vMerge w:val="restart"/>
            <w:tcBorders>
              <w:top w:val="single" w:sz="4" w:space="0" w:color="000000"/>
              <w:left w:val="single" w:sz="4" w:space="0" w:color="000000"/>
              <w:bottom w:val="single" w:sz="4" w:space="0" w:color="000000"/>
            </w:tcBorders>
            <w:shd w:val="clear" w:color="auto" w:fill="auto"/>
            <w:vAlign w:val="center"/>
          </w:tcPr>
          <w:p w14:paraId="18056A61"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b/>
                <w:kern w:val="2"/>
                <w:sz w:val="24"/>
                <w:szCs w:val="24"/>
                <w:highlight w:val="white"/>
                <w:lang w:val="es-CO" w:eastAsia="zh-CN"/>
              </w:rPr>
              <w:t>HABILIDAD A DESARROLLAR</w:t>
            </w:r>
          </w:p>
        </w:tc>
        <w:tc>
          <w:tcPr>
            <w:tcW w:w="921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2CECA2E" w14:textId="77777777" w:rsidR="00FE7E3D" w:rsidRPr="009D11F3" w:rsidRDefault="00FE7E3D" w:rsidP="00FE7E3D">
            <w:pPr>
              <w:widowControl w:val="0"/>
              <w:suppressAutoHyphens/>
              <w:snapToGrid w:val="0"/>
              <w:spacing w:after="0" w:line="240" w:lineRule="auto"/>
              <w:jc w:val="center"/>
              <w:rPr>
                <w:rFonts w:ascii="Arial Narrow" w:eastAsia="Arial Unicode MS" w:hAnsi="Arial Narrow" w:cs="Tahoma"/>
                <w:b/>
                <w:kern w:val="2"/>
                <w:sz w:val="24"/>
                <w:szCs w:val="24"/>
                <w:highlight w:val="white"/>
                <w:lang w:val="es-CO" w:eastAsia="zh-CN"/>
              </w:rPr>
            </w:pPr>
          </w:p>
          <w:p w14:paraId="722F105D" w14:textId="77777777" w:rsidR="00FE7E3D" w:rsidRPr="009D11F3" w:rsidRDefault="00FE7E3D" w:rsidP="00FE7E3D">
            <w:pPr>
              <w:widowControl w:val="0"/>
              <w:suppressAutoHyphens/>
              <w:spacing w:after="0" w:line="240" w:lineRule="auto"/>
              <w:jc w:val="center"/>
              <w:rPr>
                <w:rFonts w:ascii="Arial Narrow" w:eastAsia="Arial Unicode MS" w:hAnsi="Arial Narrow" w:cs="Tahoma"/>
                <w:b/>
                <w:kern w:val="2"/>
                <w:sz w:val="24"/>
                <w:szCs w:val="24"/>
                <w:highlight w:val="white"/>
                <w:lang w:val="es-CO" w:eastAsia="zh-CN"/>
              </w:rPr>
            </w:pPr>
            <w:r w:rsidRPr="009D11F3">
              <w:rPr>
                <w:rFonts w:ascii="Arial Narrow" w:eastAsia="Arial Unicode MS" w:hAnsi="Arial Narrow" w:cs="Tahoma"/>
                <w:b/>
                <w:kern w:val="2"/>
                <w:sz w:val="24"/>
                <w:szCs w:val="24"/>
                <w:lang w:val="es-CO" w:eastAsia="zh-CN"/>
              </w:rPr>
              <w:t>MATRIZ DE REFERENCIA</w:t>
            </w:r>
            <w:r w:rsidRPr="009D11F3">
              <w:rPr>
                <w:rFonts w:ascii="Arial Narrow" w:eastAsia="Arial Unicode MS" w:hAnsi="Arial Narrow" w:cs="Tahoma"/>
                <w:b/>
                <w:kern w:val="2"/>
                <w:sz w:val="24"/>
                <w:szCs w:val="24"/>
                <w:highlight w:val="white"/>
                <w:lang w:val="es-CO" w:eastAsia="zh-CN"/>
              </w:rPr>
              <w:t xml:space="preserve"> </w:t>
            </w:r>
          </w:p>
        </w:tc>
      </w:tr>
      <w:tr w:rsidR="00FE7E3D" w:rsidRPr="009D11F3" w14:paraId="29FC2DF0" w14:textId="77777777" w:rsidTr="00CA2A14">
        <w:trPr>
          <w:trHeight w:val="64"/>
        </w:trPr>
        <w:tc>
          <w:tcPr>
            <w:tcW w:w="2118" w:type="dxa"/>
            <w:vMerge/>
            <w:tcBorders>
              <w:top w:val="single" w:sz="4" w:space="0" w:color="000000"/>
              <w:left w:val="single" w:sz="4" w:space="0" w:color="000000"/>
              <w:bottom w:val="single" w:sz="4" w:space="0" w:color="000000"/>
            </w:tcBorders>
            <w:shd w:val="clear" w:color="auto" w:fill="auto"/>
            <w:vAlign w:val="center"/>
          </w:tcPr>
          <w:p w14:paraId="46A6DC59" w14:textId="77777777" w:rsidR="00FE7E3D" w:rsidRPr="009D11F3" w:rsidRDefault="00FE7E3D" w:rsidP="00FE7E3D">
            <w:pPr>
              <w:widowControl w:val="0"/>
              <w:suppressAutoHyphens/>
              <w:snapToGrid w:val="0"/>
              <w:spacing w:after="0" w:line="240" w:lineRule="auto"/>
              <w:rPr>
                <w:rFonts w:ascii="Arial Narrow" w:eastAsia="Arial Unicode MS" w:hAnsi="Arial Narrow" w:cs="Tahoma"/>
                <w:b/>
                <w:kern w:val="2"/>
                <w:sz w:val="24"/>
                <w:szCs w:val="24"/>
                <w:highlight w:val="white"/>
                <w:lang w:val="es-CO" w:eastAsia="zh-CN"/>
              </w:rPr>
            </w:pPr>
          </w:p>
        </w:tc>
        <w:tc>
          <w:tcPr>
            <w:tcW w:w="2551" w:type="dxa"/>
            <w:vMerge/>
            <w:tcBorders>
              <w:top w:val="single" w:sz="4" w:space="0" w:color="000000"/>
              <w:left w:val="single" w:sz="4" w:space="0" w:color="000000"/>
              <w:bottom w:val="single" w:sz="4" w:space="0" w:color="000000"/>
            </w:tcBorders>
            <w:shd w:val="clear" w:color="auto" w:fill="auto"/>
            <w:vAlign w:val="center"/>
          </w:tcPr>
          <w:p w14:paraId="0A601A4D" w14:textId="77777777" w:rsidR="00FE7E3D" w:rsidRPr="009D11F3" w:rsidRDefault="00FE7E3D" w:rsidP="00FE7E3D">
            <w:pPr>
              <w:widowControl w:val="0"/>
              <w:suppressAutoHyphens/>
              <w:snapToGrid w:val="0"/>
              <w:spacing w:after="0" w:line="240" w:lineRule="auto"/>
              <w:rPr>
                <w:rFonts w:ascii="Arial Narrow" w:eastAsia="Arial Unicode MS" w:hAnsi="Arial Narrow" w:cs="Arial Unicode MS"/>
                <w:kern w:val="2"/>
                <w:sz w:val="24"/>
                <w:szCs w:val="24"/>
                <w:lang w:val="es-CO" w:eastAsia="zh-CN"/>
              </w:rPr>
            </w:pPr>
          </w:p>
        </w:tc>
        <w:tc>
          <w:tcPr>
            <w:tcW w:w="2136" w:type="dxa"/>
            <w:tcBorders>
              <w:top w:val="single" w:sz="4" w:space="0" w:color="000000"/>
              <w:left w:val="single" w:sz="4" w:space="0" w:color="000000"/>
              <w:bottom w:val="single" w:sz="4" w:space="0" w:color="000000"/>
            </w:tcBorders>
            <w:shd w:val="clear" w:color="auto" w:fill="auto"/>
            <w:vAlign w:val="center"/>
          </w:tcPr>
          <w:p w14:paraId="23DDB8E4" w14:textId="77777777" w:rsidR="00FE7E3D" w:rsidRPr="009D11F3" w:rsidRDefault="00FE7E3D" w:rsidP="00FE7E3D">
            <w:pPr>
              <w:widowControl w:val="0"/>
              <w:suppressAutoHyphens/>
              <w:snapToGrid w:val="0"/>
              <w:spacing w:after="0" w:line="240" w:lineRule="auto"/>
              <w:jc w:val="center"/>
              <w:rPr>
                <w:rFonts w:ascii="Arial Narrow" w:eastAsia="Arial Unicode MS" w:hAnsi="Arial Narrow" w:cs="Tahoma"/>
                <w:b/>
                <w:kern w:val="2"/>
                <w:sz w:val="24"/>
                <w:szCs w:val="24"/>
                <w:highlight w:val="white"/>
                <w:lang w:val="es-CO" w:eastAsia="zh-CN"/>
              </w:rPr>
            </w:pPr>
          </w:p>
          <w:p w14:paraId="0C0AD028"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b/>
                <w:kern w:val="2"/>
                <w:sz w:val="24"/>
                <w:szCs w:val="24"/>
                <w:lang w:val="es-CO" w:eastAsia="zh-CN"/>
              </w:rPr>
            </w:pPr>
            <w:r w:rsidRPr="009D11F3">
              <w:rPr>
                <w:rFonts w:ascii="Arial Narrow" w:eastAsia="Arial Unicode MS" w:hAnsi="Arial Narrow" w:cs="Tahoma"/>
                <w:b/>
                <w:kern w:val="2"/>
                <w:sz w:val="24"/>
                <w:szCs w:val="24"/>
                <w:lang w:val="es-CO" w:eastAsia="zh-CN"/>
              </w:rPr>
              <w:lastRenderedPageBreak/>
              <w:t>COMPETENCIA</w:t>
            </w:r>
          </w:p>
        </w:tc>
        <w:tc>
          <w:tcPr>
            <w:tcW w:w="2693" w:type="dxa"/>
            <w:tcBorders>
              <w:top w:val="single" w:sz="4" w:space="0" w:color="000000"/>
              <w:left w:val="single" w:sz="4" w:space="0" w:color="000000"/>
              <w:bottom w:val="single" w:sz="4" w:space="0" w:color="000000"/>
            </w:tcBorders>
            <w:shd w:val="clear" w:color="auto" w:fill="auto"/>
            <w:vAlign w:val="center"/>
          </w:tcPr>
          <w:p w14:paraId="15E05365" w14:textId="77777777" w:rsidR="00FE7E3D" w:rsidRPr="009D11F3" w:rsidRDefault="00FE7E3D" w:rsidP="00FE7E3D">
            <w:pPr>
              <w:widowControl w:val="0"/>
              <w:suppressAutoHyphens/>
              <w:snapToGrid w:val="0"/>
              <w:spacing w:after="0" w:line="240" w:lineRule="auto"/>
              <w:jc w:val="center"/>
              <w:rPr>
                <w:rFonts w:ascii="Arial Narrow" w:eastAsia="Arial Unicode MS" w:hAnsi="Arial Narrow" w:cs="Tahoma"/>
                <w:b/>
                <w:kern w:val="2"/>
                <w:sz w:val="24"/>
                <w:szCs w:val="24"/>
                <w:highlight w:val="white"/>
                <w:lang w:val="es-CO" w:eastAsia="zh-CN"/>
              </w:rPr>
            </w:pPr>
          </w:p>
          <w:p w14:paraId="59EBFA65"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b/>
                <w:kern w:val="2"/>
                <w:sz w:val="24"/>
                <w:szCs w:val="24"/>
                <w:lang w:val="es-CO" w:eastAsia="zh-CN"/>
              </w:rPr>
            </w:pPr>
            <w:r w:rsidRPr="009D11F3">
              <w:rPr>
                <w:rFonts w:ascii="Arial Narrow" w:eastAsia="Arial Unicode MS" w:hAnsi="Arial Narrow" w:cs="Tahoma"/>
                <w:b/>
                <w:kern w:val="2"/>
                <w:sz w:val="24"/>
                <w:szCs w:val="24"/>
                <w:highlight w:val="white"/>
                <w:lang w:val="es-CO" w:eastAsia="zh-CN"/>
              </w:rPr>
              <w:lastRenderedPageBreak/>
              <w:t>APRENDIZAJE</w:t>
            </w:r>
          </w:p>
        </w:tc>
        <w:tc>
          <w:tcPr>
            <w:tcW w:w="43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1D114" w14:textId="77777777" w:rsidR="00FE7E3D" w:rsidRPr="009D11F3" w:rsidRDefault="00FE7E3D" w:rsidP="00FE7E3D">
            <w:pPr>
              <w:widowControl w:val="0"/>
              <w:suppressAutoHyphens/>
              <w:snapToGrid w:val="0"/>
              <w:spacing w:after="0" w:line="240" w:lineRule="auto"/>
              <w:jc w:val="center"/>
              <w:rPr>
                <w:rFonts w:ascii="Arial Narrow" w:eastAsia="Arial Unicode MS" w:hAnsi="Arial Narrow" w:cs="Tahoma"/>
                <w:b/>
                <w:kern w:val="2"/>
                <w:sz w:val="24"/>
                <w:szCs w:val="24"/>
                <w:highlight w:val="white"/>
                <w:lang w:val="es-CO" w:eastAsia="zh-CN"/>
              </w:rPr>
            </w:pPr>
          </w:p>
          <w:p w14:paraId="73EEC4AE"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b/>
                <w:kern w:val="2"/>
                <w:sz w:val="24"/>
                <w:szCs w:val="24"/>
                <w:lang w:val="es-CO" w:eastAsia="zh-CN"/>
              </w:rPr>
            </w:pPr>
            <w:r w:rsidRPr="009D11F3">
              <w:rPr>
                <w:rFonts w:ascii="Arial Narrow" w:eastAsia="Arial Unicode MS" w:hAnsi="Arial Narrow" w:cs="Tahoma"/>
                <w:b/>
                <w:kern w:val="2"/>
                <w:sz w:val="24"/>
                <w:szCs w:val="24"/>
                <w:highlight w:val="white"/>
                <w:lang w:val="es-CO" w:eastAsia="zh-CN"/>
              </w:rPr>
              <w:lastRenderedPageBreak/>
              <w:t>EVIDENCIA</w:t>
            </w:r>
          </w:p>
        </w:tc>
      </w:tr>
      <w:tr w:rsidR="00FE7E3D" w:rsidRPr="009D11F3" w14:paraId="686BDED4" w14:textId="77777777" w:rsidTr="00CA2A14">
        <w:tc>
          <w:tcPr>
            <w:tcW w:w="2118" w:type="dxa"/>
            <w:tcBorders>
              <w:top w:val="single" w:sz="4" w:space="0" w:color="000000"/>
              <w:left w:val="single" w:sz="4" w:space="0" w:color="000000"/>
              <w:bottom w:val="single" w:sz="4" w:space="0" w:color="000000"/>
            </w:tcBorders>
            <w:shd w:val="clear" w:color="auto" w:fill="auto"/>
          </w:tcPr>
          <w:p w14:paraId="4A7B2B3A"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72361E25" w14:textId="77777777" w:rsidR="00FE7E3D" w:rsidRPr="009D11F3" w:rsidRDefault="00FE7E3D" w:rsidP="00FE7E3D">
            <w:pPr>
              <w:autoSpaceDE w:val="0"/>
              <w:autoSpaceDN w:val="0"/>
              <w:adjustRightInd w:val="0"/>
              <w:spacing w:after="0" w:line="240" w:lineRule="auto"/>
              <w:rPr>
                <w:rFonts w:ascii="Arial Narrow" w:eastAsia="Times New Roman" w:hAnsi="Arial Narrow" w:cs="Arial"/>
                <w:color w:val="1F130F"/>
                <w:sz w:val="24"/>
                <w:szCs w:val="24"/>
                <w:lang w:val="es-CO" w:eastAsia="es-CO"/>
              </w:rPr>
            </w:pPr>
          </w:p>
          <w:p w14:paraId="212F559F" w14:textId="77777777" w:rsidR="00FE7E3D" w:rsidRPr="009D11F3" w:rsidRDefault="00FE7E3D" w:rsidP="00FE7E3D">
            <w:pPr>
              <w:autoSpaceDE w:val="0"/>
              <w:autoSpaceDN w:val="0"/>
              <w:adjustRightInd w:val="0"/>
              <w:spacing w:after="0" w:line="240" w:lineRule="auto"/>
              <w:rPr>
                <w:rFonts w:ascii="Arial Narrow" w:eastAsia="Times New Roman" w:hAnsi="Arial Narrow" w:cs="Arial"/>
                <w:color w:val="1F130F"/>
                <w:sz w:val="24"/>
                <w:szCs w:val="24"/>
                <w:lang w:val="es-CO" w:eastAsia="es-CO"/>
              </w:rPr>
            </w:pPr>
          </w:p>
          <w:p w14:paraId="2FF4890F" w14:textId="77777777" w:rsidR="00FE7E3D" w:rsidRPr="009D11F3" w:rsidRDefault="00FE7E3D" w:rsidP="00FE7E3D">
            <w:pPr>
              <w:autoSpaceDE w:val="0"/>
              <w:autoSpaceDN w:val="0"/>
              <w:adjustRightInd w:val="0"/>
              <w:spacing w:after="0" w:line="240" w:lineRule="auto"/>
              <w:rPr>
                <w:rFonts w:ascii="Arial Narrow" w:eastAsia="Times New Roman" w:hAnsi="Arial Narrow" w:cs="Arial"/>
                <w:color w:val="1F130F"/>
                <w:sz w:val="24"/>
                <w:szCs w:val="24"/>
                <w:lang w:val="es-CO" w:eastAsia="es-CO"/>
              </w:rPr>
            </w:pPr>
          </w:p>
          <w:p w14:paraId="533AC530" w14:textId="77777777" w:rsidR="00FE7E3D" w:rsidRPr="009D11F3" w:rsidRDefault="00FE7E3D" w:rsidP="00FE7E3D">
            <w:pPr>
              <w:autoSpaceDE w:val="0"/>
              <w:autoSpaceDN w:val="0"/>
              <w:adjustRightInd w:val="0"/>
              <w:spacing w:after="0" w:line="240" w:lineRule="auto"/>
              <w:rPr>
                <w:rFonts w:ascii="Arial Narrow" w:eastAsia="Times New Roman" w:hAnsi="Arial Narrow" w:cs="Arial"/>
                <w:color w:val="1F130F"/>
                <w:sz w:val="24"/>
                <w:szCs w:val="24"/>
                <w:lang w:val="es-CO" w:eastAsia="es-CO"/>
              </w:rPr>
            </w:pPr>
          </w:p>
          <w:p w14:paraId="10AB99E2" w14:textId="77777777" w:rsidR="00FE7E3D" w:rsidRPr="009D11F3" w:rsidRDefault="00FE7E3D" w:rsidP="00FE7E3D">
            <w:pPr>
              <w:autoSpaceDE w:val="0"/>
              <w:autoSpaceDN w:val="0"/>
              <w:adjustRightInd w:val="0"/>
              <w:spacing w:after="0" w:line="240" w:lineRule="auto"/>
              <w:rPr>
                <w:rFonts w:ascii="Arial Narrow" w:eastAsia="Times New Roman" w:hAnsi="Arial Narrow" w:cs="Arial"/>
                <w:color w:val="1F130F"/>
                <w:sz w:val="24"/>
                <w:szCs w:val="24"/>
                <w:lang w:val="es-CO" w:eastAsia="es-CO"/>
              </w:rPr>
            </w:pPr>
          </w:p>
          <w:p w14:paraId="223B259B" w14:textId="77777777" w:rsidR="00FE7E3D" w:rsidRPr="009D11F3" w:rsidRDefault="00FE7E3D" w:rsidP="00FE7E3D">
            <w:pPr>
              <w:autoSpaceDE w:val="0"/>
              <w:autoSpaceDN w:val="0"/>
              <w:adjustRightInd w:val="0"/>
              <w:spacing w:after="0" w:line="240" w:lineRule="auto"/>
              <w:rPr>
                <w:rFonts w:ascii="Arial Narrow" w:eastAsia="Times New Roman" w:hAnsi="Arial Narrow" w:cs="Arial"/>
                <w:color w:val="1F130F"/>
                <w:sz w:val="24"/>
                <w:szCs w:val="24"/>
                <w:lang w:val="es-CO" w:eastAsia="es-CO"/>
              </w:rPr>
            </w:pPr>
          </w:p>
          <w:p w14:paraId="521E6F1E" w14:textId="77777777" w:rsidR="00FE7E3D" w:rsidRPr="009D11F3" w:rsidRDefault="00FE7E3D" w:rsidP="00FE7E3D">
            <w:pPr>
              <w:autoSpaceDE w:val="0"/>
              <w:autoSpaceDN w:val="0"/>
              <w:adjustRightInd w:val="0"/>
              <w:spacing w:after="0" w:line="240" w:lineRule="auto"/>
              <w:rPr>
                <w:rFonts w:ascii="Arial Narrow" w:eastAsia="Times New Roman" w:hAnsi="Arial Narrow" w:cs="Arial"/>
                <w:color w:val="1F130F"/>
                <w:sz w:val="24"/>
                <w:szCs w:val="24"/>
                <w:lang w:val="es-CO" w:eastAsia="es-CO"/>
              </w:rPr>
            </w:pPr>
          </w:p>
          <w:p w14:paraId="7499BA7F" w14:textId="77777777" w:rsidR="00FE7E3D" w:rsidRPr="009D11F3" w:rsidRDefault="00FE7E3D" w:rsidP="00FE7E3D">
            <w:pPr>
              <w:autoSpaceDE w:val="0"/>
              <w:autoSpaceDN w:val="0"/>
              <w:adjustRightInd w:val="0"/>
              <w:spacing w:after="0" w:line="240" w:lineRule="auto"/>
              <w:rPr>
                <w:rFonts w:ascii="Arial Narrow" w:eastAsia="Times New Roman" w:hAnsi="Arial Narrow" w:cs="Arial"/>
                <w:color w:val="1F130F"/>
                <w:sz w:val="24"/>
                <w:szCs w:val="24"/>
                <w:lang w:val="es-CO" w:eastAsia="es-CO"/>
              </w:rPr>
            </w:pPr>
          </w:p>
          <w:p w14:paraId="489489DB" w14:textId="77777777" w:rsidR="00FE7E3D" w:rsidRPr="009D11F3" w:rsidRDefault="00FE7E3D" w:rsidP="00FE7E3D">
            <w:pPr>
              <w:autoSpaceDE w:val="0"/>
              <w:autoSpaceDN w:val="0"/>
              <w:adjustRightInd w:val="0"/>
              <w:spacing w:after="0" w:line="240" w:lineRule="auto"/>
              <w:rPr>
                <w:rFonts w:ascii="Arial Narrow" w:eastAsia="Arial Unicode MS" w:hAnsi="Arial Narrow" w:cs="Tahoma"/>
                <w:kern w:val="2"/>
                <w:sz w:val="24"/>
                <w:szCs w:val="24"/>
                <w:lang w:val="es-CO" w:eastAsia="zh-CN"/>
              </w:rPr>
            </w:pPr>
            <w:r w:rsidRPr="009D11F3">
              <w:rPr>
                <w:rFonts w:ascii="Arial Narrow" w:eastAsia="Times New Roman" w:hAnsi="Arial Narrow" w:cs="Arial"/>
                <w:color w:val="1F130F"/>
                <w:sz w:val="24"/>
                <w:szCs w:val="24"/>
                <w:lang w:val="es-CO" w:eastAsia="es-CO"/>
              </w:rPr>
              <w:t>Me reconozco como ser social e histórico, miembro de un país con diversas etnias y culturas, con un legado que genera identidad nacional.</w:t>
            </w:r>
          </w:p>
          <w:p w14:paraId="057969CF"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1DDCD61C"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3C0EB495"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1B328BC0"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7D28137F"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0580EBAC"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3DDDD4C4"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02382E49"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40545A25"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7F131D0C"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1B4E63E0"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tc>
        <w:tc>
          <w:tcPr>
            <w:tcW w:w="2551" w:type="dxa"/>
            <w:tcBorders>
              <w:top w:val="single" w:sz="4" w:space="0" w:color="000000"/>
              <w:left w:val="single" w:sz="4" w:space="0" w:color="000000"/>
              <w:bottom w:val="single" w:sz="4" w:space="0" w:color="000000"/>
            </w:tcBorders>
            <w:shd w:val="clear" w:color="auto" w:fill="auto"/>
          </w:tcPr>
          <w:p w14:paraId="295A4E6F" w14:textId="77777777" w:rsidR="00FE7E3D" w:rsidRPr="009D11F3" w:rsidRDefault="00FE7E3D" w:rsidP="00A520D6">
            <w:pPr>
              <w:widowControl w:val="0"/>
              <w:numPr>
                <w:ilvl w:val="0"/>
                <w:numId w:val="30"/>
              </w:numPr>
              <w:suppressAutoHyphens/>
              <w:spacing w:after="0" w:line="240" w:lineRule="auto"/>
              <w:ind w:left="459" w:hanging="284"/>
              <w:contextualSpacing/>
              <w:jc w:val="both"/>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lastRenderedPageBreak/>
              <w:t>Preguntar</w:t>
            </w:r>
          </w:p>
          <w:p w14:paraId="087FCBCC" w14:textId="77777777" w:rsidR="00FE7E3D" w:rsidRPr="009D11F3" w:rsidRDefault="00FE7E3D" w:rsidP="00FE7E3D">
            <w:pPr>
              <w:widowControl w:val="0"/>
              <w:suppressAutoHyphens/>
              <w:spacing w:after="0" w:line="240" w:lineRule="auto"/>
              <w:ind w:left="459" w:hanging="284"/>
              <w:jc w:val="both"/>
              <w:rPr>
                <w:rFonts w:ascii="Arial Narrow" w:eastAsia="Arial Unicode MS" w:hAnsi="Arial Narrow" w:cs="Tahoma"/>
                <w:kern w:val="2"/>
                <w:sz w:val="24"/>
                <w:szCs w:val="24"/>
                <w:lang w:val="es-CO" w:eastAsia="es-CO"/>
              </w:rPr>
            </w:pPr>
          </w:p>
          <w:p w14:paraId="29BA11ED" w14:textId="77777777" w:rsidR="00FE7E3D" w:rsidRPr="009D11F3" w:rsidRDefault="00FE7E3D" w:rsidP="00A520D6">
            <w:pPr>
              <w:widowControl w:val="0"/>
              <w:numPr>
                <w:ilvl w:val="0"/>
                <w:numId w:val="30"/>
              </w:numPr>
              <w:suppressAutoHyphens/>
              <w:spacing w:after="0" w:line="240" w:lineRule="auto"/>
              <w:ind w:left="459" w:hanging="284"/>
              <w:contextualSpacing/>
              <w:jc w:val="both"/>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t>Dominio conceptual y teórico</w:t>
            </w:r>
          </w:p>
          <w:p w14:paraId="624E6924" w14:textId="77777777" w:rsidR="00FE7E3D" w:rsidRPr="009D11F3" w:rsidRDefault="00FE7E3D" w:rsidP="00FE7E3D">
            <w:pPr>
              <w:widowControl w:val="0"/>
              <w:suppressAutoHyphens/>
              <w:spacing w:after="0" w:line="240" w:lineRule="auto"/>
              <w:ind w:left="459" w:hanging="284"/>
              <w:jc w:val="both"/>
              <w:rPr>
                <w:rFonts w:ascii="Arial Narrow" w:eastAsia="Arial Unicode MS" w:hAnsi="Arial Narrow" w:cs="Tahoma"/>
                <w:kern w:val="2"/>
                <w:sz w:val="24"/>
                <w:szCs w:val="24"/>
                <w:lang w:val="es-CO" w:eastAsia="es-CO"/>
              </w:rPr>
            </w:pPr>
          </w:p>
          <w:p w14:paraId="7524852F" w14:textId="77777777" w:rsidR="00FE7E3D" w:rsidRPr="009D11F3" w:rsidRDefault="00FE7E3D" w:rsidP="00A520D6">
            <w:pPr>
              <w:widowControl w:val="0"/>
              <w:numPr>
                <w:ilvl w:val="0"/>
                <w:numId w:val="30"/>
              </w:numPr>
              <w:suppressAutoHyphens/>
              <w:spacing w:after="0" w:line="240" w:lineRule="auto"/>
              <w:ind w:left="459" w:hanging="284"/>
              <w:contextualSpacing/>
              <w:jc w:val="both"/>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t>Habilidades comunicativas</w:t>
            </w:r>
          </w:p>
          <w:p w14:paraId="151646A0" w14:textId="77777777" w:rsidR="00FE7E3D" w:rsidRPr="009D11F3" w:rsidRDefault="00FE7E3D" w:rsidP="00A520D6">
            <w:pPr>
              <w:widowControl w:val="0"/>
              <w:numPr>
                <w:ilvl w:val="0"/>
                <w:numId w:val="30"/>
              </w:numPr>
              <w:suppressAutoHyphens/>
              <w:spacing w:after="0" w:line="240" w:lineRule="auto"/>
              <w:ind w:left="459" w:hanging="284"/>
              <w:contextualSpacing/>
              <w:jc w:val="both"/>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t>Pensamiento  critico</w:t>
            </w:r>
          </w:p>
          <w:p w14:paraId="12A026FE" w14:textId="77777777" w:rsidR="00FE7E3D" w:rsidRPr="009D11F3" w:rsidRDefault="00FE7E3D" w:rsidP="00FE7E3D">
            <w:pPr>
              <w:widowControl w:val="0"/>
              <w:suppressAutoHyphens/>
              <w:spacing w:after="0" w:line="240" w:lineRule="auto"/>
              <w:ind w:left="459" w:hanging="284"/>
              <w:jc w:val="both"/>
              <w:rPr>
                <w:rFonts w:ascii="Arial Narrow" w:eastAsia="Arial Unicode MS" w:hAnsi="Arial Narrow" w:cs="Tahoma"/>
                <w:kern w:val="2"/>
                <w:sz w:val="24"/>
                <w:szCs w:val="24"/>
                <w:lang w:val="es-CO" w:eastAsia="es-CO"/>
              </w:rPr>
            </w:pPr>
          </w:p>
          <w:p w14:paraId="2504A0F6" w14:textId="77777777" w:rsidR="00FE7E3D" w:rsidRPr="009D11F3" w:rsidRDefault="00FE7E3D" w:rsidP="00A520D6">
            <w:pPr>
              <w:widowControl w:val="0"/>
              <w:numPr>
                <w:ilvl w:val="0"/>
                <w:numId w:val="30"/>
              </w:numPr>
              <w:suppressAutoHyphens/>
              <w:spacing w:after="0" w:line="240" w:lineRule="auto"/>
              <w:ind w:left="459" w:hanging="284"/>
              <w:contextualSpacing/>
              <w:jc w:val="both"/>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t>Capacidad para resolver problemas</w:t>
            </w:r>
          </w:p>
          <w:p w14:paraId="3D9FCA2B" w14:textId="77777777" w:rsidR="00FE7E3D" w:rsidRPr="009D11F3" w:rsidRDefault="00FE7E3D" w:rsidP="00FE7E3D">
            <w:pPr>
              <w:widowControl w:val="0"/>
              <w:suppressAutoHyphens/>
              <w:spacing w:after="0" w:line="240" w:lineRule="auto"/>
              <w:ind w:left="459" w:hanging="284"/>
              <w:jc w:val="both"/>
              <w:rPr>
                <w:rFonts w:ascii="Arial Narrow" w:eastAsia="Arial Unicode MS" w:hAnsi="Arial Narrow" w:cs="Tahoma"/>
                <w:kern w:val="2"/>
                <w:sz w:val="24"/>
                <w:szCs w:val="24"/>
                <w:lang w:val="es-CO" w:eastAsia="es-CO"/>
              </w:rPr>
            </w:pPr>
          </w:p>
          <w:p w14:paraId="361BB46E" w14:textId="77777777" w:rsidR="00FE7E3D" w:rsidRPr="009D11F3" w:rsidRDefault="00FE7E3D" w:rsidP="00A520D6">
            <w:pPr>
              <w:widowControl w:val="0"/>
              <w:numPr>
                <w:ilvl w:val="0"/>
                <w:numId w:val="30"/>
              </w:numPr>
              <w:suppressAutoHyphens/>
              <w:spacing w:after="0" w:line="240" w:lineRule="auto"/>
              <w:ind w:left="459" w:hanging="284"/>
              <w:contextualSpacing/>
              <w:jc w:val="both"/>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t>Creatividad</w:t>
            </w:r>
          </w:p>
          <w:p w14:paraId="5FE5AD83" w14:textId="77777777" w:rsidR="00FE7E3D" w:rsidRPr="009D11F3" w:rsidRDefault="00FE7E3D" w:rsidP="00A520D6">
            <w:pPr>
              <w:widowControl w:val="0"/>
              <w:numPr>
                <w:ilvl w:val="0"/>
                <w:numId w:val="30"/>
              </w:numPr>
              <w:suppressAutoHyphens/>
              <w:spacing w:after="0" w:line="240" w:lineRule="auto"/>
              <w:ind w:left="459" w:hanging="284"/>
              <w:contextualSpacing/>
              <w:jc w:val="both"/>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t>Relaciones interpersonales</w:t>
            </w:r>
          </w:p>
          <w:p w14:paraId="093E545C" w14:textId="77777777" w:rsidR="00FE7E3D" w:rsidRPr="009D11F3" w:rsidRDefault="00FE7E3D" w:rsidP="00FE7E3D">
            <w:pPr>
              <w:suppressAutoHyphens/>
              <w:spacing w:after="0" w:line="240" w:lineRule="auto"/>
              <w:ind w:left="459" w:hanging="284"/>
              <w:contextualSpacing/>
              <w:jc w:val="both"/>
              <w:rPr>
                <w:rFonts w:ascii="Arial Narrow" w:eastAsia="Arial Unicode MS" w:hAnsi="Arial Narrow" w:cs="Tahoma"/>
                <w:kern w:val="2"/>
                <w:sz w:val="24"/>
                <w:szCs w:val="24"/>
                <w:lang w:eastAsia="es-CO"/>
              </w:rPr>
            </w:pPr>
          </w:p>
          <w:p w14:paraId="3736F1C3" w14:textId="77777777" w:rsidR="00FE7E3D" w:rsidRPr="009D11F3" w:rsidRDefault="00FE7E3D" w:rsidP="00A520D6">
            <w:pPr>
              <w:widowControl w:val="0"/>
              <w:numPr>
                <w:ilvl w:val="0"/>
                <w:numId w:val="30"/>
              </w:numPr>
              <w:suppressAutoHyphens/>
              <w:spacing w:after="0" w:line="240" w:lineRule="auto"/>
              <w:ind w:left="459" w:hanging="284"/>
              <w:contextualSpacing/>
              <w:jc w:val="both"/>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t>Trabajo en equipo</w:t>
            </w:r>
          </w:p>
          <w:p w14:paraId="51E5A359" w14:textId="77777777" w:rsidR="00FE7E3D" w:rsidRPr="009D11F3" w:rsidRDefault="00FE7E3D" w:rsidP="00FE7E3D">
            <w:pPr>
              <w:suppressAutoHyphens/>
              <w:spacing w:after="0" w:line="240" w:lineRule="auto"/>
              <w:ind w:left="459" w:hanging="284"/>
              <w:contextualSpacing/>
              <w:jc w:val="both"/>
              <w:rPr>
                <w:rFonts w:ascii="Arial Narrow" w:eastAsia="Arial Unicode MS" w:hAnsi="Arial Narrow" w:cs="Tahoma"/>
                <w:kern w:val="2"/>
                <w:sz w:val="24"/>
                <w:szCs w:val="24"/>
                <w:lang w:eastAsia="es-CO"/>
              </w:rPr>
            </w:pPr>
          </w:p>
          <w:p w14:paraId="71B8818B" w14:textId="77777777" w:rsidR="00FE7E3D" w:rsidRPr="009D11F3" w:rsidRDefault="00FE7E3D" w:rsidP="00A520D6">
            <w:pPr>
              <w:widowControl w:val="0"/>
              <w:numPr>
                <w:ilvl w:val="0"/>
                <w:numId w:val="30"/>
              </w:numPr>
              <w:suppressAutoHyphens/>
              <w:spacing w:after="0" w:line="240" w:lineRule="auto"/>
              <w:ind w:left="459" w:hanging="284"/>
              <w:contextualSpacing/>
              <w:jc w:val="both"/>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t>Capacidad en toma de decisiones</w:t>
            </w:r>
          </w:p>
          <w:p w14:paraId="4E4EA722"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es-CO"/>
              </w:rPr>
            </w:pPr>
          </w:p>
        </w:tc>
        <w:tc>
          <w:tcPr>
            <w:tcW w:w="2136" w:type="dxa"/>
            <w:tcBorders>
              <w:top w:val="single" w:sz="4" w:space="0" w:color="000000"/>
              <w:left w:val="single" w:sz="4" w:space="0" w:color="000000"/>
              <w:bottom w:val="single" w:sz="4" w:space="0" w:color="000000"/>
            </w:tcBorders>
            <w:shd w:val="clear" w:color="auto" w:fill="auto"/>
          </w:tcPr>
          <w:p w14:paraId="3A6EA416" w14:textId="77777777" w:rsidR="00FE7E3D" w:rsidRPr="009D11F3" w:rsidRDefault="00FE7E3D" w:rsidP="00FE7E3D">
            <w:pPr>
              <w:widowControl w:val="0"/>
              <w:suppressAutoHyphens/>
              <w:snapToGrid w:val="0"/>
              <w:spacing w:after="0" w:line="240" w:lineRule="auto"/>
              <w:rPr>
                <w:rFonts w:ascii="Arial Narrow" w:eastAsia="Arial Unicode MS" w:hAnsi="Arial Narrow" w:cs="Tahoma"/>
                <w:kern w:val="2"/>
                <w:sz w:val="24"/>
                <w:szCs w:val="24"/>
                <w:lang w:val="es-CO" w:eastAsia="es-CO"/>
              </w:rPr>
            </w:pPr>
          </w:p>
          <w:p w14:paraId="4199A693"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3E98334A"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6FF46836"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0E4EC0A7"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7E4182D5"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3245201D"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20EDC065"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5BFA9D95"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387C547E"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14C226D0"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7757C683"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7D677E55"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06666EB4"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kern w:val="2"/>
                <w:sz w:val="24"/>
                <w:szCs w:val="24"/>
                <w:lang w:val="es-CO" w:eastAsia="zh-CN"/>
              </w:rPr>
              <w:t>Pensamiento Social</w:t>
            </w:r>
          </w:p>
          <w:p w14:paraId="22B1B18E"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15F556FA"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001665C1"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764A41AD"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19C67C44"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6E9A0BE6"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26C77689"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4D1B2289"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2508C786"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5CDB2CC8"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5F51CAF9" w14:textId="77777777" w:rsidR="00FE7E3D" w:rsidRPr="009D11F3" w:rsidRDefault="00FE7E3D" w:rsidP="00FE7E3D">
            <w:pPr>
              <w:widowControl w:val="0"/>
              <w:suppressAutoHyphens/>
              <w:spacing w:after="0" w:line="240" w:lineRule="auto"/>
              <w:rPr>
                <w:rFonts w:ascii="Arial Narrow" w:eastAsia="Arial Unicode MS" w:hAnsi="Arial Narrow" w:cs="Arial Unicode MS"/>
                <w:kern w:val="2"/>
                <w:sz w:val="24"/>
                <w:szCs w:val="24"/>
                <w:lang w:val="es-CO" w:eastAsia="zh-CN"/>
              </w:rPr>
            </w:pPr>
          </w:p>
        </w:tc>
        <w:tc>
          <w:tcPr>
            <w:tcW w:w="2693" w:type="dxa"/>
            <w:tcBorders>
              <w:top w:val="single" w:sz="4" w:space="0" w:color="000000"/>
              <w:left w:val="single" w:sz="4" w:space="0" w:color="000000"/>
              <w:bottom w:val="single" w:sz="4" w:space="0" w:color="000000"/>
            </w:tcBorders>
            <w:shd w:val="clear" w:color="auto" w:fill="auto"/>
          </w:tcPr>
          <w:p w14:paraId="5FE495E3" w14:textId="77777777" w:rsidR="00FE7E3D" w:rsidRPr="009D11F3" w:rsidRDefault="00FE7E3D" w:rsidP="00FE7E3D">
            <w:pPr>
              <w:widowControl w:val="0"/>
              <w:suppressAutoHyphens/>
              <w:snapToGrid w:val="0"/>
              <w:spacing w:after="0" w:line="240" w:lineRule="auto"/>
              <w:rPr>
                <w:rFonts w:ascii="Arial Narrow" w:eastAsia="Arial Unicode MS" w:hAnsi="Arial Narrow" w:cs="Tahoma"/>
                <w:kern w:val="2"/>
                <w:sz w:val="24"/>
                <w:szCs w:val="24"/>
                <w:lang w:val="es-CO" w:eastAsia="zh-CN"/>
              </w:rPr>
            </w:pPr>
          </w:p>
          <w:p w14:paraId="5F5700BA"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27C3C28D"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1C0B730B"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7E491BF9"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55C31B63"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38FE8F97"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18D7598B"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1892DA21"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54C6D30B"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6A9B2988"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5D952CC2"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3EE2ECF6"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Comprende modelos conceptuales, sus características y contextos de aplicación</w:t>
            </w:r>
          </w:p>
          <w:p w14:paraId="22A97515"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59FD66B1"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695979C0" w14:textId="77777777" w:rsidR="00FE7E3D" w:rsidRPr="009D11F3" w:rsidRDefault="00FE7E3D" w:rsidP="00FE7E3D">
            <w:pPr>
              <w:widowControl w:val="0"/>
              <w:suppressAutoHyphens/>
              <w:spacing w:after="0" w:line="240" w:lineRule="auto"/>
              <w:rPr>
                <w:rFonts w:ascii="Arial Narrow" w:eastAsia="Arial Unicode MS" w:hAnsi="Arial Narrow" w:cs="Arial Unicode MS"/>
                <w:kern w:val="2"/>
                <w:sz w:val="24"/>
                <w:szCs w:val="24"/>
                <w:lang w:val="es-CO" w:eastAsia="zh-CN"/>
              </w:rPr>
            </w:pPr>
          </w:p>
        </w:tc>
        <w:tc>
          <w:tcPr>
            <w:tcW w:w="4385" w:type="dxa"/>
            <w:tcBorders>
              <w:top w:val="single" w:sz="4" w:space="0" w:color="000000"/>
              <w:left w:val="single" w:sz="4" w:space="0" w:color="000000"/>
              <w:bottom w:val="single" w:sz="4" w:space="0" w:color="000000"/>
              <w:right w:val="single" w:sz="4" w:space="0" w:color="000000"/>
            </w:tcBorders>
            <w:shd w:val="clear" w:color="auto" w:fill="auto"/>
          </w:tcPr>
          <w:p w14:paraId="28A0B8B5" w14:textId="77777777" w:rsidR="00FE7E3D" w:rsidRPr="009D11F3" w:rsidRDefault="00FE7E3D" w:rsidP="00FE7E3D">
            <w:pPr>
              <w:widowControl w:val="0"/>
              <w:suppressAutoHyphens/>
              <w:spacing w:after="202" w:line="264" w:lineRule="auto"/>
              <w:rPr>
                <w:rFonts w:ascii="Arial Narrow" w:eastAsia="Arial Unicode MS" w:hAnsi="Arial Narrow" w:cs="Tahoma"/>
                <w:color w:val="FF0000"/>
                <w:kern w:val="2"/>
                <w:sz w:val="24"/>
                <w:szCs w:val="24"/>
                <w:lang w:val="es-CO" w:eastAsia="zh-CN"/>
              </w:rPr>
            </w:pPr>
            <w:r w:rsidRPr="009D11F3">
              <w:rPr>
                <w:rFonts w:ascii="Arial Narrow" w:eastAsia="Arial Unicode MS" w:hAnsi="Arial Narrow" w:cs="Tahoma"/>
                <w:kern w:val="2"/>
                <w:sz w:val="24"/>
                <w:szCs w:val="24"/>
                <w:lang w:val="es-CO" w:eastAsia="zh-CN"/>
              </w:rPr>
              <w:t xml:space="preserve">Identifica y usa conceptos sociales básicos (económicos, políticos, culturales y geográficos) </w:t>
            </w:r>
            <w:r w:rsidRPr="009D11F3">
              <w:rPr>
                <w:rFonts w:ascii="Arial Narrow" w:eastAsia="Arial Unicode MS" w:hAnsi="Arial Narrow" w:cs="Tahoma"/>
                <w:color w:val="FF0000"/>
                <w:kern w:val="2"/>
                <w:sz w:val="24"/>
                <w:szCs w:val="24"/>
                <w:lang w:val="es-CO" w:eastAsia="zh-CN"/>
              </w:rPr>
              <w:t>al afianzar el autocuidado, la convivencia, los derechos  y la organización estudiantil (consejos de grupo…) dentro del gobierno escolar.</w:t>
            </w:r>
          </w:p>
          <w:p w14:paraId="38DAB831" w14:textId="77777777" w:rsidR="00FE7E3D" w:rsidRPr="009D11F3" w:rsidRDefault="00FE7E3D" w:rsidP="00FE7E3D">
            <w:pPr>
              <w:widowControl w:val="0"/>
              <w:suppressAutoHyphens/>
              <w:spacing w:after="202" w:line="264" w:lineRule="auto"/>
              <w:rPr>
                <w:rFonts w:ascii="Arial Narrow" w:eastAsia="Arial Unicode MS" w:hAnsi="Arial Narrow" w:cs="Tahoma"/>
                <w:color w:val="FF0000"/>
                <w:kern w:val="2"/>
                <w:sz w:val="24"/>
                <w:szCs w:val="24"/>
                <w:lang w:val="es-CO" w:eastAsia="zh-CN"/>
              </w:rPr>
            </w:pPr>
            <w:r w:rsidRPr="009D11F3">
              <w:rPr>
                <w:rFonts w:ascii="Arial Narrow" w:eastAsia="Arial Unicode MS" w:hAnsi="Arial Narrow" w:cs="Tahoma"/>
                <w:kern w:val="2"/>
                <w:sz w:val="24"/>
                <w:szCs w:val="24"/>
                <w:lang w:val="es-CO" w:eastAsia="zh-CN"/>
              </w:rPr>
              <w:t xml:space="preserve">Identifica y usa conceptos sociales básicos (económicos, políticos, culturales y geográficos) al reconocer los </w:t>
            </w:r>
            <w:r w:rsidRPr="009D11F3">
              <w:rPr>
                <w:rFonts w:ascii="Arial Narrow" w:eastAsia="Arial Unicode MS" w:hAnsi="Arial Narrow" w:cs="Tahoma"/>
                <w:color w:val="FF0000"/>
                <w:kern w:val="2"/>
                <w:sz w:val="24"/>
                <w:szCs w:val="24"/>
                <w:lang w:val="es-CO" w:eastAsia="zh-CN"/>
              </w:rPr>
              <w:t>principales paisajes y accidentes geográficos del Departamento y algunas de sus características.</w:t>
            </w:r>
          </w:p>
          <w:p w14:paraId="39D911BC" w14:textId="77777777" w:rsidR="00FE7E3D" w:rsidRPr="009D11F3" w:rsidRDefault="00FE7E3D" w:rsidP="00FE7E3D">
            <w:pPr>
              <w:widowControl w:val="0"/>
              <w:suppressAutoHyphens/>
              <w:spacing w:after="202" w:line="264" w:lineRule="auto"/>
              <w:rPr>
                <w:rFonts w:ascii="Arial Narrow" w:eastAsia="Arial Unicode MS" w:hAnsi="Arial Narrow" w:cs="Tahoma"/>
                <w:color w:val="FF0000"/>
                <w:kern w:val="2"/>
                <w:sz w:val="24"/>
                <w:szCs w:val="24"/>
                <w:lang w:val="es-CO" w:eastAsia="zh-CN"/>
              </w:rPr>
            </w:pPr>
            <w:r w:rsidRPr="009D11F3">
              <w:rPr>
                <w:rFonts w:ascii="Arial Narrow" w:eastAsia="Arial Unicode MS" w:hAnsi="Arial Narrow" w:cs="Tahoma"/>
                <w:kern w:val="2"/>
                <w:sz w:val="24"/>
                <w:szCs w:val="24"/>
                <w:lang w:val="es-CO" w:eastAsia="zh-CN"/>
              </w:rPr>
              <w:t xml:space="preserve">Identifica y usa conceptos sociales básicos (económicos, políticos, culturales y geográficos) al dar importancia a la localización en el tiempo y el espacio y al </w:t>
            </w:r>
            <w:r w:rsidRPr="009D11F3">
              <w:rPr>
                <w:rFonts w:ascii="Arial Narrow" w:eastAsia="Arial Unicode MS" w:hAnsi="Arial Narrow" w:cs="Tahoma"/>
                <w:color w:val="FF0000"/>
                <w:kern w:val="2"/>
                <w:sz w:val="24"/>
                <w:szCs w:val="24"/>
                <w:lang w:val="es-CO" w:eastAsia="zh-CN"/>
              </w:rPr>
              <w:t>conocimiento de representaciones y aparatos de medición y localización.</w:t>
            </w:r>
          </w:p>
          <w:p w14:paraId="361C4787" w14:textId="77777777" w:rsidR="00FE7E3D" w:rsidRPr="009D11F3" w:rsidRDefault="00FE7E3D" w:rsidP="00FE7E3D">
            <w:pPr>
              <w:widowControl w:val="0"/>
              <w:suppressAutoHyphens/>
              <w:spacing w:after="0" w:line="240" w:lineRule="auto"/>
              <w:rPr>
                <w:rFonts w:ascii="Arial Narrow" w:eastAsia="Arial Unicode MS" w:hAnsi="Arial Narrow" w:cs="Tahoma"/>
                <w:color w:val="FF0000"/>
                <w:kern w:val="2"/>
                <w:sz w:val="24"/>
                <w:szCs w:val="24"/>
                <w:lang w:val="es-CO" w:eastAsia="zh-CN"/>
              </w:rPr>
            </w:pPr>
            <w:r w:rsidRPr="009D11F3">
              <w:rPr>
                <w:rFonts w:ascii="Arial Narrow" w:eastAsia="Arial Unicode MS" w:hAnsi="Arial Narrow" w:cs="Tahoma"/>
                <w:kern w:val="2"/>
                <w:sz w:val="24"/>
                <w:szCs w:val="24"/>
                <w:lang w:val="es-CO" w:eastAsia="zh-CN"/>
              </w:rPr>
              <w:t xml:space="preserve">Identifica y usa conceptos sociales básicos (económicos, políticos, culturales y geográficos) al conocer los </w:t>
            </w:r>
            <w:r w:rsidRPr="009D11F3">
              <w:rPr>
                <w:rFonts w:ascii="Arial Narrow" w:eastAsia="Arial Unicode MS" w:hAnsi="Arial Narrow" w:cs="Tahoma"/>
                <w:color w:val="FF0000"/>
                <w:kern w:val="2"/>
                <w:sz w:val="24"/>
                <w:szCs w:val="24"/>
                <w:lang w:val="es-CO" w:eastAsia="zh-CN"/>
              </w:rPr>
              <w:t>derechos y deberes que tienen los niños en la institución y la familia.</w:t>
            </w:r>
          </w:p>
          <w:p w14:paraId="6CFFA816" w14:textId="77777777" w:rsidR="00B77DD2" w:rsidRPr="009D11F3" w:rsidRDefault="00B77DD2" w:rsidP="00B77DD2">
            <w:pPr>
              <w:jc w:val="both"/>
              <w:rPr>
                <w:rFonts w:ascii="Arial Narrow" w:hAnsi="Arial Narrow"/>
                <w:sz w:val="24"/>
                <w:szCs w:val="24"/>
              </w:rPr>
            </w:pPr>
          </w:p>
          <w:p w14:paraId="75F0CDD2" w14:textId="135C40FA" w:rsidR="00B77DD2" w:rsidRPr="009D11F3" w:rsidRDefault="00B77DD2" w:rsidP="00B77DD2">
            <w:pPr>
              <w:jc w:val="both"/>
              <w:rPr>
                <w:rFonts w:ascii="Arial Narrow" w:hAnsi="Arial Narrow"/>
                <w:b/>
                <w:bCs/>
                <w:sz w:val="24"/>
                <w:szCs w:val="24"/>
                <w:lang w:val="es-CO"/>
              </w:rPr>
            </w:pPr>
            <w:r w:rsidRPr="009D11F3">
              <w:rPr>
                <w:rFonts w:ascii="Arial Narrow" w:hAnsi="Arial Narrow"/>
                <w:sz w:val="24"/>
                <w:szCs w:val="24"/>
              </w:rPr>
              <w:t xml:space="preserve">Conoce los mecanismos que los ciudadanos tienen a su disposición para participar activamente en la democracia y para garantizar el respeto de sus derechos al reconocer </w:t>
            </w:r>
            <w:r w:rsidRPr="009D11F3">
              <w:rPr>
                <w:rFonts w:ascii="Arial Narrow" w:hAnsi="Arial Narrow"/>
                <w:color w:val="FF0000"/>
                <w:sz w:val="24"/>
                <w:szCs w:val="24"/>
              </w:rPr>
              <w:t>valores humanos que me permiten construir relaciones humanas sólidas. (Cátedra de paz).</w:t>
            </w:r>
          </w:p>
          <w:p w14:paraId="578A1C48" w14:textId="77777777" w:rsidR="00B77DD2" w:rsidRPr="009D11F3" w:rsidRDefault="00B77DD2" w:rsidP="00FE7E3D">
            <w:pPr>
              <w:widowControl w:val="0"/>
              <w:suppressAutoHyphens/>
              <w:spacing w:after="0" w:line="240" w:lineRule="auto"/>
              <w:rPr>
                <w:rFonts w:ascii="Arial Narrow" w:eastAsia="Arial Unicode MS" w:hAnsi="Arial Narrow" w:cs="Arial Unicode MS"/>
                <w:kern w:val="2"/>
                <w:sz w:val="24"/>
                <w:szCs w:val="24"/>
                <w:lang w:val="es-CO" w:eastAsia="zh-CN"/>
              </w:rPr>
            </w:pPr>
          </w:p>
        </w:tc>
      </w:tr>
    </w:tbl>
    <w:p w14:paraId="19D877EB"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207D3210" w14:textId="77777777" w:rsidR="00FE7E3D" w:rsidRPr="009D11F3" w:rsidRDefault="00FE7E3D" w:rsidP="00FE7E3D">
      <w:pPr>
        <w:keepNext/>
        <w:keepLines/>
        <w:widowControl w:val="0"/>
        <w:numPr>
          <w:ilvl w:val="1"/>
          <w:numId w:val="0"/>
        </w:numPr>
        <w:tabs>
          <w:tab w:val="num" w:pos="0"/>
        </w:tabs>
        <w:suppressAutoHyphens/>
        <w:spacing w:before="360" w:after="80" w:line="240" w:lineRule="auto"/>
        <w:ind w:right="440"/>
        <w:contextualSpacing/>
        <w:jc w:val="center"/>
        <w:outlineLvl w:val="1"/>
        <w:rPr>
          <w:rFonts w:ascii="Arial Narrow" w:eastAsia="Arial Unicode MS" w:hAnsi="Arial Narrow" w:cs="Arial Unicode MS"/>
          <w:b/>
          <w:kern w:val="2"/>
          <w:sz w:val="24"/>
          <w:szCs w:val="24"/>
          <w:lang w:val="es-CO" w:eastAsia="zh-CN"/>
        </w:rPr>
      </w:pPr>
    </w:p>
    <w:p w14:paraId="7DF6526C" w14:textId="77777777" w:rsidR="00FE7E3D" w:rsidRPr="009D11F3" w:rsidRDefault="00FE7E3D" w:rsidP="00556140">
      <w:pPr>
        <w:keepNext/>
        <w:keepLines/>
        <w:widowControl w:val="0"/>
        <w:numPr>
          <w:ilvl w:val="1"/>
          <w:numId w:val="0"/>
        </w:numPr>
        <w:tabs>
          <w:tab w:val="num" w:pos="0"/>
        </w:tabs>
        <w:suppressAutoHyphens/>
        <w:spacing w:before="360" w:after="80" w:line="240" w:lineRule="auto"/>
        <w:ind w:right="440"/>
        <w:contextualSpacing/>
        <w:outlineLvl w:val="1"/>
        <w:rPr>
          <w:rFonts w:ascii="Arial Narrow" w:eastAsia="Arial Unicode MS" w:hAnsi="Arial Narrow" w:cs="Arial Unicode MS"/>
          <w:b/>
          <w:kern w:val="2"/>
          <w:sz w:val="24"/>
          <w:szCs w:val="24"/>
          <w:lang w:val="es-CO" w:eastAsia="zh-CN"/>
        </w:rPr>
      </w:pPr>
      <w:r w:rsidRPr="009D11F3">
        <w:rPr>
          <w:rFonts w:ascii="Arial Narrow" w:eastAsia="Arial Unicode MS" w:hAnsi="Arial Narrow" w:cs="Tahoma"/>
          <w:b/>
          <w:kern w:val="2"/>
          <w:sz w:val="24"/>
          <w:szCs w:val="24"/>
          <w:lang w:val="es-CO" w:eastAsia="zh-CN"/>
        </w:rPr>
        <w:t>AREA: CIENCIAS SOCIALES     NIVEL: BÁSICA PRIMARIA         GRADO: 3    PERIODO: DOS</w:t>
      </w:r>
    </w:p>
    <w:p w14:paraId="6DC4E56E"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44A0D485" w14:textId="77777777" w:rsidR="00FE7E3D" w:rsidRPr="009D11F3" w:rsidRDefault="00FE7E3D" w:rsidP="00556140">
      <w:pPr>
        <w:widowControl w:val="0"/>
        <w:suppressAutoHyphens/>
        <w:spacing w:after="0" w:line="240" w:lineRule="auto"/>
        <w:jc w:val="both"/>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b/>
          <w:kern w:val="2"/>
          <w:sz w:val="24"/>
          <w:szCs w:val="24"/>
          <w:lang w:val="es-CO" w:eastAsia="zh-CN"/>
        </w:rPr>
        <w:t>Objetivo del periodo</w:t>
      </w:r>
      <w:r w:rsidRPr="009D11F3">
        <w:rPr>
          <w:rFonts w:ascii="Arial Narrow" w:eastAsia="Arial Unicode MS" w:hAnsi="Arial Narrow" w:cs="Tahoma"/>
          <w:kern w:val="2"/>
          <w:sz w:val="24"/>
          <w:szCs w:val="24"/>
          <w:lang w:val="es-CO" w:eastAsia="zh-CN"/>
        </w:rPr>
        <w:t>: Profundiza en el conocimiento de la región donde habita: las subregiones, la historia regional, la diversidad étnica, las relaciones con otros departamentos del país.</w:t>
      </w:r>
    </w:p>
    <w:p w14:paraId="6905CD81"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tbl>
      <w:tblPr>
        <w:tblW w:w="0" w:type="auto"/>
        <w:tblInd w:w="-25" w:type="dxa"/>
        <w:tblLayout w:type="fixed"/>
        <w:tblLook w:val="0000" w:firstRow="0" w:lastRow="0" w:firstColumn="0" w:lastColumn="0" w:noHBand="0" w:noVBand="0"/>
      </w:tblPr>
      <w:tblGrid>
        <w:gridCol w:w="2118"/>
        <w:gridCol w:w="2126"/>
        <w:gridCol w:w="2126"/>
        <w:gridCol w:w="2694"/>
        <w:gridCol w:w="4394"/>
      </w:tblGrid>
      <w:tr w:rsidR="00FE7E3D" w:rsidRPr="009D11F3" w14:paraId="5C0DCA17" w14:textId="77777777" w:rsidTr="00CA2A14">
        <w:trPr>
          <w:trHeight w:val="557"/>
        </w:trPr>
        <w:tc>
          <w:tcPr>
            <w:tcW w:w="2118" w:type="dxa"/>
            <w:vMerge w:val="restart"/>
            <w:tcBorders>
              <w:top w:val="single" w:sz="4" w:space="0" w:color="000000"/>
              <w:left w:val="single" w:sz="4" w:space="0" w:color="000000"/>
              <w:bottom w:val="single" w:sz="4" w:space="0" w:color="000000"/>
            </w:tcBorders>
            <w:shd w:val="clear" w:color="auto" w:fill="auto"/>
            <w:vAlign w:val="center"/>
          </w:tcPr>
          <w:p w14:paraId="1EA9A9E1"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b/>
                <w:kern w:val="2"/>
                <w:sz w:val="24"/>
                <w:szCs w:val="24"/>
                <w:highlight w:val="white"/>
                <w:lang w:val="es-CO" w:eastAsia="zh-CN"/>
              </w:rPr>
              <w:t>ESTÁNDAR</w:t>
            </w:r>
          </w:p>
        </w:tc>
        <w:tc>
          <w:tcPr>
            <w:tcW w:w="2126" w:type="dxa"/>
            <w:vMerge w:val="restart"/>
            <w:tcBorders>
              <w:top w:val="single" w:sz="4" w:space="0" w:color="000000"/>
              <w:left w:val="single" w:sz="4" w:space="0" w:color="000000"/>
              <w:bottom w:val="single" w:sz="4" w:space="0" w:color="000000"/>
            </w:tcBorders>
            <w:shd w:val="clear" w:color="auto" w:fill="auto"/>
            <w:vAlign w:val="center"/>
          </w:tcPr>
          <w:p w14:paraId="6DE6D24F"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b/>
                <w:kern w:val="2"/>
                <w:sz w:val="24"/>
                <w:szCs w:val="24"/>
                <w:highlight w:val="white"/>
                <w:lang w:val="es-CO" w:eastAsia="zh-CN"/>
              </w:rPr>
              <w:t>HABILIDAD A DESARROLLAR</w:t>
            </w:r>
          </w:p>
        </w:tc>
        <w:tc>
          <w:tcPr>
            <w:tcW w:w="921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B1F1C08" w14:textId="77777777" w:rsidR="00FE7E3D" w:rsidRPr="009D11F3" w:rsidRDefault="00FE7E3D" w:rsidP="00FE7E3D">
            <w:pPr>
              <w:widowControl w:val="0"/>
              <w:suppressAutoHyphens/>
              <w:snapToGrid w:val="0"/>
              <w:spacing w:after="0" w:line="240" w:lineRule="auto"/>
              <w:jc w:val="center"/>
              <w:rPr>
                <w:rFonts w:ascii="Arial Narrow" w:eastAsia="Arial Unicode MS" w:hAnsi="Arial Narrow" w:cs="Tahoma"/>
                <w:b/>
                <w:kern w:val="2"/>
                <w:sz w:val="24"/>
                <w:szCs w:val="24"/>
                <w:highlight w:val="white"/>
                <w:lang w:val="es-CO" w:eastAsia="zh-CN"/>
              </w:rPr>
            </w:pPr>
          </w:p>
          <w:p w14:paraId="03833826" w14:textId="77777777" w:rsidR="00FE7E3D" w:rsidRPr="009D11F3" w:rsidRDefault="00FE7E3D" w:rsidP="00FE7E3D">
            <w:pPr>
              <w:widowControl w:val="0"/>
              <w:suppressAutoHyphens/>
              <w:spacing w:after="0" w:line="240" w:lineRule="auto"/>
              <w:jc w:val="center"/>
              <w:rPr>
                <w:rFonts w:ascii="Arial Narrow" w:eastAsia="Arial Unicode MS" w:hAnsi="Arial Narrow" w:cs="Tahoma"/>
                <w:b/>
                <w:kern w:val="2"/>
                <w:sz w:val="24"/>
                <w:szCs w:val="24"/>
                <w:highlight w:val="white"/>
                <w:lang w:val="es-CO" w:eastAsia="zh-CN"/>
              </w:rPr>
            </w:pPr>
            <w:r w:rsidRPr="009D11F3">
              <w:rPr>
                <w:rFonts w:ascii="Arial Narrow" w:eastAsia="Arial Unicode MS" w:hAnsi="Arial Narrow" w:cs="Tahoma"/>
                <w:b/>
                <w:kern w:val="2"/>
                <w:sz w:val="24"/>
                <w:szCs w:val="24"/>
                <w:lang w:val="es-CO" w:eastAsia="zh-CN"/>
              </w:rPr>
              <w:t>MATRIZ DE REFERENCIA</w:t>
            </w:r>
            <w:r w:rsidRPr="009D11F3">
              <w:rPr>
                <w:rFonts w:ascii="Arial Narrow" w:eastAsia="Arial Unicode MS" w:hAnsi="Arial Narrow" w:cs="Tahoma"/>
                <w:b/>
                <w:kern w:val="2"/>
                <w:sz w:val="24"/>
                <w:szCs w:val="24"/>
                <w:highlight w:val="white"/>
                <w:lang w:val="es-CO" w:eastAsia="zh-CN"/>
              </w:rPr>
              <w:t xml:space="preserve"> </w:t>
            </w:r>
          </w:p>
        </w:tc>
      </w:tr>
      <w:tr w:rsidR="00FE7E3D" w:rsidRPr="009D11F3" w14:paraId="46EE98A5" w14:textId="77777777" w:rsidTr="00CA2A14">
        <w:trPr>
          <w:trHeight w:val="64"/>
        </w:trPr>
        <w:tc>
          <w:tcPr>
            <w:tcW w:w="2118" w:type="dxa"/>
            <w:vMerge/>
            <w:tcBorders>
              <w:top w:val="single" w:sz="4" w:space="0" w:color="000000"/>
              <w:left w:val="single" w:sz="4" w:space="0" w:color="000000"/>
              <w:bottom w:val="single" w:sz="4" w:space="0" w:color="000000"/>
            </w:tcBorders>
            <w:shd w:val="clear" w:color="auto" w:fill="auto"/>
            <w:vAlign w:val="center"/>
          </w:tcPr>
          <w:p w14:paraId="180ECEB7" w14:textId="77777777" w:rsidR="00FE7E3D" w:rsidRPr="009D11F3" w:rsidRDefault="00FE7E3D" w:rsidP="00FE7E3D">
            <w:pPr>
              <w:widowControl w:val="0"/>
              <w:suppressAutoHyphens/>
              <w:snapToGrid w:val="0"/>
              <w:spacing w:after="0" w:line="240" w:lineRule="auto"/>
              <w:rPr>
                <w:rFonts w:ascii="Arial Narrow" w:eastAsia="Arial Unicode MS" w:hAnsi="Arial Narrow" w:cs="Tahoma"/>
                <w:b/>
                <w:kern w:val="2"/>
                <w:sz w:val="24"/>
                <w:szCs w:val="24"/>
                <w:highlight w:val="white"/>
                <w:lang w:val="es-CO" w:eastAsia="zh-CN"/>
              </w:rPr>
            </w:pPr>
          </w:p>
        </w:tc>
        <w:tc>
          <w:tcPr>
            <w:tcW w:w="2126" w:type="dxa"/>
            <w:vMerge/>
            <w:tcBorders>
              <w:top w:val="single" w:sz="4" w:space="0" w:color="000000"/>
              <w:left w:val="single" w:sz="4" w:space="0" w:color="000000"/>
              <w:bottom w:val="single" w:sz="4" w:space="0" w:color="000000"/>
            </w:tcBorders>
            <w:shd w:val="clear" w:color="auto" w:fill="auto"/>
            <w:vAlign w:val="center"/>
          </w:tcPr>
          <w:p w14:paraId="0B1D0DB6" w14:textId="77777777" w:rsidR="00FE7E3D" w:rsidRPr="009D11F3" w:rsidRDefault="00FE7E3D" w:rsidP="00FE7E3D">
            <w:pPr>
              <w:widowControl w:val="0"/>
              <w:suppressAutoHyphens/>
              <w:snapToGrid w:val="0"/>
              <w:spacing w:after="0" w:line="240" w:lineRule="auto"/>
              <w:rPr>
                <w:rFonts w:ascii="Arial Narrow" w:eastAsia="Arial Unicode MS" w:hAnsi="Arial Narrow" w:cs="Arial Unicode MS"/>
                <w:kern w:val="2"/>
                <w:sz w:val="24"/>
                <w:szCs w:val="24"/>
                <w:lang w:val="es-CO" w:eastAsia="zh-CN"/>
              </w:rPr>
            </w:pPr>
          </w:p>
        </w:tc>
        <w:tc>
          <w:tcPr>
            <w:tcW w:w="2126" w:type="dxa"/>
            <w:tcBorders>
              <w:top w:val="single" w:sz="4" w:space="0" w:color="000000"/>
              <w:left w:val="single" w:sz="4" w:space="0" w:color="000000"/>
              <w:bottom w:val="single" w:sz="4" w:space="0" w:color="000000"/>
            </w:tcBorders>
            <w:shd w:val="clear" w:color="auto" w:fill="auto"/>
            <w:vAlign w:val="center"/>
          </w:tcPr>
          <w:p w14:paraId="74A3C0AD" w14:textId="77777777" w:rsidR="00FE7E3D" w:rsidRPr="009D11F3" w:rsidRDefault="00FE7E3D" w:rsidP="00FE7E3D">
            <w:pPr>
              <w:widowControl w:val="0"/>
              <w:suppressAutoHyphens/>
              <w:snapToGrid w:val="0"/>
              <w:spacing w:after="0" w:line="240" w:lineRule="auto"/>
              <w:jc w:val="center"/>
              <w:rPr>
                <w:rFonts w:ascii="Arial Narrow" w:eastAsia="Arial Unicode MS" w:hAnsi="Arial Narrow" w:cs="Tahoma"/>
                <w:b/>
                <w:kern w:val="2"/>
                <w:sz w:val="24"/>
                <w:szCs w:val="24"/>
                <w:highlight w:val="white"/>
                <w:lang w:val="es-CO" w:eastAsia="zh-CN"/>
              </w:rPr>
            </w:pPr>
          </w:p>
          <w:p w14:paraId="4923AA94"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b/>
                <w:kern w:val="2"/>
                <w:sz w:val="24"/>
                <w:szCs w:val="24"/>
                <w:lang w:val="es-CO" w:eastAsia="zh-CN"/>
              </w:rPr>
            </w:pPr>
            <w:r w:rsidRPr="009D11F3">
              <w:rPr>
                <w:rFonts w:ascii="Arial Narrow" w:eastAsia="Arial Unicode MS" w:hAnsi="Arial Narrow" w:cs="Tahoma"/>
                <w:b/>
                <w:kern w:val="2"/>
                <w:sz w:val="24"/>
                <w:szCs w:val="24"/>
                <w:lang w:val="es-CO" w:eastAsia="zh-CN"/>
              </w:rPr>
              <w:t>COMPETENCIA</w:t>
            </w:r>
          </w:p>
        </w:tc>
        <w:tc>
          <w:tcPr>
            <w:tcW w:w="2694" w:type="dxa"/>
            <w:tcBorders>
              <w:top w:val="single" w:sz="4" w:space="0" w:color="000000"/>
              <w:left w:val="single" w:sz="4" w:space="0" w:color="000000"/>
              <w:bottom w:val="single" w:sz="4" w:space="0" w:color="000000"/>
            </w:tcBorders>
            <w:shd w:val="clear" w:color="auto" w:fill="auto"/>
            <w:vAlign w:val="center"/>
          </w:tcPr>
          <w:p w14:paraId="7853C1CF" w14:textId="77777777" w:rsidR="00FE7E3D" w:rsidRPr="009D11F3" w:rsidRDefault="00FE7E3D" w:rsidP="00FE7E3D">
            <w:pPr>
              <w:widowControl w:val="0"/>
              <w:suppressAutoHyphens/>
              <w:snapToGrid w:val="0"/>
              <w:spacing w:after="0" w:line="240" w:lineRule="auto"/>
              <w:jc w:val="center"/>
              <w:rPr>
                <w:rFonts w:ascii="Arial Narrow" w:eastAsia="Arial Unicode MS" w:hAnsi="Arial Narrow" w:cs="Tahoma"/>
                <w:b/>
                <w:kern w:val="2"/>
                <w:sz w:val="24"/>
                <w:szCs w:val="24"/>
                <w:highlight w:val="white"/>
                <w:lang w:val="es-CO" w:eastAsia="zh-CN"/>
              </w:rPr>
            </w:pPr>
          </w:p>
          <w:p w14:paraId="403F1E6E"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b/>
                <w:kern w:val="2"/>
                <w:sz w:val="24"/>
                <w:szCs w:val="24"/>
                <w:lang w:val="es-CO" w:eastAsia="zh-CN"/>
              </w:rPr>
            </w:pPr>
            <w:r w:rsidRPr="009D11F3">
              <w:rPr>
                <w:rFonts w:ascii="Arial Narrow" w:eastAsia="Arial Unicode MS" w:hAnsi="Arial Narrow" w:cs="Tahoma"/>
                <w:b/>
                <w:kern w:val="2"/>
                <w:sz w:val="24"/>
                <w:szCs w:val="24"/>
                <w:highlight w:val="white"/>
                <w:lang w:val="es-CO" w:eastAsia="zh-CN"/>
              </w:rPr>
              <w:t>APRENDIZAJE</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F4218" w14:textId="77777777" w:rsidR="00FE7E3D" w:rsidRPr="009D11F3" w:rsidRDefault="00FE7E3D" w:rsidP="00FE7E3D">
            <w:pPr>
              <w:widowControl w:val="0"/>
              <w:suppressAutoHyphens/>
              <w:snapToGrid w:val="0"/>
              <w:spacing w:after="0" w:line="240" w:lineRule="auto"/>
              <w:jc w:val="center"/>
              <w:rPr>
                <w:rFonts w:ascii="Arial Narrow" w:eastAsia="Arial Unicode MS" w:hAnsi="Arial Narrow" w:cs="Tahoma"/>
                <w:b/>
                <w:kern w:val="2"/>
                <w:sz w:val="24"/>
                <w:szCs w:val="24"/>
                <w:highlight w:val="white"/>
                <w:lang w:val="es-CO" w:eastAsia="zh-CN"/>
              </w:rPr>
            </w:pPr>
          </w:p>
          <w:p w14:paraId="3D176E48"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b/>
                <w:kern w:val="2"/>
                <w:sz w:val="24"/>
                <w:szCs w:val="24"/>
                <w:lang w:val="es-CO" w:eastAsia="zh-CN"/>
              </w:rPr>
            </w:pPr>
            <w:r w:rsidRPr="009D11F3">
              <w:rPr>
                <w:rFonts w:ascii="Arial Narrow" w:eastAsia="Arial Unicode MS" w:hAnsi="Arial Narrow" w:cs="Tahoma"/>
                <w:b/>
                <w:kern w:val="2"/>
                <w:sz w:val="24"/>
                <w:szCs w:val="24"/>
                <w:highlight w:val="white"/>
                <w:lang w:val="es-CO" w:eastAsia="zh-CN"/>
              </w:rPr>
              <w:t>EVIDENCIA</w:t>
            </w:r>
          </w:p>
        </w:tc>
      </w:tr>
      <w:tr w:rsidR="00FE7E3D" w:rsidRPr="009D11F3" w14:paraId="0BA91844" w14:textId="77777777" w:rsidTr="00CA2A14">
        <w:tc>
          <w:tcPr>
            <w:tcW w:w="2118" w:type="dxa"/>
            <w:tcBorders>
              <w:top w:val="single" w:sz="4" w:space="0" w:color="000000"/>
              <w:left w:val="single" w:sz="4" w:space="0" w:color="000000"/>
              <w:bottom w:val="single" w:sz="4" w:space="0" w:color="000000"/>
            </w:tcBorders>
            <w:shd w:val="clear" w:color="auto" w:fill="auto"/>
          </w:tcPr>
          <w:p w14:paraId="4A62DFA3"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4E2A470E"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46F4D1EE" w14:textId="77777777" w:rsidR="00FE7E3D" w:rsidRPr="009D11F3" w:rsidRDefault="00FE7E3D" w:rsidP="00FE7E3D">
            <w:pPr>
              <w:autoSpaceDE w:val="0"/>
              <w:autoSpaceDN w:val="0"/>
              <w:adjustRightInd w:val="0"/>
              <w:spacing w:after="0" w:line="240" w:lineRule="auto"/>
              <w:rPr>
                <w:rFonts w:ascii="Arial Narrow" w:eastAsia="Arial Unicode MS" w:hAnsi="Arial Narrow" w:cs="Tahoma"/>
                <w:kern w:val="2"/>
                <w:sz w:val="24"/>
                <w:szCs w:val="24"/>
                <w:lang w:val="es-CO" w:eastAsia="zh-CN"/>
              </w:rPr>
            </w:pPr>
            <w:r w:rsidRPr="009D11F3">
              <w:rPr>
                <w:rFonts w:ascii="Arial Narrow" w:eastAsia="Times New Roman" w:hAnsi="Arial Narrow" w:cs="Arial"/>
                <w:color w:val="1F130F"/>
                <w:sz w:val="24"/>
                <w:szCs w:val="24"/>
                <w:lang w:val="es-CO" w:eastAsia="es-CO"/>
              </w:rPr>
              <w:t xml:space="preserve">Me reconozco como ser social e histórico, miembro de un país con diversas etnias y </w:t>
            </w:r>
            <w:r w:rsidRPr="009D11F3">
              <w:rPr>
                <w:rFonts w:ascii="Arial Narrow" w:eastAsia="Times New Roman" w:hAnsi="Arial Narrow" w:cs="Arial"/>
                <w:color w:val="1F130F"/>
                <w:sz w:val="24"/>
                <w:szCs w:val="24"/>
                <w:lang w:val="es-CO" w:eastAsia="es-CO"/>
              </w:rPr>
              <w:lastRenderedPageBreak/>
              <w:t>culturas, con un legado que genera identidad nacional.</w:t>
            </w:r>
          </w:p>
          <w:p w14:paraId="39267C3D"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147915C4"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0444BF5F"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5C6E57B5" w14:textId="77777777" w:rsidR="00FE7E3D" w:rsidRPr="009D11F3" w:rsidRDefault="00FE7E3D" w:rsidP="00FE7E3D">
            <w:pPr>
              <w:widowControl w:val="0"/>
              <w:suppressAutoHyphens/>
              <w:spacing w:after="0" w:line="240" w:lineRule="auto"/>
              <w:ind w:left="720"/>
              <w:rPr>
                <w:rFonts w:ascii="Arial Narrow" w:eastAsia="Arial Unicode MS" w:hAnsi="Arial Narrow" w:cs="Arial Unicode MS"/>
                <w:kern w:val="2"/>
                <w:sz w:val="24"/>
                <w:szCs w:val="24"/>
                <w:lang w:val="es-CO" w:eastAsia="zh-CN"/>
              </w:rPr>
            </w:pPr>
          </w:p>
        </w:tc>
        <w:tc>
          <w:tcPr>
            <w:tcW w:w="2126" w:type="dxa"/>
            <w:tcBorders>
              <w:top w:val="single" w:sz="4" w:space="0" w:color="000000"/>
              <w:left w:val="single" w:sz="4" w:space="0" w:color="000000"/>
              <w:bottom w:val="single" w:sz="4" w:space="0" w:color="000000"/>
            </w:tcBorders>
            <w:shd w:val="clear" w:color="auto" w:fill="auto"/>
          </w:tcPr>
          <w:p w14:paraId="10279D70" w14:textId="77777777" w:rsidR="00FE7E3D" w:rsidRPr="009D11F3" w:rsidRDefault="00FE7E3D" w:rsidP="00A520D6">
            <w:pPr>
              <w:widowControl w:val="0"/>
              <w:numPr>
                <w:ilvl w:val="0"/>
                <w:numId w:val="6"/>
              </w:numPr>
              <w:suppressAutoHyphens/>
              <w:spacing w:after="0" w:line="240" w:lineRule="auto"/>
              <w:ind w:left="459" w:hanging="284"/>
              <w:contextualSpacing/>
              <w:jc w:val="both"/>
              <w:rPr>
                <w:rFonts w:ascii="Arial Narrow" w:eastAsia="Arial Unicode MS" w:hAnsi="Arial Narrow" w:cs="Tahoma"/>
                <w:kern w:val="2"/>
                <w:sz w:val="24"/>
                <w:szCs w:val="24"/>
                <w:lang w:eastAsia="zh-CN"/>
              </w:rPr>
            </w:pPr>
            <w:r w:rsidRPr="009D11F3">
              <w:rPr>
                <w:rFonts w:ascii="Arial Narrow" w:eastAsia="Arial Unicode MS" w:hAnsi="Arial Narrow" w:cs="Tahoma"/>
                <w:kern w:val="2"/>
                <w:sz w:val="24"/>
                <w:szCs w:val="24"/>
                <w:lang w:eastAsia="es-CO"/>
              </w:rPr>
              <w:lastRenderedPageBreak/>
              <w:t>Preguntar</w:t>
            </w:r>
          </w:p>
          <w:p w14:paraId="5ACF8DA1" w14:textId="77777777" w:rsidR="00FE7E3D" w:rsidRPr="009D11F3" w:rsidRDefault="00FE7E3D" w:rsidP="00FE7E3D">
            <w:pPr>
              <w:widowControl w:val="0"/>
              <w:suppressAutoHyphens/>
              <w:spacing w:after="0" w:line="240" w:lineRule="auto"/>
              <w:ind w:left="459" w:hanging="284"/>
              <w:jc w:val="both"/>
              <w:rPr>
                <w:rFonts w:ascii="Arial Narrow" w:eastAsia="Arial Unicode MS" w:hAnsi="Arial Narrow" w:cs="Tahoma"/>
                <w:kern w:val="2"/>
                <w:sz w:val="24"/>
                <w:szCs w:val="24"/>
                <w:lang w:val="es-CO" w:eastAsia="es-CO"/>
              </w:rPr>
            </w:pPr>
          </w:p>
          <w:p w14:paraId="67793F50" w14:textId="77777777" w:rsidR="00FE7E3D" w:rsidRPr="009D11F3" w:rsidRDefault="00FE7E3D" w:rsidP="00A520D6">
            <w:pPr>
              <w:widowControl w:val="0"/>
              <w:numPr>
                <w:ilvl w:val="0"/>
                <w:numId w:val="6"/>
              </w:numPr>
              <w:suppressAutoHyphens/>
              <w:spacing w:after="0" w:line="240" w:lineRule="auto"/>
              <w:ind w:left="459" w:hanging="284"/>
              <w:contextualSpacing/>
              <w:jc w:val="both"/>
              <w:rPr>
                <w:rFonts w:ascii="Arial Narrow" w:eastAsia="Arial Unicode MS" w:hAnsi="Arial Narrow" w:cs="Tahoma"/>
                <w:kern w:val="2"/>
                <w:sz w:val="24"/>
                <w:szCs w:val="24"/>
                <w:lang w:eastAsia="zh-CN"/>
              </w:rPr>
            </w:pPr>
            <w:r w:rsidRPr="009D11F3">
              <w:rPr>
                <w:rFonts w:ascii="Arial Narrow" w:eastAsia="Arial Unicode MS" w:hAnsi="Arial Narrow" w:cs="Tahoma"/>
                <w:kern w:val="2"/>
                <w:sz w:val="24"/>
                <w:szCs w:val="24"/>
                <w:lang w:eastAsia="es-CO"/>
              </w:rPr>
              <w:t>Dominio conceptual y teórico</w:t>
            </w:r>
          </w:p>
          <w:p w14:paraId="317EDA7F" w14:textId="77777777" w:rsidR="00FE7E3D" w:rsidRPr="009D11F3" w:rsidRDefault="00FE7E3D" w:rsidP="00FE7E3D">
            <w:pPr>
              <w:widowControl w:val="0"/>
              <w:suppressAutoHyphens/>
              <w:spacing w:after="0" w:line="240" w:lineRule="auto"/>
              <w:ind w:left="459" w:hanging="284"/>
              <w:jc w:val="both"/>
              <w:rPr>
                <w:rFonts w:ascii="Arial Narrow" w:eastAsia="Arial Unicode MS" w:hAnsi="Arial Narrow" w:cs="Tahoma"/>
                <w:kern w:val="2"/>
                <w:sz w:val="24"/>
                <w:szCs w:val="24"/>
                <w:lang w:val="es-CO" w:eastAsia="es-CO"/>
              </w:rPr>
            </w:pPr>
          </w:p>
          <w:p w14:paraId="6A910C55" w14:textId="77777777" w:rsidR="00FE7E3D" w:rsidRPr="009D11F3" w:rsidRDefault="00FE7E3D" w:rsidP="00A520D6">
            <w:pPr>
              <w:widowControl w:val="0"/>
              <w:numPr>
                <w:ilvl w:val="0"/>
                <w:numId w:val="6"/>
              </w:numPr>
              <w:suppressAutoHyphens/>
              <w:spacing w:after="0" w:line="240" w:lineRule="auto"/>
              <w:ind w:left="459" w:hanging="284"/>
              <w:contextualSpacing/>
              <w:jc w:val="both"/>
              <w:rPr>
                <w:rFonts w:ascii="Arial Narrow" w:eastAsia="Arial Unicode MS" w:hAnsi="Arial Narrow" w:cs="Tahoma"/>
                <w:kern w:val="2"/>
                <w:sz w:val="24"/>
                <w:szCs w:val="24"/>
                <w:lang w:eastAsia="zh-CN"/>
              </w:rPr>
            </w:pPr>
            <w:r w:rsidRPr="009D11F3">
              <w:rPr>
                <w:rFonts w:ascii="Arial Narrow" w:eastAsia="Arial Unicode MS" w:hAnsi="Arial Narrow" w:cs="Tahoma"/>
                <w:kern w:val="2"/>
                <w:sz w:val="24"/>
                <w:szCs w:val="24"/>
                <w:lang w:eastAsia="es-CO"/>
              </w:rPr>
              <w:lastRenderedPageBreak/>
              <w:t>Habilidades comunicativas</w:t>
            </w:r>
          </w:p>
          <w:p w14:paraId="5992FCAF" w14:textId="77777777" w:rsidR="00FE7E3D" w:rsidRPr="009D11F3" w:rsidRDefault="00FE7E3D" w:rsidP="00A520D6">
            <w:pPr>
              <w:widowControl w:val="0"/>
              <w:numPr>
                <w:ilvl w:val="0"/>
                <w:numId w:val="6"/>
              </w:numPr>
              <w:suppressAutoHyphens/>
              <w:spacing w:after="0" w:line="240" w:lineRule="auto"/>
              <w:ind w:left="459" w:hanging="284"/>
              <w:contextualSpacing/>
              <w:jc w:val="both"/>
              <w:rPr>
                <w:rFonts w:ascii="Arial Narrow" w:eastAsia="Arial Unicode MS" w:hAnsi="Arial Narrow" w:cs="Tahoma"/>
                <w:kern w:val="2"/>
                <w:sz w:val="24"/>
                <w:szCs w:val="24"/>
                <w:lang w:eastAsia="zh-CN"/>
              </w:rPr>
            </w:pPr>
            <w:r w:rsidRPr="009D11F3">
              <w:rPr>
                <w:rFonts w:ascii="Arial Narrow" w:eastAsia="Arial Unicode MS" w:hAnsi="Arial Narrow" w:cs="Tahoma"/>
                <w:kern w:val="2"/>
                <w:sz w:val="24"/>
                <w:szCs w:val="24"/>
                <w:lang w:eastAsia="es-CO"/>
              </w:rPr>
              <w:t>Pensamiento  critico</w:t>
            </w:r>
          </w:p>
          <w:p w14:paraId="76F49D50" w14:textId="77777777" w:rsidR="00FE7E3D" w:rsidRPr="009D11F3" w:rsidRDefault="00FE7E3D" w:rsidP="00FE7E3D">
            <w:pPr>
              <w:widowControl w:val="0"/>
              <w:suppressAutoHyphens/>
              <w:spacing w:after="0" w:line="240" w:lineRule="auto"/>
              <w:ind w:left="459" w:hanging="284"/>
              <w:jc w:val="both"/>
              <w:rPr>
                <w:rFonts w:ascii="Arial Narrow" w:eastAsia="Arial Unicode MS" w:hAnsi="Arial Narrow" w:cs="Tahoma"/>
                <w:kern w:val="2"/>
                <w:sz w:val="24"/>
                <w:szCs w:val="24"/>
                <w:lang w:val="es-CO" w:eastAsia="es-CO"/>
              </w:rPr>
            </w:pPr>
          </w:p>
          <w:p w14:paraId="2143FACE" w14:textId="77777777" w:rsidR="00FE7E3D" w:rsidRPr="009D11F3" w:rsidRDefault="00FE7E3D" w:rsidP="00A520D6">
            <w:pPr>
              <w:widowControl w:val="0"/>
              <w:numPr>
                <w:ilvl w:val="0"/>
                <w:numId w:val="6"/>
              </w:numPr>
              <w:suppressAutoHyphens/>
              <w:spacing w:after="0" w:line="240" w:lineRule="auto"/>
              <w:ind w:left="459" w:hanging="284"/>
              <w:contextualSpacing/>
              <w:jc w:val="both"/>
              <w:rPr>
                <w:rFonts w:ascii="Arial Narrow" w:eastAsia="Arial Unicode MS" w:hAnsi="Arial Narrow" w:cs="Tahoma"/>
                <w:kern w:val="2"/>
                <w:sz w:val="24"/>
                <w:szCs w:val="24"/>
                <w:lang w:eastAsia="zh-CN"/>
              </w:rPr>
            </w:pPr>
            <w:r w:rsidRPr="009D11F3">
              <w:rPr>
                <w:rFonts w:ascii="Arial Narrow" w:eastAsia="Arial Unicode MS" w:hAnsi="Arial Narrow" w:cs="Tahoma"/>
                <w:kern w:val="2"/>
                <w:sz w:val="24"/>
                <w:szCs w:val="24"/>
                <w:lang w:eastAsia="es-CO"/>
              </w:rPr>
              <w:t>Capacidad para resolver problemas</w:t>
            </w:r>
          </w:p>
          <w:p w14:paraId="47F96450" w14:textId="77777777" w:rsidR="00FE7E3D" w:rsidRPr="009D11F3" w:rsidRDefault="00FE7E3D" w:rsidP="00FE7E3D">
            <w:pPr>
              <w:widowControl w:val="0"/>
              <w:suppressAutoHyphens/>
              <w:spacing w:after="0" w:line="240" w:lineRule="auto"/>
              <w:ind w:left="459" w:hanging="284"/>
              <w:jc w:val="both"/>
              <w:rPr>
                <w:rFonts w:ascii="Arial Narrow" w:eastAsia="Arial Unicode MS" w:hAnsi="Arial Narrow" w:cs="Tahoma"/>
                <w:kern w:val="2"/>
                <w:sz w:val="24"/>
                <w:szCs w:val="24"/>
                <w:lang w:val="es-CO" w:eastAsia="es-CO"/>
              </w:rPr>
            </w:pPr>
          </w:p>
          <w:p w14:paraId="458A22BC" w14:textId="77777777" w:rsidR="00FE7E3D" w:rsidRPr="009D11F3" w:rsidRDefault="00FE7E3D" w:rsidP="00A520D6">
            <w:pPr>
              <w:widowControl w:val="0"/>
              <w:numPr>
                <w:ilvl w:val="0"/>
                <w:numId w:val="6"/>
              </w:numPr>
              <w:suppressAutoHyphens/>
              <w:spacing w:after="0" w:line="240" w:lineRule="auto"/>
              <w:ind w:left="459" w:hanging="284"/>
              <w:contextualSpacing/>
              <w:jc w:val="both"/>
              <w:rPr>
                <w:rFonts w:ascii="Arial Narrow" w:eastAsia="Arial Unicode MS" w:hAnsi="Arial Narrow" w:cs="Tahoma"/>
                <w:kern w:val="2"/>
                <w:sz w:val="24"/>
                <w:szCs w:val="24"/>
                <w:lang w:eastAsia="zh-CN"/>
              </w:rPr>
            </w:pPr>
            <w:r w:rsidRPr="009D11F3">
              <w:rPr>
                <w:rFonts w:ascii="Arial Narrow" w:eastAsia="Arial Unicode MS" w:hAnsi="Arial Narrow" w:cs="Tahoma"/>
                <w:kern w:val="2"/>
                <w:sz w:val="24"/>
                <w:szCs w:val="24"/>
                <w:lang w:eastAsia="es-CO"/>
              </w:rPr>
              <w:t>Creatividad</w:t>
            </w:r>
          </w:p>
          <w:p w14:paraId="5F635FAF" w14:textId="77777777" w:rsidR="00FE7E3D" w:rsidRPr="009D11F3" w:rsidRDefault="00FE7E3D" w:rsidP="00A520D6">
            <w:pPr>
              <w:widowControl w:val="0"/>
              <w:numPr>
                <w:ilvl w:val="0"/>
                <w:numId w:val="6"/>
              </w:numPr>
              <w:suppressAutoHyphens/>
              <w:spacing w:after="0" w:line="240" w:lineRule="auto"/>
              <w:ind w:left="459" w:hanging="284"/>
              <w:contextualSpacing/>
              <w:jc w:val="both"/>
              <w:rPr>
                <w:rFonts w:ascii="Arial Narrow" w:eastAsia="Arial Unicode MS" w:hAnsi="Arial Narrow" w:cs="Tahoma"/>
                <w:kern w:val="2"/>
                <w:sz w:val="24"/>
                <w:szCs w:val="24"/>
                <w:lang w:eastAsia="zh-CN"/>
              </w:rPr>
            </w:pPr>
            <w:r w:rsidRPr="009D11F3">
              <w:rPr>
                <w:rFonts w:ascii="Arial Narrow" w:eastAsia="Arial Unicode MS" w:hAnsi="Arial Narrow" w:cs="Tahoma"/>
                <w:kern w:val="2"/>
                <w:sz w:val="24"/>
                <w:szCs w:val="24"/>
                <w:lang w:eastAsia="es-CO"/>
              </w:rPr>
              <w:t>Relaciones interpersonales</w:t>
            </w:r>
          </w:p>
          <w:p w14:paraId="025AB12B" w14:textId="77777777" w:rsidR="00FE7E3D" w:rsidRPr="009D11F3" w:rsidRDefault="00FE7E3D" w:rsidP="00FE7E3D">
            <w:pPr>
              <w:suppressAutoHyphens/>
              <w:spacing w:after="0" w:line="240" w:lineRule="auto"/>
              <w:ind w:left="459" w:hanging="284"/>
              <w:contextualSpacing/>
              <w:jc w:val="both"/>
              <w:rPr>
                <w:rFonts w:ascii="Arial Narrow" w:eastAsia="Arial Unicode MS" w:hAnsi="Arial Narrow" w:cs="Tahoma"/>
                <w:kern w:val="2"/>
                <w:sz w:val="24"/>
                <w:szCs w:val="24"/>
                <w:lang w:eastAsia="es-CO"/>
              </w:rPr>
            </w:pPr>
          </w:p>
          <w:p w14:paraId="6C4B6402" w14:textId="77777777" w:rsidR="00FE7E3D" w:rsidRPr="009D11F3" w:rsidRDefault="00FE7E3D" w:rsidP="00A520D6">
            <w:pPr>
              <w:widowControl w:val="0"/>
              <w:numPr>
                <w:ilvl w:val="0"/>
                <w:numId w:val="6"/>
              </w:numPr>
              <w:suppressAutoHyphens/>
              <w:spacing w:after="0" w:line="240" w:lineRule="auto"/>
              <w:ind w:left="459" w:hanging="284"/>
              <w:contextualSpacing/>
              <w:jc w:val="both"/>
              <w:rPr>
                <w:rFonts w:ascii="Arial Narrow" w:eastAsia="Arial Unicode MS" w:hAnsi="Arial Narrow" w:cs="Tahoma"/>
                <w:kern w:val="2"/>
                <w:sz w:val="24"/>
                <w:szCs w:val="24"/>
                <w:lang w:eastAsia="zh-CN"/>
              </w:rPr>
            </w:pPr>
            <w:r w:rsidRPr="009D11F3">
              <w:rPr>
                <w:rFonts w:ascii="Arial Narrow" w:eastAsia="Arial Unicode MS" w:hAnsi="Arial Narrow" w:cs="Tahoma"/>
                <w:kern w:val="2"/>
                <w:sz w:val="24"/>
                <w:szCs w:val="24"/>
                <w:lang w:eastAsia="es-CO"/>
              </w:rPr>
              <w:t>Trabajo en equipo</w:t>
            </w:r>
          </w:p>
          <w:p w14:paraId="23489312" w14:textId="77777777" w:rsidR="00FE7E3D" w:rsidRPr="009D11F3" w:rsidRDefault="00FE7E3D" w:rsidP="00FE7E3D">
            <w:pPr>
              <w:suppressAutoHyphens/>
              <w:spacing w:after="0" w:line="240" w:lineRule="auto"/>
              <w:ind w:left="459" w:hanging="284"/>
              <w:contextualSpacing/>
              <w:jc w:val="both"/>
              <w:rPr>
                <w:rFonts w:ascii="Arial Narrow" w:eastAsia="Arial Unicode MS" w:hAnsi="Arial Narrow" w:cs="Tahoma"/>
                <w:kern w:val="2"/>
                <w:sz w:val="24"/>
                <w:szCs w:val="24"/>
                <w:lang w:eastAsia="es-CO"/>
              </w:rPr>
            </w:pPr>
          </w:p>
          <w:p w14:paraId="323EEB23" w14:textId="77777777" w:rsidR="00FE7E3D" w:rsidRPr="009D11F3" w:rsidRDefault="00FE7E3D" w:rsidP="00A520D6">
            <w:pPr>
              <w:widowControl w:val="0"/>
              <w:numPr>
                <w:ilvl w:val="0"/>
                <w:numId w:val="6"/>
              </w:numPr>
              <w:suppressAutoHyphens/>
              <w:spacing w:after="0" w:line="240" w:lineRule="auto"/>
              <w:ind w:left="459" w:hanging="284"/>
              <w:contextualSpacing/>
              <w:jc w:val="both"/>
              <w:rPr>
                <w:rFonts w:ascii="Arial Narrow" w:eastAsia="Arial Unicode MS" w:hAnsi="Arial Narrow" w:cs="Tahoma"/>
                <w:kern w:val="2"/>
                <w:sz w:val="24"/>
                <w:szCs w:val="24"/>
                <w:lang w:eastAsia="zh-CN"/>
              </w:rPr>
            </w:pPr>
            <w:r w:rsidRPr="009D11F3">
              <w:rPr>
                <w:rFonts w:ascii="Arial Narrow" w:eastAsia="Arial Unicode MS" w:hAnsi="Arial Narrow" w:cs="Tahoma"/>
                <w:kern w:val="2"/>
                <w:sz w:val="24"/>
                <w:szCs w:val="24"/>
                <w:lang w:eastAsia="es-CO"/>
              </w:rPr>
              <w:t>Capacidad en toma de decisiones</w:t>
            </w:r>
          </w:p>
          <w:p w14:paraId="32CF7023"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es-CO"/>
              </w:rPr>
            </w:pPr>
          </w:p>
        </w:tc>
        <w:tc>
          <w:tcPr>
            <w:tcW w:w="2126" w:type="dxa"/>
            <w:tcBorders>
              <w:top w:val="single" w:sz="4" w:space="0" w:color="000000"/>
              <w:left w:val="single" w:sz="4" w:space="0" w:color="000000"/>
              <w:bottom w:val="single" w:sz="4" w:space="0" w:color="000000"/>
            </w:tcBorders>
            <w:shd w:val="clear" w:color="auto" w:fill="auto"/>
          </w:tcPr>
          <w:p w14:paraId="5B0DC10F"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39B44E31"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55287D4C"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0D5BC21A"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14320BBB"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5EF8C5D2"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08C9EEAC"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45D5E6BE"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3A01F1F2"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Pensamiento Social</w:t>
            </w:r>
          </w:p>
          <w:p w14:paraId="77ABB278"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10EA9278"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1201B63A"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66B87E20"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4ECB6E29"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tc>
        <w:tc>
          <w:tcPr>
            <w:tcW w:w="2694" w:type="dxa"/>
            <w:tcBorders>
              <w:top w:val="single" w:sz="4" w:space="0" w:color="000000"/>
              <w:left w:val="single" w:sz="4" w:space="0" w:color="000000"/>
              <w:bottom w:val="single" w:sz="4" w:space="0" w:color="000000"/>
            </w:tcBorders>
            <w:shd w:val="clear" w:color="auto" w:fill="auto"/>
          </w:tcPr>
          <w:p w14:paraId="6D4E013E"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6492AC5F"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69EB944C"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Comprende modelos conceptuales, sus características y contextos de aplicación</w:t>
            </w:r>
          </w:p>
          <w:p w14:paraId="0DA51502"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1123A8B3"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200B8CA2"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761EDFC4"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197B55E5"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2B9AF70D"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730484C9"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0F6715C6"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00BAFF10"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20D7A9C8"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0C993481"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6C7FE57B"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0193931D" w14:textId="590D75A8"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 xml:space="preserve">Identifica y usa conceptos sociales básicos (económicos, políticos, culturales y geográficos) al distinguir en grupo </w:t>
            </w:r>
            <w:r w:rsidRPr="009D11F3">
              <w:rPr>
                <w:rFonts w:ascii="Arial Narrow" w:eastAsia="Arial Unicode MS" w:hAnsi="Arial Narrow" w:cs="Tahoma"/>
                <w:color w:val="FF0000"/>
                <w:kern w:val="2"/>
                <w:sz w:val="24"/>
                <w:szCs w:val="24"/>
                <w:lang w:val="es-CO" w:eastAsia="zh-CN"/>
              </w:rPr>
              <w:t>las subregiones de Antioquia con base en los sistemas físicos y socioculturales</w:t>
            </w:r>
            <w:r w:rsidR="00436478" w:rsidRPr="009D11F3">
              <w:rPr>
                <w:rFonts w:ascii="Arial Narrow" w:eastAsia="Arial Unicode MS" w:hAnsi="Arial Narrow" w:cs="Tahoma"/>
                <w:color w:val="FF0000"/>
                <w:kern w:val="2"/>
                <w:sz w:val="24"/>
                <w:szCs w:val="24"/>
                <w:lang w:val="es-CO" w:eastAsia="zh-CN"/>
              </w:rPr>
              <w:t>.</w:t>
            </w:r>
          </w:p>
          <w:p w14:paraId="157F7F4D"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5743768D" w14:textId="77777777" w:rsidR="00FE7E3D" w:rsidRPr="009D11F3" w:rsidRDefault="00FE7E3D" w:rsidP="00FE7E3D">
            <w:pPr>
              <w:widowControl w:val="0"/>
              <w:suppressAutoHyphens/>
              <w:spacing w:after="0" w:line="240" w:lineRule="auto"/>
              <w:jc w:val="both"/>
              <w:rPr>
                <w:rFonts w:ascii="Arial Narrow" w:eastAsia="Arial Unicode MS" w:hAnsi="Arial Narrow" w:cs="Tahoma"/>
                <w:color w:val="FF0000"/>
                <w:kern w:val="2"/>
                <w:sz w:val="24"/>
                <w:szCs w:val="24"/>
                <w:lang w:val="es-CO" w:eastAsia="zh-CN"/>
              </w:rPr>
            </w:pPr>
            <w:r w:rsidRPr="009D11F3">
              <w:rPr>
                <w:rFonts w:ascii="Arial Narrow" w:eastAsia="Arial Unicode MS" w:hAnsi="Arial Narrow" w:cs="Tahoma"/>
                <w:kern w:val="2"/>
                <w:sz w:val="24"/>
                <w:szCs w:val="24"/>
                <w:lang w:val="es-CO" w:eastAsia="zh-CN"/>
              </w:rPr>
              <w:t xml:space="preserve">Identifica y usa conceptos sociales básicos (económicos, políticos, culturales y geográficos) al valorar el estudio de </w:t>
            </w:r>
            <w:r w:rsidRPr="009D11F3">
              <w:rPr>
                <w:rFonts w:ascii="Arial Narrow" w:eastAsia="Arial Unicode MS" w:hAnsi="Arial Narrow" w:cs="Tahoma"/>
                <w:color w:val="FF0000"/>
                <w:kern w:val="2"/>
                <w:sz w:val="24"/>
                <w:szCs w:val="24"/>
                <w:lang w:val="es-CO" w:eastAsia="zh-CN"/>
              </w:rPr>
              <w:t>los derechos humanos de los pueblos nativos a partir de la historia indígena, en particular su resistencia y supervivencia.</w:t>
            </w:r>
          </w:p>
          <w:p w14:paraId="5227F2CC"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619A7019" w14:textId="77777777" w:rsidR="00FE7E3D" w:rsidRPr="009D11F3" w:rsidRDefault="00FE7E3D" w:rsidP="00FE7E3D">
            <w:pPr>
              <w:widowControl w:val="0"/>
              <w:suppressAutoHyphens/>
              <w:spacing w:after="0" w:line="240" w:lineRule="auto"/>
              <w:jc w:val="both"/>
              <w:rPr>
                <w:rFonts w:ascii="Arial Narrow" w:eastAsia="Arial Unicode MS" w:hAnsi="Arial Narrow" w:cs="Tahoma"/>
                <w:color w:val="FF0000"/>
                <w:kern w:val="2"/>
                <w:sz w:val="24"/>
                <w:szCs w:val="24"/>
                <w:lang w:val="es-CO" w:eastAsia="zh-CN"/>
              </w:rPr>
            </w:pPr>
            <w:r w:rsidRPr="009D11F3">
              <w:rPr>
                <w:rFonts w:ascii="Arial Narrow" w:eastAsia="Arial Unicode MS" w:hAnsi="Arial Narrow" w:cs="Tahoma"/>
                <w:kern w:val="2"/>
                <w:sz w:val="24"/>
                <w:szCs w:val="24"/>
                <w:lang w:val="es-CO" w:eastAsia="zh-CN"/>
              </w:rPr>
              <w:t xml:space="preserve">Identifica y usa conceptos sociales básicos (económicos, políticos, culturales y geográficos) al valorar en grupo la </w:t>
            </w:r>
            <w:r w:rsidRPr="009D11F3">
              <w:rPr>
                <w:rFonts w:ascii="Arial Narrow" w:eastAsia="Arial Unicode MS" w:hAnsi="Arial Narrow" w:cs="Tahoma"/>
                <w:color w:val="FF0000"/>
                <w:kern w:val="2"/>
                <w:sz w:val="24"/>
                <w:szCs w:val="24"/>
                <w:lang w:val="es-CO" w:eastAsia="zh-CN"/>
              </w:rPr>
              <w:t>diversidad étnica regional (descendientes, refugiados y migrantes) para adquirir respeto por los derechos del ser humano.</w:t>
            </w:r>
          </w:p>
          <w:p w14:paraId="7CCB4FD0"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7FB6FAB2" w14:textId="77777777" w:rsidR="00FE7E3D" w:rsidRPr="009D11F3" w:rsidRDefault="00FE7E3D" w:rsidP="00FE7E3D">
            <w:pPr>
              <w:widowControl w:val="0"/>
              <w:suppressAutoHyphens/>
              <w:spacing w:after="0" w:line="240" w:lineRule="auto"/>
              <w:jc w:val="both"/>
              <w:rPr>
                <w:rFonts w:ascii="Arial Narrow" w:eastAsia="Arial Unicode MS" w:hAnsi="Arial Narrow" w:cs="Tahoma"/>
                <w:color w:val="FF0000"/>
                <w:kern w:val="2"/>
                <w:sz w:val="24"/>
                <w:szCs w:val="24"/>
                <w:lang w:val="es-CO" w:eastAsia="zh-CN"/>
              </w:rPr>
            </w:pPr>
            <w:r w:rsidRPr="009D11F3">
              <w:rPr>
                <w:rFonts w:ascii="Arial Narrow" w:eastAsia="Arial Unicode MS" w:hAnsi="Arial Narrow" w:cs="Tahoma"/>
                <w:kern w:val="2"/>
                <w:sz w:val="24"/>
                <w:szCs w:val="24"/>
                <w:lang w:val="es-CO" w:eastAsia="zh-CN"/>
              </w:rPr>
              <w:t xml:space="preserve">Identifica y usa conceptos sociales básicos (económicos, políticos, culturales y geográficos) </w:t>
            </w:r>
            <w:r w:rsidRPr="009D11F3">
              <w:rPr>
                <w:rFonts w:ascii="Arial Narrow" w:eastAsia="Arial Unicode MS" w:hAnsi="Arial Narrow" w:cs="Tahoma"/>
                <w:color w:val="FF0000"/>
                <w:kern w:val="2"/>
                <w:sz w:val="24"/>
                <w:szCs w:val="24"/>
                <w:lang w:val="es-CO" w:eastAsia="zh-CN"/>
              </w:rPr>
              <w:t>al identificar los municipios del departamento, sus principales características ecológicas y económicas.</w:t>
            </w:r>
          </w:p>
          <w:p w14:paraId="40C8EC0C" w14:textId="77777777" w:rsidR="00B77DD2" w:rsidRPr="009D11F3" w:rsidRDefault="00B77DD2" w:rsidP="00FE7E3D">
            <w:pPr>
              <w:widowControl w:val="0"/>
              <w:suppressAutoHyphens/>
              <w:spacing w:after="0" w:line="240" w:lineRule="auto"/>
              <w:jc w:val="both"/>
              <w:rPr>
                <w:rFonts w:ascii="Arial Narrow" w:eastAsia="Arial Unicode MS" w:hAnsi="Arial Narrow" w:cs="Tahoma"/>
                <w:color w:val="FF0000"/>
                <w:kern w:val="2"/>
                <w:sz w:val="24"/>
                <w:szCs w:val="24"/>
                <w:lang w:val="es-CO" w:eastAsia="zh-CN"/>
              </w:rPr>
            </w:pPr>
          </w:p>
          <w:p w14:paraId="625BC378" w14:textId="434E318F" w:rsidR="00B77DD2" w:rsidRPr="009D11F3" w:rsidRDefault="00B77DD2" w:rsidP="00B77DD2">
            <w:pPr>
              <w:jc w:val="both"/>
              <w:rPr>
                <w:rFonts w:ascii="Arial Narrow" w:hAnsi="Arial Narrow"/>
                <w:b/>
                <w:bCs/>
                <w:color w:val="FF0000"/>
                <w:sz w:val="24"/>
                <w:szCs w:val="24"/>
                <w:lang w:val="es-CO"/>
              </w:rPr>
            </w:pPr>
            <w:r w:rsidRPr="009D11F3">
              <w:rPr>
                <w:rFonts w:ascii="Arial Narrow" w:hAnsi="Arial Narrow"/>
                <w:sz w:val="24"/>
                <w:szCs w:val="24"/>
              </w:rPr>
              <w:t xml:space="preserve">Conoce los mecanismos que los ciudadanos tienen a su disposición para participar activamente en la democracia y para garantizar el respeto de sus derechos al asumir las </w:t>
            </w:r>
            <w:r w:rsidRPr="009D11F3">
              <w:rPr>
                <w:rFonts w:ascii="Arial Narrow" w:hAnsi="Arial Narrow"/>
                <w:color w:val="FF0000"/>
                <w:sz w:val="24"/>
                <w:szCs w:val="24"/>
              </w:rPr>
              <w:t xml:space="preserve">normas y los acuerdos de los diferentes grupos a los que </w:t>
            </w:r>
            <w:r w:rsidRPr="009D11F3">
              <w:rPr>
                <w:rFonts w:ascii="Arial Narrow" w:hAnsi="Arial Narrow"/>
                <w:color w:val="FF0000"/>
                <w:sz w:val="24"/>
                <w:szCs w:val="24"/>
              </w:rPr>
              <w:lastRenderedPageBreak/>
              <w:t xml:space="preserve">pertenezco como forma de construir la paz. (Cátedra de paz). </w:t>
            </w:r>
          </w:p>
          <w:p w14:paraId="1EC1CB83" w14:textId="77777777" w:rsidR="00B77DD2" w:rsidRPr="009D11F3" w:rsidRDefault="00B77DD2"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tc>
      </w:tr>
    </w:tbl>
    <w:p w14:paraId="2F8EBCDD" w14:textId="77777777" w:rsidR="00FE7E3D" w:rsidRPr="009D11F3" w:rsidRDefault="00FE7E3D" w:rsidP="00FE7E3D">
      <w:pPr>
        <w:keepNext/>
        <w:keepLines/>
        <w:widowControl w:val="0"/>
        <w:numPr>
          <w:ilvl w:val="1"/>
          <w:numId w:val="0"/>
        </w:numPr>
        <w:tabs>
          <w:tab w:val="num" w:pos="0"/>
        </w:tabs>
        <w:suppressAutoHyphens/>
        <w:spacing w:before="360" w:after="80" w:line="240" w:lineRule="auto"/>
        <w:ind w:right="440"/>
        <w:contextualSpacing/>
        <w:jc w:val="center"/>
        <w:outlineLvl w:val="1"/>
        <w:rPr>
          <w:rFonts w:ascii="Arial Narrow" w:eastAsia="Arial Unicode MS" w:hAnsi="Arial Narrow" w:cs="Tahoma"/>
          <w:b/>
          <w:kern w:val="2"/>
          <w:sz w:val="24"/>
          <w:szCs w:val="24"/>
          <w:lang w:val="es-CO" w:eastAsia="zh-CN"/>
        </w:rPr>
      </w:pPr>
    </w:p>
    <w:p w14:paraId="11F042B4" w14:textId="77777777" w:rsidR="00FE7E3D" w:rsidRPr="009D11F3" w:rsidRDefault="00FE7E3D" w:rsidP="00556140">
      <w:pPr>
        <w:keepNext/>
        <w:keepLines/>
        <w:widowControl w:val="0"/>
        <w:numPr>
          <w:ilvl w:val="1"/>
          <w:numId w:val="0"/>
        </w:numPr>
        <w:tabs>
          <w:tab w:val="num" w:pos="0"/>
        </w:tabs>
        <w:suppressAutoHyphens/>
        <w:spacing w:before="360" w:after="80" w:line="240" w:lineRule="auto"/>
        <w:ind w:right="440"/>
        <w:contextualSpacing/>
        <w:outlineLvl w:val="1"/>
        <w:rPr>
          <w:rFonts w:ascii="Arial Narrow" w:eastAsia="Arial Unicode MS" w:hAnsi="Arial Narrow" w:cs="Arial Unicode MS"/>
          <w:b/>
          <w:kern w:val="2"/>
          <w:sz w:val="24"/>
          <w:szCs w:val="24"/>
          <w:lang w:val="es-CO" w:eastAsia="zh-CN"/>
        </w:rPr>
      </w:pPr>
      <w:r w:rsidRPr="009D11F3">
        <w:rPr>
          <w:rFonts w:ascii="Arial Narrow" w:eastAsia="Arial Unicode MS" w:hAnsi="Arial Narrow" w:cs="Tahoma"/>
          <w:b/>
          <w:kern w:val="2"/>
          <w:sz w:val="24"/>
          <w:szCs w:val="24"/>
          <w:lang w:val="es-CO" w:eastAsia="zh-CN"/>
        </w:rPr>
        <w:t>AREA: CIENCIAS SOCIALES     NIVEL: BÁSICA PRIMARIA         GRADO: 3    PERIODO: TRES</w:t>
      </w:r>
    </w:p>
    <w:p w14:paraId="4CCD9C5F" w14:textId="77777777" w:rsidR="00FE7E3D" w:rsidRPr="009D11F3" w:rsidRDefault="00FE7E3D" w:rsidP="00FE7E3D">
      <w:pPr>
        <w:widowControl w:val="0"/>
        <w:tabs>
          <w:tab w:val="left" w:pos="8805"/>
        </w:tabs>
        <w:suppressAutoHyphens/>
        <w:spacing w:after="0" w:line="240" w:lineRule="auto"/>
        <w:jc w:val="both"/>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bCs/>
          <w:kern w:val="2"/>
          <w:sz w:val="24"/>
          <w:szCs w:val="24"/>
          <w:lang w:val="es-CO" w:eastAsia="zh-CN"/>
        </w:rPr>
        <w:tab/>
      </w:r>
    </w:p>
    <w:p w14:paraId="06F4D0D1" w14:textId="77777777" w:rsidR="00FE7E3D" w:rsidRPr="009D11F3" w:rsidRDefault="00FE7E3D" w:rsidP="00FE7E3D">
      <w:pPr>
        <w:widowControl w:val="0"/>
        <w:suppressAutoHyphens/>
        <w:spacing w:after="0" w:line="240" w:lineRule="auto"/>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b/>
          <w:kern w:val="2"/>
          <w:sz w:val="24"/>
          <w:szCs w:val="24"/>
          <w:lang w:val="es-CO" w:eastAsia="zh-CN"/>
        </w:rPr>
        <w:t>Objetivo del periodo</w:t>
      </w:r>
      <w:r w:rsidRPr="009D11F3">
        <w:rPr>
          <w:rFonts w:ascii="Arial Narrow" w:eastAsia="Arial Unicode MS" w:hAnsi="Arial Narrow" w:cs="Tahoma"/>
          <w:kern w:val="2"/>
          <w:sz w:val="24"/>
          <w:szCs w:val="24"/>
          <w:lang w:val="es-CO" w:eastAsia="zh-CN"/>
        </w:rPr>
        <w:t>: Identificar el país que habita como una parte de la biosfera con gran diversidad ecológica, cultural y humana, cuya fragilidad obliga a reconocer los derechos y a gestionar los riesgos para evitar los desastres y garantizar la supervivencia.</w:t>
      </w:r>
    </w:p>
    <w:p w14:paraId="78FB8F67"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65B96C6F"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1581CEA5"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tbl>
      <w:tblPr>
        <w:tblW w:w="0" w:type="auto"/>
        <w:tblInd w:w="-25" w:type="dxa"/>
        <w:tblLayout w:type="fixed"/>
        <w:tblLook w:val="0000" w:firstRow="0" w:lastRow="0" w:firstColumn="0" w:lastColumn="0" w:noHBand="0" w:noVBand="0"/>
      </w:tblPr>
      <w:tblGrid>
        <w:gridCol w:w="2118"/>
        <w:gridCol w:w="2551"/>
        <w:gridCol w:w="2136"/>
        <w:gridCol w:w="2693"/>
        <w:gridCol w:w="4385"/>
      </w:tblGrid>
      <w:tr w:rsidR="00FE7E3D" w:rsidRPr="009D11F3" w14:paraId="3814B3D2" w14:textId="77777777" w:rsidTr="00CA2A14">
        <w:trPr>
          <w:trHeight w:val="557"/>
        </w:trPr>
        <w:tc>
          <w:tcPr>
            <w:tcW w:w="2118" w:type="dxa"/>
            <w:vMerge w:val="restart"/>
            <w:tcBorders>
              <w:top w:val="single" w:sz="4" w:space="0" w:color="000000"/>
              <w:left w:val="single" w:sz="4" w:space="0" w:color="000000"/>
              <w:bottom w:val="single" w:sz="4" w:space="0" w:color="000000"/>
            </w:tcBorders>
            <w:shd w:val="clear" w:color="auto" w:fill="auto"/>
            <w:vAlign w:val="center"/>
          </w:tcPr>
          <w:p w14:paraId="2FE14E22"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b/>
                <w:kern w:val="2"/>
                <w:sz w:val="24"/>
                <w:szCs w:val="24"/>
                <w:highlight w:val="white"/>
                <w:lang w:val="es-CO" w:eastAsia="zh-CN"/>
              </w:rPr>
              <w:t>ESTÁNDAR</w:t>
            </w:r>
          </w:p>
        </w:tc>
        <w:tc>
          <w:tcPr>
            <w:tcW w:w="2551" w:type="dxa"/>
            <w:vMerge w:val="restart"/>
            <w:tcBorders>
              <w:top w:val="single" w:sz="4" w:space="0" w:color="000000"/>
              <w:left w:val="single" w:sz="4" w:space="0" w:color="000000"/>
              <w:bottom w:val="single" w:sz="4" w:space="0" w:color="000000"/>
            </w:tcBorders>
            <w:shd w:val="clear" w:color="auto" w:fill="auto"/>
            <w:vAlign w:val="center"/>
          </w:tcPr>
          <w:p w14:paraId="717F3F0C"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b/>
                <w:kern w:val="2"/>
                <w:sz w:val="24"/>
                <w:szCs w:val="24"/>
                <w:highlight w:val="white"/>
                <w:lang w:val="es-CO" w:eastAsia="zh-CN"/>
              </w:rPr>
              <w:t>HABILIDAD A DESARROLLAR</w:t>
            </w:r>
          </w:p>
        </w:tc>
        <w:tc>
          <w:tcPr>
            <w:tcW w:w="921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9A2A140" w14:textId="77777777" w:rsidR="00FE7E3D" w:rsidRPr="009D11F3" w:rsidRDefault="00FE7E3D" w:rsidP="00FE7E3D">
            <w:pPr>
              <w:widowControl w:val="0"/>
              <w:suppressAutoHyphens/>
              <w:snapToGrid w:val="0"/>
              <w:spacing w:after="0" w:line="240" w:lineRule="auto"/>
              <w:jc w:val="center"/>
              <w:rPr>
                <w:rFonts w:ascii="Arial Narrow" w:eastAsia="Arial Unicode MS" w:hAnsi="Arial Narrow" w:cs="Tahoma"/>
                <w:b/>
                <w:kern w:val="2"/>
                <w:sz w:val="24"/>
                <w:szCs w:val="24"/>
                <w:highlight w:val="white"/>
                <w:lang w:val="es-CO" w:eastAsia="zh-CN"/>
              </w:rPr>
            </w:pPr>
          </w:p>
          <w:p w14:paraId="2F10F1B0" w14:textId="77777777" w:rsidR="00FE7E3D" w:rsidRPr="009D11F3" w:rsidRDefault="00FE7E3D" w:rsidP="00FE7E3D">
            <w:pPr>
              <w:widowControl w:val="0"/>
              <w:suppressAutoHyphens/>
              <w:spacing w:after="0" w:line="240" w:lineRule="auto"/>
              <w:jc w:val="center"/>
              <w:rPr>
                <w:rFonts w:ascii="Arial Narrow" w:eastAsia="Arial Unicode MS" w:hAnsi="Arial Narrow" w:cs="Tahoma"/>
                <w:b/>
                <w:kern w:val="2"/>
                <w:sz w:val="24"/>
                <w:szCs w:val="24"/>
                <w:highlight w:val="white"/>
                <w:lang w:val="es-CO" w:eastAsia="zh-CN"/>
              </w:rPr>
            </w:pPr>
            <w:r w:rsidRPr="009D11F3">
              <w:rPr>
                <w:rFonts w:ascii="Arial Narrow" w:eastAsia="Arial Unicode MS" w:hAnsi="Arial Narrow" w:cs="Tahoma"/>
                <w:b/>
                <w:kern w:val="2"/>
                <w:sz w:val="24"/>
                <w:szCs w:val="24"/>
                <w:lang w:val="es-CO" w:eastAsia="zh-CN"/>
              </w:rPr>
              <w:t>MATRIZ DE REFERENCIA</w:t>
            </w:r>
            <w:r w:rsidRPr="009D11F3">
              <w:rPr>
                <w:rFonts w:ascii="Arial Narrow" w:eastAsia="Arial Unicode MS" w:hAnsi="Arial Narrow" w:cs="Tahoma"/>
                <w:b/>
                <w:kern w:val="2"/>
                <w:sz w:val="24"/>
                <w:szCs w:val="24"/>
                <w:highlight w:val="white"/>
                <w:lang w:val="es-CO" w:eastAsia="zh-CN"/>
              </w:rPr>
              <w:t xml:space="preserve"> </w:t>
            </w:r>
          </w:p>
        </w:tc>
      </w:tr>
      <w:tr w:rsidR="00FE7E3D" w:rsidRPr="009D11F3" w14:paraId="2D43BA8C" w14:textId="77777777" w:rsidTr="00CA2A14">
        <w:trPr>
          <w:trHeight w:val="64"/>
        </w:trPr>
        <w:tc>
          <w:tcPr>
            <w:tcW w:w="2118" w:type="dxa"/>
            <w:vMerge/>
            <w:tcBorders>
              <w:top w:val="single" w:sz="4" w:space="0" w:color="000000"/>
              <w:left w:val="single" w:sz="4" w:space="0" w:color="000000"/>
              <w:bottom w:val="single" w:sz="4" w:space="0" w:color="000000"/>
            </w:tcBorders>
            <w:shd w:val="clear" w:color="auto" w:fill="auto"/>
            <w:vAlign w:val="center"/>
          </w:tcPr>
          <w:p w14:paraId="0D4352B0" w14:textId="77777777" w:rsidR="00FE7E3D" w:rsidRPr="009D11F3" w:rsidRDefault="00FE7E3D" w:rsidP="00FE7E3D">
            <w:pPr>
              <w:widowControl w:val="0"/>
              <w:suppressAutoHyphens/>
              <w:snapToGrid w:val="0"/>
              <w:spacing w:after="0" w:line="240" w:lineRule="auto"/>
              <w:rPr>
                <w:rFonts w:ascii="Arial Narrow" w:eastAsia="Arial Unicode MS" w:hAnsi="Arial Narrow" w:cs="Tahoma"/>
                <w:b/>
                <w:kern w:val="2"/>
                <w:sz w:val="24"/>
                <w:szCs w:val="24"/>
                <w:highlight w:val="white"/>
                <w:lang w:val="es-CO" w:eastAsia="zh-CN"/>
              </w:rPr>
            </w:pPr>
          </w:p>
        </w:tc>
        <w:tc>
          <w:tcPr>
            <w:tcW w:w="2551" w:type="dxa"/>
            <w:vMerge/>
            <w:tcBorders>
              <w:top w:val="single" w:sz="4" w:space="0" w:color="000000"/>
              <w:left w:val="single" w:sz="4" w:space="0" w:color="000000"/>
              <w:bottom w:val="single" w:sz="4" w:space="0" w:color="000000"/>
            </w:tcBorders>
            <w:shd w:val="clear" w:color="auto" w:fill="auto"/>
            <w:vAlign w:val="center"/>
          </w:tcPr>
          <w:p w14:paraId="6AC7E3C8" w14:textId="77777777" w:rsidR="00FE7E3D" w:rsidRPr="009D11F3" w:rsidRDefault="00FE7E3D" w:rsidP="00FE7E3D">
            <w:pPr>
              <w:widowControl w:val="0"/>
              <w:suppressAutoHyphens/>
              <w:snapToGrid w:val="0"/>
              <w:spacing w:after="0" w:line="240" w:lineRule="auto"/>
              <w:rPr>
                <w:rFonts w:ascii="Arial Narrow" w:eastAsia="Arial Unicode MS" w:hAnsi="Arial Narrow" w:cs="Arial Unicode MS"/>
                <w:kern w:val="2"/>
                <w:sz w:val="24"/>
                <w:szCs w:val="24"/>
                <w:lang w:val="es-CO" w:eastAsia="zh-CN"/>
              </w:rPr>
            </w:pPr>
          </w:p>
        </w:tc>
        <w:tc>
          <w:tcPr>
            <w:tcW w:w="2136" w:type="dxa"/>
            <w:tcBorders>
              <w:top w:val="single" w:sz="4" w:space="0" w:color="000000"/>
              <w:left w:val="single" w:sz="4" w:space="0" w:color="000000"/>
              <w:bottom w:val="single" w:sz="4" w:space="0" w:color="000000"/>
            </w:tcBorders>
            <w:shd w:val="clear" w:color="auto" w:fill="auto"/>
            <w:vAlign w:val="center"/>
          </w:tcPr>
          <w:p w14:paraId="117A5231" w14:textId="77777777" w:rsidR="00FE7E3D" w:rsidRPr="009D11F3" w:rsidRDefault="00FE7E3D" w:rsidP="00FE7E3D">
            <w:pPr>
              <w:widowControl w:val="0"/>
              <w:suppressAutoHyphens/>
              <w:snapToGrid w:val="0"/>
              <w:spacing w:after="0" w:line="240" w:lineRule="auto"/>
              <w:jc w:val="center"/>
              <w:rPr>
                <w:rFonts w:ascii="Arial Narrow" w:eastAsia="Arial Unicode MS" w:hAnsi="Arial Narrow" w:cs="Tahoma"/>
                <w:b/>
                <w:kern w:val="2"/>
                <w:sz w:val="24"/>
                <w:szCs w:val="24"/>
                <w:highlight w:val="white"/>
                <w:lang w:val="es-CO" w:eastAsia="zh-CN"/>
              </w:rPr>
            </w:pPr>
          </w:p>
          <w:p w14:paraId="1CAFCFE2"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b/>
                <w:kern w:val="2"/>
                <w:sz w:val="24"/>
                <w:szCs w:val="24"/>
                <w:lang w:val="es-CO" w:eastAsia="zh-CN"/>
              </w:rPr>
            </w:pPr>
            <w:r w:rsidRPr="009D11F3">
              <w:rPr>
                <w:rFonts w:ascii="Arial Narrow" w:eastAsia="Arial Unicode MS" w:hAnsi="Arial Narrow" w:cs="Tahoma"/>
                <w:b/>
                <w:kern w:val="2"/>
                <w:sz w:val="24"/>
                <w:szCs w:val="24"/>
                <w:lang w:val="es-CO" w:eastAsia="zh-CN"/>
              </w:rPr>
              <w:t>COMPETENCIA</w:t>
            </w:r>
          </w:p>
        </w:tc>
        <w:tc>
          <w:tcPr>
            <w:tcW w:w="2693" w:type="dxa"/>
            <w:tcBorders>
              <w:top w:val="single" w:sz="4" w:space="0" w:color="000000"/>
              <w:left w:val="single" w:sz="4" w:space="0" w:color="000000"/>
              <w:bottom w:val="single" w:sz="4" w:space="0" w:color="000000"/>
            </w:tcBorders>
            <w:shd w:val="clear" w:color="auto" w:fill="auto"/>
            <w:vAlign w:val="center"/>
          </w:tcPr>
          <w:p w14:paraId="1FC6DFC7" w14:textId="77777777" w:rsidR="00FE7E3D" w:rsidRPr="009D11F3" w:rsidRDefault="00FE7E3D" w:rsidP="00FE7E3D">
            <w:pPr>
              <w:widowControl w:val="0"/>
              <w:suppressAutoHyphens/>
              <w:snapToGrid w:val="0"/>
              <w:spacing w:after="0" w:line="240" w:lineRule="auto"/>
              <w:jc w:val="center"/>
              <w:rPr>
                <w:rFonts w:ascii="Arial Narrow" w:eastAsia="Arial Unicode MS" w:hAnsi="Arial Narrow" w:cs="Tahoma"/>
                <w:b/>
                <w:kern w:val="2"/>
                <w:sz w:val="24"/>
                <w:szCs w:val="24"/>
                <w:highlight w:val="white"/>
                <w:lang w:val="es-CO" w:eastAsia="zh-CN"/>
              </w:rPr>
            </w:pPr>
          </w:p>
          <w:p w14:paraId="2B83A47E"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b/>
                <w:kern w:val="2"/>
                <w:sz w:val="24"/>
                <w:szCs w:val="24"/>
                <w:lang w:val="es-CO" w:eastAsia="zh-CN"/>
              </w:rPr>
            </w:pPr>
            <w:r w:rsidRPr="009D11F3">
              <w:rPr>
                <w:rFonts w:ascii="Arial Narrow" w:eastAsia="Arial Unicode MS" w:hAnsi="Arial Narrow" w:cs="Tahoma"/>
                <w:b/>
                <w:kern w:val="2"/>
                <w:sz w:val="24"/>
                <w:szCs w:val="24"/>
                <w:highlight w:val="white"/>
                <w:lang w:val="es-CO" w:eastAsia="zh-CN"/>
              </w:rPr>
              <w:t>APRENDIZAJE</w:t>
            </w:r>
          </w:p>
        </w:tc>
        <w:tc>
          <w:tcPr>
            <w:tcW w:w="43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A4F63" w14:textId="77777777" w:rsidR="00FE7E3D" w:rsidRPr="009D11F3" w:rsidRDefault="00FE7E3D" w:rsidP="00FE7E3D">
            <w:pPr>
              <w:widowControl w:val="0"/>
              <w:suppressAutoHyphens/>
              <w:snapToGrid w:val="0"/>
              <w:spacing w:after="0" w:line="240" w:lineRule="auto"/>
              <w:jc w:val="center"/>
              <w:rPr>
                <w:rFonts w:ascii="Arial Narrow" w:eastAsia="Arial Unicode MS" w:hAnsi="Arial Narrow" w:cs="Tahoma"/>
                <w:b/>
                <w:kern w:val="2"/>
                <w:sz w:val="24"/>
                <w:szCs w:val="24"/>
                <w:highlight w:val="white"/>
                <w:lang w:val="es-CO" w:eastAsia="zh-CN"/>
              </w:rPr>
            </w:pPr>
          </w:p>
          <w:p w14:paraId="61D46C18"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b/>
                <w:kern w:val="2"/>
                <w:sz w:val="24"/>
                <w:szCs w:val="24"/>
                <w:lang w:val="es-CO" w:eastAsia="zh-CN"/>
              </w:rPr>
            </w:pPr>
            <w:r w:rsidRPr="009D11F3">
              <w:rPr>
                <w:rFonts w:ascii="Arial Narrow" w:eastAsia="Arial Unicode MS" w:hAnsi="Arial Narrow" w:cs="Tahoma"/>
                <w:b/>
                <w:kern w:val="2"/>
                <w:sz w:val="24"/>
                <w:szCs w:val="24"/>
                <w:highlight w:val="white"/>
                <w:lang w:val="es-CO" w:eastAsia="zh-CN"/>
              </w:rPr>
              <w:t>EVIDENCIA</w:t>
            </w:r>
          </w:p>
        </w:tc>
      </w:tr>
      <w:tr w:rsidR="00FE7E3D" w:rsidRPr="009D11F3" w14:paraId="1A216B9C" w14:textId="77777777" w:rsidTr="00CA2A14">
        <w:tc>
          <w:tcPr>
            <w:tcW w:w="2118" w:type="dxa"/>
            <w:tcBorders>
              <w:top w:val="single" w:sz="4" w:space="0" w:color="000000"/>
              <w:left w:val="single" w:sz="4" w:space="0" w:color="000000"/>
              <w:bottom w:val="single" w:sz="4" w:space="0" w:color="000000"/>
            </w:tcBorders>
            <w:shd w:val="clear" w:color="auto" w:fill="auto"/>
          </w:tcPr>
          <w:p w14:paraId="1A5860EE"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4B8B5CA8" w14:textId="77777777" w:rsidR="00FE7E3D" w:rsidRPr="009D11F3" w:rsidRDefault="00FE7E3D" w:rsidP="00FE7E3D">
            <w:pPr>
              <w:autoSpaceDE w:val="0"/>
              <w:autoSpaceDN w:val="0"/>
              <w:adjustRightInd w:val="0"/>
              <w:spacing w:after="0" w:line="240" w:lineRule="auto"/>
              <w:rPr>
                <w:rFonts w:ascii="Arial Narrow" w:eastAsia="Times New Roman" w:hAnsi="Arial Narrow" w:cs="Arial"/>
                <w:color w:val="1F130F"/>
                <w:sz w:val="24"/>
                <w:szCs w:val="24"/>
                <w:lang w:val="es-CO" w:eastAsia="es-CO"/>
              </w:rPr>
            </w:pPr>
          </w:p>
          <w:p w14:paraId="3C6E7CD6" w14:textId="77777777" w:rsidR="00FE7E3D" w:rsidRPr="009D11F3" w:rsidRDefault="00FE7E3D" w:rsidP="00FE7E3D">
            <w:pPr>
              <w:autoSpaceDE w:val="0"/>
              <w:autoSpaceDN w:val="0"/>
              <w:adjustRightInd w:val="0"/>
              <w:spacing w:after="0" w:line="240" w:lineRule="auto"/>
              <w:rPr>
                <w:rFonts w:ascii="Arial Narrow" w:eastAsia="Times New Roman" w:hAnsi="Arial Narrow" w:cs="Arial"/>
                <w:color w:val="1F130F"/>
                <w:sz w:val="24"/>
                <w:szCs w:val="24"/>
                <w:lang w:val="es-CO" w:eastAsia="es-CO"/>
              </w:rPr>
            </w:pPr>
          </w:p>
          <w:p w14:paraId="75B7F57B" w14:textId="77777777" w:rsidR="00FE7E3D" w:rsidRPr="009D11F3" w:rsidRDefault="00FE7E3D" w:rsidP="00FE7E3D">
            <w:pPr>
              <w:autoSpaceDE w:val="0"/>
              <w:autoSpaceDN w:val="0"/>
              <w:adjustRightInd w:val="0"/>
              <w:spacing w:after="0" w:line="240" w:lineRule="auto"/>
              <w:rPr>
                <w:rFonts w:ascii="Arial Narrow" w:eastAsia="Times New Roman" w:hAnsi="Arial Narrow" w:cs="Arial"/>
                <w:color w:val="1F130F"/>
                <w:sz w:val="24"/>
                <w:szCs w:val="24"/>
                <w:lang w:val="es-CO" w:eastAsia="es-CO"/>
              </w:rPr>
            </w:pPr>
          </w:p>
          <w:p w14:paraId="2D51646C" w14:textId="77777777" w:rsidR="00FE7E3D" w:rsidRPr="009D11F3" w:rsidRDefault="00FE7E3D" w:rsidP="00FE7E3D">
            <w:pPr>
              <w:autoSpaceDE w:val="0"/>
              <w:autoSpaceDN w:val="0"/>
              <w:adjustRightInd w:val="0"/>
              <w:spacing w:after="0" w:line="240" w:lineRule="auto"/>
              <w:rPr>
                <w:rFonts w:ascii="Arial Narrow" w:eastAsia="Times New Roman" w:hAnsi="Arial Narrow" w:cs="Arial"/>
                <w:color w:val="1F130F"/>
                <w:sz w:val="24"/>
                <w:szCs w:val="24"/>
                <w:lang w:val="es-CO" w:eastAsia="es-CO"/>
              </w:rPr>
            </w:pPr>
          </w:p>
          <w:p w14:paraId="26865D13" w14:textId="77777777" w:rsidR="00FE7E3D" w:rsidRPr="009D11F3" w:rsidRDefault="00FE7E3D" w:rsidP="00FE7E3D">
            <w:pPr>
              <w:autoSpaceDE w:val="0"/>
              <w:autoSpaceDN w:val="0"/>
              <w:adjustRightInd w:val="0"/>
              <w:spacing w:after="0" w:line="240" w:lineRule="auto"/>
              <w:rPr>
                <w:rFonts w:ascii="Arial Narrow" w:eastAsia="Times New Roman" w:hAnsi="Arial Narrow" w:cs="Arial"/>
                <w:color w:val="1F130F"/>
                <w:sz w:val="24"/>
                <w:szCs w:val="24"/>
                <w:lang w:val="es-CO" w:eastAsia="es-CO"/>
              </w:rPr>
            </w:pPr>
          </w:p>
          <w:p w14:paraId="0BAD7394" w14:textId="77777777" w:rsidR="00FE7E3D" w:rsidRPr="009D11F3" w:rsidRDefault="00FE7E3D" w:rsidP="00FE7E3D">
            <w:pPr>
              <w:autoSpaceDE w:val="0"/>
              <w:autoSpaceDN w:val="0"/>
              <w:adjustRightInd w:val="0"/>
              <w:spacing w:after="0" w:line="240" w:lineRule="auto"/>
              <w:rPr>
                <w:rFonts w:ascii="Arial Narrow" w:eastAsia="Times New Roman" w:hAnsi="Arial Narrow" w:cs="Arial"/>
                <w:color w:val="1F130F"/>
                <w:sz w:val="24"/>
                <w:szCs w:val="24"/>
                <w:lang w:val="es-CO" w:eastAsia="es-CO"/>
              </w:rPr>
            </w:pPr>
          </w:p>
          <w:p w14:paraId="1837A7CB" w14:textId="77777777" w:rsidR="00FE7E3D" w:rsidRPr="009D11F3" w:rsidRDefault="00FE7E3D" w:rsidP="00FE7E3D">
            <w:pPr>
              <w:autoSpaceDE w:val="0"/>
              <w:autoSpaceDN w:val="0"/>
              <w:adjustRightInd w:val="0"/>
              <w:spacing w:after="0" w:line="240" w:lineRule="auto"/>
              <w:rPr>
                <w:rFonts w:ascii="Arial Narrow" w:eastAsia="Arial Unicode MS" w:hAnsi="Arial Narrow" w:cs="Tahoma"/>
                <w:kern w:val="2"/>
                <w:sz w:val="24"/>
                <w:szCs w:val="24"/>
                <w:lang w:val="es-CO" w:eastAsia="zh-CN"/>
              </w:rPr>
            </w:pPr>
            <w:r w:rsidRPr="009D11F3">
              <w:rPr>
                <w:rFonts w:ascii="Arial Narrow" w:eastAsia="Times New Roman" w:hAnsi="Arial Narrow" w:cs="Arial"/>
                <w:color w:val="1F130F"/>
                <w:sz w:val="24"/>
                <w:szCs w:val="24"/>
                <w:lang w:val="es-CO" w:eastAsia="es-CO"/>
              </w:rPr>
              <w:t xml:space="preserve">Me reconozco como ser social e histórico, miembro de un país con diversas etnias y </w:t>
            </w:r>
            <w:r w:rsidRPr="009D11F3">
              <w:rPr>
                <w:rFonts w:ascii="Arial Narrow" w:eastAsia="Times New Roman" w:hAnsi="Arial Narrow" w:cs="Arial"/>
                <w:color w:val="1F130F"/>
                <w:sz w:val="24"/>
                <w:szCs w:val="24"/>
                <w:lang w:val="es-CO" w:eastAsia="es-CO"/>
              </w:rPr>
              <w:lastRenderedPageBreak/>
              <w:t>culturas, con un legado que genera identidad nacional.</w:t>
            </w:r>
          </w:p>
          <w:p w14:paraId="2A2CE4F9"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1758F036"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4A041398" w14:textId="77777777" w:rsidR="00FE7E3D" w:rsidRPr="009D11F3" w:rsidRDefault="00FE7E3D" w:rsidP="00FE7E3D">
            <w:pPr>
              <w:widowControl w:val="0"/>
              <w:suppressAutoHyphens/>
              <w:spacing w:after="0" w:line="240" w:lineRule="auto"/>
              <w:rPr>
                <w:rFonts w:ascii="Arial Narrow" w:eastAsia="Arial Unicode MS" w:hAnsi="Arial Narrow" w:cs="Arial Unicode MS"/>
                <w:kern w:val="2"/>
                <w:sz w:val="24"/>
                <w:szCs w:val="24"/>
                <w:lang w:val="es-CO" w:eastAsia="zh-CN"/>
              </w:rPr>
            </w:pPr>
          </w:p>
        </w:tc>
        <w:tc>
          <w:tcPr>
            <w:tcW w:w="2551" w:type="dxa"/>
            <w:tcBorders>
              <w:top w:val="single" w:sz="4" w:space="0" w:color="000000"/>
              <w:left w:val="single" w:sz="4" w:space="0" w:color="000000"/>
              <w:bottom w:val="single" w:sz="4" w:space="0" w:color="000000"/>
            </w:tcBorders>
            <w:shd w:val="clear" w:color="auto" w:fill="auto"/>
          </w:tcPr>
          <w:p w14:paraId="19708F1B" w14:textId="77777777" w:rsidR="00FE7E3D" w:rsidRPr="009D11F3" w:rsidRDefault="00FE7E3D" w:rsidP="00A520D6">
            <w:pPr>
              <w:widowControl w:val="0"/>
              <w:numPr>
                <w:ilvl w:val="0"/>
                <w:numId w:val="19"/>
              </w:numPr>
              <w:suppressAutoHyphens/>
              <w:spacing w:after="0" w:line="240" w:lineRule="auto"/>
              <w:ind w:left="459" w:hanging="284"/>
              <w:contextualSpacing/>
              <w:jc w:val="both"/>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lastRenderedPageBreak/>
              <w:t>Preguntar</w:t>
            </w:r>
          </w:p>
          <w:p w14:paraId="0E2EACF8" w14:textId="77777777" w:rsidR="00FE7E3D" w:rsidRPr="009D11F3" w:rsidRDefault="00FE7E3D" w:rsidP="00FE7E3D">
            <w:pPr>
              <w:widowControl w:val="0"/>
              <w:suppressAutoHyphens/>
              <w:spacing w:after="0" w:line="240" w:lineRule="auto"/>
              <w:ind w:left="459" w:hanging="284"/>
              <w:jc w:val="both"/>
              <w:rPr>
                <w:rFonts w:ascii="Arial Narrow" w:eastAsia="Arial Unicode MS" w:hAnsi="Arial Narrow" w:cs="Tahoma"/>
                <w:kern w:val="2"/>
                <w:sz w:val="24"/>
                <w:szCs w:val="24"/>
                <w:lang w:val="es-CO" w:eastAsia="es-CO"/>
              </w:rPr>
            </w:pPr>
          </w:p>
          <w:p w14:paraId="2FAE5560" w14:textId="77777777" w:rsidR="00FE7E3D" w:rsidRPr="009D11F3" w:rsidRDefault="00FE7E3D" w:rsidP="00A520D6">
            <w:pPr>
              <w:widowControl w:val="0"/>
              <w:numPr>
                <w:ilvl w:val="0"/>
                <w:numId w:val="19"/>
              </w:numPr>
              <w:suppressAutoHyphens/>
              <w:spacing w:after="0" w:line="240" w:lineRule="auto"/>
              <w:ind w:left="459" w:hanging="284"/>
              <w:contextualSpacing/>
              <w:jc w:val="both"/>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t>Dominio conceptual y teórico</w:t>
            </w:r>
          </w:p>
          <w:p w14:paraId="4E0E0EF4" w14:textId="77777777" w:rsidR="00FE7E3D" w:rsidRPr="009D11F3" w:rsidRDefault="00FE7E3D" w:rsidP="00FE7E3D">
            <w:pPr>
              <w:widowControl w:val="0"/>
              <w:suppressAutoHyphens/>
              <w:spacing w:after="0" w:line="240" w:lineRule="auto"/>
              <w:ind w:left="459" w:hanging="284"/>
              <w:jc w:val="both"/>
              <w:rPr>
                <w:rFonts w:ascii="Arial Narrow" w:eastAsia="Arial Unicode MS" w:hAnsi="Arial Narrow" w:cs="Tahoma"/>
                <w:kern w:val="2"/>
                <w:sz w:val="24"/>
                <w:szCs w:val="24"/>
                <w:lang w:val="es-CO" w:eastAsia="es-CO"/>
              </w:rPr>
            </w:pPr>
          </w:p>
          <w:p w14:paraId="0C6080A2" w14:textId="77777777" w:rsidR="00FE7E3D" w:rsidRPr="009D11F3" w:rsidRDefault="00FE7E3D" w:rsidP="00A520D6">
            <w:pPr>
              <w:widowControl w:val="0"/>
              <w:numPr>
                <w:ilvl w:val="0"/>
                <w:numId w:val="19"/>
              </w:numPr>
              <w:suppressAutoHyphens/>
              <w:spacing w:after="0" w:line="240" w:lineRule="auto"/>
              <w:ind w:left="459" w:hanging="284"/>
              <w:contextualSpacing/>
              <w:jc w:val="both"/>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t>Habilidades comunicativas</w:t>
            </w:r>
          </w:p>
          <w:p w14:paraId="6D338018" w14:textId="77777777" w:rsidR="00FE7E3D" w:rsidRPr="009D11F3" w:rsidRDefault="00FE7E3D" w:rsidP="00A520D6">
            <w:pPr>
              <w:widowControl w:val="0"/>
              <w:numPr>
                <w:ilvl w:val="0"/>
                <w:numId w:val="19"/>
              </w:numPr>
              <w:suppressAutoHyphens/>
              <w:spacing w:after="0" w:line="240" w:lineRule="auto"/>
              <w:ind w:left="459" w:hanging="284"/>
              <w:contextualSpacing/>
              <w:jc w:val="both"/>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t>Pensamiento  critico</w:t>
            </w:r>
          </w:p>
          <w:p w14:paraId="6BC6103A" w14:textId="77777777" w:rsidR="00FE7E3D" w:rsidRPr="009D11F3" w:rsidRDefault="00FE7E3D" w:rsidP="00FE7E3D">
            <w:pPr>
              <w:widowControl w:val="0"/>
              <w:suppressAutoHyphens/>
              <w:spacing w:after="0" w:line="240" w:lineRule="auto"/>
              <w:ind w:left="459" w:hanging="284"/>
              <w:jc w:val="both"/>
              <w:rPr>
                <w:rFonts w:ascii="Arial Narrow" w:eastAsia="Arial Unicode MS" w:hAnsi="Arial Narrow" w:cs="Tahoma"/>
                <w:kern w:val="2"/>
                <w:sz w:val="24"/>
                <w:szCs w:val="24"/>
                <w:lang w:val="es-CO" w:eastAsia="es-CO"/>
              </w:rPr>
            </w:pPr>
          </w:p>
          <w:p w14:paraId="2869767C" w14:textId="77777777" w:rsidR="00FE7E3D" w:rsidRPr="009D11F3" w:rsidRDefault="00FE7E3D" w:rsidP="00A520D6">
            <w:pPr>
              <w:widowControl w:val="0"/>
              <w:numPr>
                <w:ilvl w:val="0"/>
                <w:numId w:val="19"/>
              </w:numPr>
              <w:suppressAutoHyphens/>
              <w:spacing w:after="0" w:line="240" w:lineRule="auto"/>
              <w:ind w:left="459" w:hanging="284"/>
              <w:contextualSpacing/>
              <w:jc w:val="both"/>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t>Capacidad para resolver problemas</w:t>
            </w:r>
          </w:p>
          <w:p w14:paraId="70F33ECC" w14:textId="77777777" w:rsidR="00FE7E3D" w:rsidRPr="009D11F3" w:rsidRDefault="00FE7E3D" w:rsidP="00FE7E3D">
            <w:pPr>
              <w:widowControl w:val="0"/>
              <w:suppressAutoHyphens/>
              <w:spacing w:after="0" w:line="240" w:lineRule="auto"/>
              <w:ind w:left="459" w:hanging="284"/>
              <w:jc w:val="both"/>
              <w:rPr>
                <w:rFonts w:ascii="Arial Narrow" w:eastAsia="Arial Unicode MS" w:hAnsi="Arial Narrow" w:cs="Tahoma"/>
                <w:kern w:val="2"/>
                <w:sz w:val="24"/>
                <w:szCs w:val="24"/>
                <w:lang w:val="es-CO" w:eastAsia="es-CO"/>
              </w:rPr>
            </w:pPr>
          </w:p>
          <w:p w14:paraId="3EBD0A73" w14:textId="77777777" w:rsidR="00FE7E3D" w:rsidRPr="009D11F3" w:rsidRDefault="00FE7E3D" w:rsidP="00A520D6">
            <w:pPr>
              <w:widowControl w:val="0"/>
              <w:numPr>
                <w:ilvl w:val="0"/>
                <w:numId w:val="19"/>
              </w:numPr>
              <w:suppressAutoHyphens/>
              <w:spacing w:after="0" w:line="240" w:lineRule="auto"/>
              <w:ind w:left="459" w:hanging="284"/>
              <w:contextualSpacing/>
              <w:jc w:val="both"/>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t>Creatividad</w:t>
            </w:r>
          </w:p>
          <w:p w14:paraId="7546BECE" w14:textId="77777777" w:rsidR="00FE7E3D" w:rsidRPr="009D11F3" w:rsidRDefault="00FE7E3D" w:rsidP="00A520D6">
            <w:pPr>
              <w:widowControl w:val="0"/>
              <w:numPr>
                <w:ilvl w:val="0"/>
                <w:numId w:val="19"/>
              </w:numPr>
              <w:suppressAutoHyphens/>
              <w:spacing w:after="0" w:line="240" w:lineRule="auto"/>
              <w:ind w:left="459" w:hanging="284"/>
              <w:contextualSpacing/>
              <w:jc w:val="both"/>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t>Relaciones interpersonales</w:t>
            </w:r>
          </w:p>
          <w:p w14:paraId="3612EDA8" w14:textId="77777777" w:rsidR="00FE7E3D" w:rsidRPr="009D11F3" w:rsidRDefault="00FE7E3D" w:rsidP="00FE7E3D">
            <w:pPr>
              <w:suppressAutoHyphens/>
              <w:spacing w:after="0" w:line="240" w:lineRule="auto"/>
              <w:ind w:left="459" w:hanging="284"/>
              <w:contextualSpacing/>
              <w:jc w:val="both"/>
              <w:rPr>
                <w:rFonts w:ascii="Arial Narrow" w:eastAsia="Arial Unicode MS" w:hAnsi="Arial Narrow" w:cs="Tahoma"/>
                <w:kern w:val="2"/>
                <w:sz w:val="24"/>
                <w:szCs w:val="24"/>
                <w:lang w:eastAsia="es-CO"/>
              </w:rPr>
            </w:pPr>
          </w:p>
          <w:p w14:paraId="0F341396" w14:textId="77777777" w:rsidR="00FE7E3D" w:rsidRPr="009D11F3" w:rsidRDefault="00FE7E3D" w:rsidP="00A520D6">
            <w:pPr>
              <w:widowControl w:val="0"/>
              <w:numPr>
                <w:ilvl w:val="0"/>
                <w:numId w:val="19"/>
              </w:numPr>
              <w:suppressAutoHyphens/>
              <w:spacing w:after="0" w:line="240" w:lineRule="auto"/>
              <w:ind w:left="459" w:hanging="284"/>
              <w:contextualSpacing/>
              <w:jc w:val="both"/>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t>Trabajo en equipo</w:t>
            </w:r>
          </w:p>
          <w:p w14:paraId="5BE014E4" w14:textId="77777777" w:rsidR="00FE7E3D" w:rsidRPr="009D11F3" w:rsidRDefault="00FE7E3D" w:rsidP="00FE7E3D">
            <w:pPr>
              <w:suppressAutoHyphens/>
              <w:spacing w:after="0" w:line="240" w:lineRule="auto"/>
              <w:ind w:left="459" w:hanging="284"/>
              <w:contextualSpacing/>
              <w:jc w:val="both"/>
              <w:rPr>
                <w:rFonts w:ascii="Arial Narrow" w:eastAsia="Arial Unicode MS" w:hAnsi="Arial Narrow" w:cs="Tahoma"/>
                <w:kern w:val="2"/>
                <w:sz w:val="24"/>
                <w:szCs w:val="24"/>
                <w:lang w:eastAsia="es-CO"/>
              </w:rPr>
            </w:pPr>
          </w:p>
          <w:p w14:paraId="3E8E5FE5" w14:textId="77777777" w:rsidR="00FE7E3D" w:rsidRPr="009D11F3" w:rsidRDefault="00FE7E3D" w:rsidP="00A520D6">
            <w:pPr>
              <w:widowControl w:val="0"/>
              <w:numPr>
                <w:ilvl w:val="0"/>
                <w:numId w:val="19"/>
              </w:numPr>
              <w:suppressAutoHyphens/>
              <w:spacing w:after="0" w:line="240" w:lineRule="auto"/>
              <w:ind w:left="459" w:hanging="284"/>
              <w:contextualSpacing/>
              <w:jc w:val="both"/>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t>Capacidad en toma de decisiones</w:t>
            </w:r>
          </w:p>
          <w:p w14:paraId="7701B1B3"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es-CO"/>
              </w:rPr>
            </w:pPr>
          </w:p>
        </w:tc>
        <w:tc>
          <w:tcPr>
            <w:tcW w:w="2136" w:type="dxa"/>
            <w:tcBorders>
              <w:top w:val="single" w:sz="4" w:space="0" w:color="000000"/>
              <w:left w:val="single" w:sz="4" w:space="0" w:color="000000"/>
              <w:bottom w:val="single" w:sz="4" w:space="0" w:color="000000"/>
            </w:tcBorders>
            <w:shd w:val="clear" w:color="auto" w:fill="auto"/>
          </w:tcPr>
          <w:p w14:paraId="170B143E" w14:textId="77777777" w:rsidR="00FE7E3D" w:rsidRPr="009D11F3" w:rsidRDefault="00FE7E3D" w:rsidP="00FE7E3D">
            <w:pPr>
              <w:widowControl w:val="0"/>
              <w:suppressAutoHyphens/>
              <w:snapToGrid w:val="0"/>
              <w:spacing w:after="0" w:line="240" w:lineRule="auto"/>
              <w:rPr>
                <w:rFonts w:ascii="Arial Narrow" w:eastAsia="Arial Unicode MS" w:hAnsi="Arial Narrow" w:cs="Tahoma"/>
                <w:kern w:val="2"/>
                <w:sz w:val="24"/>
                <w:szCs w:val="24"/>
                <w:lang w:val="es-CO" w:eastAsia="es-CO"/>
              </w:rPr>
            </w:pPr>
          </w:p>
          <w:p w14:paraId="1F145DE0"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6B621B8F"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2DC83E34"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7607111A"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082805D7"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0274B218"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51E103E8"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405FB62C"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32DC8D21"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kern w:val="2"/>
                <w:sz w:val="24"/>
                <w:szCs w:val="24"/>
                <w:lang w:val="es-CO" w:eastAsia="zh-CN"/>
              </w:rPr>
              <w:t>Pensamiento Social</w:t>
            </w:r>
          </w:p>
          <w:p w14:paraId="521EE7FB"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06B65C7B"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1D069B6D"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218555AE" w14:textId="77777777" w:rsidR="00FE7E3D" w:rsidRPr="009D11F3" w:rsidRDefault="00FE7E3D" w:rsidP="00FE7E3D">
            <w:pPr>
              <w:widowControl w:val="0"/>
              <w:suppressAutoHyphens/>
              <w:spacing w:after="0" w:line="240" w:lineRule="auto"/>
              <w:rPr>
                <w:rFonts w:ascii="Arial Narrow" w:eastAsia="Arial Unicode MS" w:hAnsi="Arial Narrow" w:cs="Arial Unicode MS"/>
                <w:kern w:val="2"/>
                <w:sz w:val="24"/>
                <w:szCs w:val="24"/>
                <w:lang w:val="es-CO" w:eastAsia="zh-CN"/>
              </w:rPr>
            </w:pPr>
          </w:p>
        </w:tc>
        <w:tc>
          <w:tcPr>
            <w:tcW w:w="2693" w:type="dxa"/>
            <w:tcBorders>
              <w:top w:val="single" w:sz="4" w:space="0" w:color="000000"/>
              <w:left w:val="single" w:sz="4" w:space="0" w:color="000000"/>
              <w:bottom w:val="single" w:sz="4" w:space="0" w:color="000000"/>
            </w:tcBorders>
            <w:shd w:val="clear" w:color="auto" w:fill="auto"/>
          </w:tcPr>
          <w:p w14:paraId="1334A6B7"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65EC7E4A"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3CB5C57C"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2465EF67"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759E1596"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4CAF0D28"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7298A67F"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653856B6"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Comprende modelos conceptuales, sus características y contextos de aplicación</w:t>
            </w:r>
          </w:p>
          <w:p w14:paraId="3D6378A2"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2C17A3A3"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21ED7451"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2D940192"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220D1615"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6B14E783"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1C027C29"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2661F635"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172F0368"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01A27072" w14:textId="77777777" w:rsidR="00FE7E3D" w:rsidRPr="009D11F3" w:rsidRDefault="00FE7E3D" w:rsidP="00FE7E3D">
            <w:pPr>
              <w:widowControl w:val="0"/>
              <w:suppressAutoHyphens/>
              <w:spacing w:after="0" w:line="240" w:lineRule="auto"/>
              <w:rPr>
                <w:rFonts w:ascii="Arial Narrow" w:eastAsia="Arial Unicode MS" w:hAnsi="Arial Narrow" w:cs="Arial Unicode MS"/>
                <w:kern w:val="2"/>
                <w:sz w:val="24"/>
                <w:szCs w:val="24"/>
                <w:lang w:val="es-CO" w:eastAsia="zh-CN"/>
              </w:rPr>
            </w:pPr>
          </w:p>
          <w:p w14:paraId="4FC079B7"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260A3315"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tc>
        <w:tc>
          <w:tcPr>
            <w:tcW w:w="4385" w:type="dxa"/>
            <w:tcBorders>
              <w:top w:val="single" w:sz="4" w:space="0" w:color="000000"/>
              <w:left w:val="single" w:sz="4" w:space="0" w:color="000000"/>
              <w:bottom w:val="single" w:sz="4" w:space="0" w:color="000000"/>
              <w:right w:val="single" w:sz="4" w:space="0" w:color="000000"/>
            </w:tcBorders>
            <w:shd w:val="clear" w:color="auto" w:fill="auto"/>
          </w:tcPr>
          <w:p w14:paraId="70566426"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3D4CF67F" w14:textId="77777777" w:rsidR="00FE7E3D" w:rsidRPr="009D11F3" w:rsidRDefault="00FE7E3D" w:rsidP="00FE7E3D">
            <w:pPr>
              <w:widowControl w:val="0"/>
              <w:suppressAutoHyphens/>
              <w:spacing w:after="0" w:line="240" w:lineRule="auto"/>
              <w:rPr>
                <w:rFonts w:ascii="Arial Narrow" w:eastAsia="Arial Unicode MS" w:hAnsi="Arial Narrow" w:cs="Tahoma"/>
                <w:color w:val="FF0000"/>
                <w:kern w:val="2"/>
                <w:sz w:val="24"/>
                <w:szCs w:val="24"/>
                <w:lang w:val="es-CO" w:eastAsia="zh-CN"/>
              </w:rPr>
            </w:pPr>
            <w:r w:rsidRPr="009D11F3">
              <w:rPr>
                <w:rFonts w:ascii="Arial Narrow" w:eastAsia="Arial Unicode MS" w:hAnsi="Arial Narrow" w:cs="Tahoma"/>
                <w:kern w:val="2"/>
                <w:sz w:val="24"/>
                <w:szCs w:val="24"/>
                <w:lang w:val="es-CO" w:eastAsia="zh-CN"/>
              </w:rPr>
              <w:t xml:space="preserve">Identifica y usa conceptos sociales básicos (económicos, políticos, culturales y geográficos) para entender la vida  como algo frágil que hay que </w:t>
            </w:r>
            <w:r w:rsidRPr="009D11F3">
              <w:rPr>
                <w:rFonts w:ascii="Arial Narrow" w:eastAsia="Arial Unicode MS" w:hAnsi="Arial Narrow" w:cs="Tahoma"/>
                <w:color w:val="FF0000"/>
                <w:kern w:val="2"/>
                <w:sz w:val="24"/>
                <w:szCs w:val="24"/>
                <w:lang w:val="es-CO" w:eastAsia="zh-CN"/>
              </w:rPr>
              <w:t>proteger y los recursos como algo que hay que usar racionalmente para prevenir, atender y gestionar los desastres.</w:t>
            </w:r>
          </w:p>
          <w:p w14:paraId="4C99472B"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2F4C1F14" w14:textId="77777777" w:rsidR="00FE7E3D" w:rsidRPr="009D11F3" w:rsidRDefault="00FE7E3D" w:rsidP="00FE7E3D">
            <w:pPr>
              <w:widowControl w:val="0"/>
              <w:suppressAutoHyphens/>
              <w:spacing w:after="0" w:line="240" w:lineRule="auto"/>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kern w:val="2"/>
                <w:sz w:val="24"/>
                <w:szCs w:val="24"/>
                <w:lang w:val="es-CO" w:eastAsia="zh-CN"/>
              </w:rPr>
              <w:t xml:space="preserve">Identifica y usa conceptos sociales básicos (económicos, políticos, culturales y geográficos) para comparar </w:t>
            </w:r>
            <w:r w:rsidRPr="009D11F3">
              <w:rPr>
                <w:rFonts w:ascii="Arial Narrow" w:eastAsia="Arial Unicode MS" w:hAnsi="Arial Narrow" w:cs="Tahoma"/>
                <w:color w:val="FF0000"/>
                <w:kern w:val="2"/>
                <w:sz w:val="24"/>
                <w:szCs w:val="24"/>
                <w:lang w:val="es-CO" w:eastAsia="zh-CN"/>
              </w:rPr>
              <w:t xml:space="preserve">características de </w:t>
            </w:r>
            <w:r w:rsidRPr="009D11F3">
              <w:rPr>
                <w:rFonts w:ascii="Arial Narrow" w:eastAsia="Arial Unicode MS" w:hAnsi="Arial Narrow" w:cs="Tahoma"/>
                <w:color w:val="FF0000"/>
                <w:kern w:val="2"/>
                <w:sz w:val="24"/>
                <w:szCs w:val="24"/>
                <w:lang w:val="es-CO" w:eastAsia="zh-CN"/>
              </w:rPr>
              <w:lastRenderedPageBreak/>
              <w:t>las diferentes regiones naturales y culturales de Colombia.</w:t>
            </w:r>
          </w:p>
          <w:p w14:paraId="16510FAB"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3ED2DEF3" w14:textId="77777777" w:rsidR="00FE7E3D" w:rsidRPr="009D11F3" w:rsidRDefault="00FE7E3D" w:rsidP="00FE7E3D">
            <w:pPr>
              <w:widowControl w:val="0"/>
              <w:suppressAutoHyphens/>
              <w:spacing w:after="0" w:line="240" w:lineRule="auto"/>
              <w:rPr>
                <w:rFonts w:ascii="Arial Narrow" w:eastAsia="Arial Unicode MS" w:hAnsi="Arial Narrow" w:cs="Tahoma"/>
                <w:color w:val="FF0000"/>
                <w:kern w:val="2"/>
                <w:sz w:val="24"/>
                <w:szCs w:val="24"/>
                <w:lang w:val="es-CO" w:eastAsia="zh-CN"/>
              </w:rPr>
            </w:pPr>
            <w:r w:rsidRPr="009D11F3">
              <w:rPr>
                <w:rFonts w:ascii="Arial Narrow" w:eastAsia="Arial Unicode MS" w:hAnsi="Arial Narrow" w:cs="Tahoma"/>
                <w:kern w:val="2"/>
                <w:sz w:val="24"/>
                <w:szCs w:val="24"/>
                <w:lang w:val="es-CO" w:eastAsia="zh-CN"/>
              </w:rPr>
              <w:t xml:space="preserve">Identifica y usa conceptos sociales básicos (económicos, políticos, culturales y geográficos) para entender la </w:t>
            </w:r>
            <w:r w:rsidRPr="009D11F3">
              <w:rPr>
                <w:rFonts w:ascii="Arial Narrow" w:eastAsia="Arial Unicode MS" w:hAnsi="Arial Narrow" w:cs="Tahoma"/>
                <w:color w:val="FF0000"/>
                <w:kern w:val="2"/>
                <w:sz w:val="24"/>
                <w:szCs w:val="24"/>
                <w:lang w:val="es-CO" w:eastAsia="zh-CN"/>
              </w:rPr>
              <w:t>actual diversidad étnica en Colombia (pueblos descendientes, refugiados y migrantes).</w:t>
            </w:r>
          </w:p>
          <w:p w14:paraId="3ABFE339" w14:textId="77777777" w:rsidR="00FE7E3D" w:rsidRPr="009D11F3" w:rsidRDefault="00FE7E3D" w:rsidP="00FE7E3D">
            <w:pPr>
              <w:widowControl w:val="0"/>
              <w:suppressAutoHyphens/>
              <w:spacing w:after="0" w:line="240" w:lineRule="auto"/>
              <w:rPr>
                <w:rFonts w:ascii="Arial Narrow" w:eastAsia="Arial Unicode MS" w:hAnsi="Arial Narrow" w:cs="Tahoma"/>
                <w:color w:val="FF0000"/>
                <w:kern w:val="2"/>
                <w:sz w:val="24"/>
                <w:szCs w:val="24"/>
                <w:lang w:val="es-CO" w:eastAsia="zh-CN"/>
              </w:rPr>
            </w:pPr>
          </w:p>
          <w:p w14:paraId="6E7CDE77" w14:textId="77777777" w:rsidR="00FE7E3D" w:rsidRPr="009D11F3" w:rsidRDefault="00FE7E3D" w:rsidP="00FE7E3D">
            <w:pPr>
              <w:widowControl w:val="0"/>
              <w:suppressAutoHyphens/>
              <w:spacing w:after="0" w:line="240" w:lineRule="auto"/>
              <w:rPr>
                <w:rFonts w:ascii="Arial Narrow" w:eastAsia="Arial Unicode MS" w:hAnsi="Arial Narrow" w:cs="Tahoma"/>
                <w:color w:val="FF0000"/>
                <w:kern w:val="2"/>
                <w:sz w:val="24"/>
                <w:szCs w:val="24"/>
                <w:lang w:val="es-CO" w:eastAsia="zh-CN"/>
              </w:rPr>
            </w:pPr>
            <w:r w:rsidRPr="009D11F3">
              <w:rPr>
                <w:rFonts w:ascii="Arial Narrow" w:eastAsia="Arial Unicode MS" w:hAnsi="Arial Narrow" w:cs="Tahoma"/>
                <w:kern w:val="2"/>
                <w:sz w:val="24"/>
                <w:szCs w:val="24"/>
                <w:lang w:val="es-CO" w:eastAsia="zh-CN"/>
              </w:rPr>
              <w:t xml:space="preserve">Identifica y usa conceptos sociales básicos (económicos, políticos, culturales y geográficos) para describir por </w:t>
            </w:r>
            <w:r w:rsidRPr="009D11F3">
              <w:rPr>
                <w:rFonts w:ascii="Arial Narrow" w:eastAsia="Arial Unicode MS" w:hAnsi="Arial Narrow" w:cs="Tahoma"/>
                <w:color w:val="FF0000"/>
                <w:kern w:val="2"/>
                <w:sz w:val="24"/>
                <w:szCs w:val="24"/>
                <w:lang w:val="es-CO" w:eastAsia="zh-CN"/>
              </w:rPr>
              <w:t>escrito la diversidad geográfica y cultural de Colombia.</w:t>
            </w:r>
          </w:p>
          <w:p w14:paraId="2C9B1380" w14:textId="77777777" w:rsidR="00FE7E3D" w:rsidRPr="009D11F3" w:rsidRDefault="00FE7E3D" w:rsidP="00FE7E3D">
            <w:pPr>
              <w:widowControl w:val="0"/>
              <w:suppressAutoHyphens/>
              <w:spacing w:after="0" w:line="240" w:lineRule="auto"/>
              <w:rPr>
                <w:rFonts w:ascii="Arial Narrow" w:eastAsia="Arial Unicode MS" w:hAnsi="Arial Narrow" w:cs="Arial Unicode MS"/>
                <w:kern w:val="2"/>
                <w:sz w:val="24"/>
                <w:szCs w:val="24"/>
                <w:lang w:val="es-CO" w:eastAsia="zh-CN"/>
              </w:rPr>
            </w:pPr>
          </w:p>
          <w:p w14:paraId="05138CE0" w14:textId="11BBFE53" w:rsidR="00B77DD2" w:rsidRPr="009D11F3" w:rsidRDefault="00B77DD2" w:rsidP="00B77DD2">
            <w:pPr>
              <w:jc w:val="both"/>
              <w:rPr>
                <w:rFonts w:ascii="Arial Narrow" w:hAnsi="Arial Narrow"/>
                <w:b/>
                <w:bCs/>
                <w:color w:val="FF0000"/>
                <w:sz w:val="24"/>
                <w:szCs w:val="24"/>
                <w:lang w:val="es-CO"/>
              </w:rPr>
            </w:pPr>
            <w:r w:rsidRPr="009D11F3">
              <w:rPr>
                <w:rFonts w:ascii="Arial Narrow" w:hAnsi="Arial Narrow"/>
                <w:sz w:val="24"/>
                <w:szCs w:val="24"/>
              </w:rPr>
              <w:t xml:space="preserve">Conoce los mecanismos que los ciudadanos tienen a su disposición para participar activamente en la democracia y para garantizar el respeto de sus derechos al reconocer aspectos importantes de </w:t>
            </w:r>
            <w:r w:rsidRPr="009D11F3">
              <w:rPr>
                <w:rFonts w:ascii="Arial Narrow" w:hAnsi="Arial Narrow"/>
                <w:color w:val="FF0000"/>
                <w:sz w:val="24"/>
                <w:szCs w:val="24"/>
              </w:rPr>
              <w:t>la aceptación, la exclusión y la discriminación como maneras de defender la paz en la vida diaria.</w:t>
            </w:r>
            <w:r w:rsidR="007226C8" w:rsidRPr="009D11F3">
              <w:rPr>
                <w:rFonts w:ascii="Arial Narrow" w:hAnsi="Arial Narrow"/>
                <w:color w:val="FF0000"/>
                <w:sz w:val="24"/>
                <w:szCs w:val="24"/>
              </w:rPr>
              <w:t xml:space="preserve"> (Catedra de paz).</w:t>
            </w:r>
          </w:p>
          <w:p w14:paraId="5A1026B2" w14:textId="579AA8E5" w:rsidR="00B77DD2" w:rsidRPr="009D11F3" w:rsidRDefault="00B77DD2" w:rsidP="007226C8">
            <w:pPr>
              <w:jc w:val="both"/>
              <w:rPr>
                <w:rFonts w:ascii="Arial Narrow" w:hAnsi="Arial Narrow"/>
                <w:b/>
                <w:bCs/>
                <w:color w:val="FF0000"/>
                <w:sz w:val="24"/>
                <w:szCs w:val="24"/>
                <w:lang w:val="es-CO"/>
              </w:rPr>
            </w:pPr>
            <w:r w:rsidRPr="009D11F3">
              <w:rPr>
                <w:rFonts w:ascii="Arial Narrow" w:hAnsi="Arial Narrow"/>
                <w:sz w:val="24"/>
                <w:szCs w:val="24"/>
              </w:rPr>
              <w:t xml:space="preserve">Identifica y usa conceptos sociales básicos (económicos, políticos, culturales y geográficos) al identificar en grupo las formas de prevenir la </w:t>
            </w:r>
            <w:r w:rsidRPr="009D11F3">
              <w:rPr>
                <w:rFonts w:ascii="Arial Narrow" w:hAnsi="Arial Narrow"/>
                <w:color w:val="FF0000"/>
                <w:sz w:val="24"/>
                <w:szCs w:val="24"/>
              </w:rPr>
              <w:lastRenderedPageBreak/>
              <w:t>exclusión y la discriminación para defender la paz en la vida cotidiana.</w:t>
            </w:r>
            <w:r w:rsidR="007226C8" w:rsidRPr="009D11F3">
              <w:rPr>
                <w:rFonts w:ascii="Arial Narrow" w:hAnsi="Arial Narrow"/>
                <w:color w:val="FF0000"/>
                <w:sz w:val="24"/>
                <w:szCs w:val="24"/>
              </w:rPr>
              <w:t xml:space="preserve"> (Catedra de paz).</w:t>
            </w:r>
          </w:p>
          <w:p w14:paraId="476F767D" w14:textId="77777777" w:rsidR="00B77DD2" w:rsidRPr="009D11F3" w:rsidRDefault="00B77DD2" w:rsidP="00FE7E3D">
            <w:pPr>
              <w:widowControl w:val="0"/>
              <w:suppressAutoHyphens/>
              <w:spacing w:after="0" w:line="240" w:lineRule="auto"/>
              <w:rPr>
                <w:rFonts w:ascii="Arial Narrow" w:eastAsia="Arial Unicode MS" w:hAnsi="Arial Narrow" w:cs="Arial Unicode MS"/>
                <w:kern w:val="2"/>
                <w:sz w:val="24"/>
                <w:szCs w:val="24"/>
                <w:lang w:val="es-CO" w:eastAsia="zh-CN"/>
              </w:rPr>
            </w:pPr>
          </w:p>
        </w:tc>
      </w:tr>
    </w:tbl>
    <w:p w14:paraId="4E270046" w14:textId="77777777" w:rsidR="002C2926" w:rsidRPr="009D11F3" w:rsidRDefault="002C2926" w:rsidP="00FE7E3D">
      <w:pPr>
        <w:keepNext/>
        <w:keepLines/>
        <w:widowControl w:val="0"/>
        <w:numPr>
          <w:ilvl w:val="1"/>
          <w:numId w:val="0"/>
        </w:numPr>
        <w:tabs>
          <w:tab w:val="num" w:pos="0"/>
        </w:tabs>
        <w:suppressAutoHyphens/>
        <w:spacing w:before="360" w:after="80" w:line="240" w:lineRule="auto"/>
        <w:ind w:right="440"/>
        <w:contextualSpacing/>
        <w:jc w:val="center"/>
        <w:outlineLvl w:val="1"/>
        <w:rPr>
          <w:rFonts w:ascii="Arial Narrow" w:eastAsia="Arial Unicode MS" w:hAnsi="Arial Narrow" w:cs="Tahoma"/>
          <w:b/>
          <w:kern w:val="2"/>
          <w:sz w:val="24"/>
          <w:szCs w:val="24"/>
          <w:lang w:val="es-CO" w:eastAsia="zh-CN"/>
        </w:rPr>
      </w:pPr>
    </w:p>
    <w:p w14:paraId="14F791C6" w14:textId="6E3A5049" w:rsidR="00FE7E3D" w:rsidRPr="009D11F3" w:rsidRDefault="00FE7E3D" w:rsidP="00556140">
      <w:pPr>
        <w:keepNext/>
        <w:keepLines/>
        <w:widowControl w:val="0"/>
        <w:numPr>
          <w:ilvl w:val="1"/>
          <w:numId w:val="0"/>
        </w:numPr>
        <w:tabs>
          <w:tab w:val="num" w:pos="0"/>
        </w:tabs>
        <w:suppressAutoHyphens/>
        <w:spacing w:before="360" w:after="80" w:line="240" w:lineRule="auto"/>
        <w:ind w:right="440"/>
        <w:contextualSpacing/>
        <w:outlineLvl w:val="1"/>
        <w:rPr>
          <w:rFonts w:ascii="Arial Narrow" w:eastAsia="Arial Unicode MS" w:hAnsi="Arial Narrow" w:cs="Arial Unicode MS"/>
          <w:b/>
          <w:kern w:val="2"/>
          <w:sz w:val="24"/>
          <w:szCs w:val="24"/>
          <w:lang w:val="es-CO" w:eastAsia="zh-CN"/>
        </w:rPr>
      </w:pPr>
      <w:r w:rsidRPr="009D11F3">
        <w:rPr>
          <w:rFonts w:ascii="Arial Narrow" w:eastAsia="Arial Unicode MS" w:hAnsi="Arial Narrow" w:cs="Tahoma"/>
          <w:b/>
          <w:kern w:val="2"/>
          <w:sz w:val="24"/>
          <w:szCs w:val="24"/>
          <w:lang w:val="es-CO" w:eastAsia="zh-CN"/>
        </w:rPr>
        <w:t>AREA: CIENCIAS SOCIALES     NIVEL: BÁSICA PRIMARIA         GRADO: 4    PERIODO: UNO</w:t>
      </w:r>
    </w:p>
    <w:p w14:paraId="78A0194A"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30F72D36" w14:textId="63B69335" w:rsidR="00FE7E3D" w:rsidRPr="009D11F3" w:rsidRDefault="00FE7E3D" w:rsidP="00FE7E3D">
      <w:pPr>
        <w:widowControl w:val="0"/>
        <w:suppressAutoHyphens/>
        <w:spacing w:after="0" w:line="240" w:lineRule="auto"/>
        <w:jc w:val="both"/>
        <w:rPr>
          <w:rFonts w:ascii="Arial Narrow" w:eastAsia="Arial Unicode MS" w:hAnsi="Arial Narrow" w:cs="Tahoma"/>
          <w:b/>
          <w:kern w:val="2"/>
          <w:sz w:val="24"/>
          <w:szCs w:val="24"/>
          <w:lang w:val="es-CO" w:eastAsia="zh-CN"/>
        </w:rPr>
      </w:pPr>
      <w:r w:rsidRPr="009D11F3">
        <w:rPr>
          <w:rFonts w:ascii="Arial Narrow" w:eastAsia="Arial Unicode MS" w:hAnsi="Arial Narrow" w:cs="Tahoma"/>
          <w:b/>
          <w:kern w:val="2"/>
          <w:sz w:val="24"/>
          <w:szCs w:val="24"/>
          <w:lang w:val="es-CO" w:eastAsia="zh-CN"/>
        </w:rPr>
        <w:t>Meta del grado</w:t>
      </w:r>
      <w:r w:rsidRPr="009D11F3">
        <w:rPr>
          <w:rFonts w:ascii="Arial Narrow" w:eastAsia="Arial Unicode MS" w:hAnsi="Arial Narrow" w:cs="Tahoma"/>
          <w:kern w:val="2"/>
          <w:sz w:val="24"/>
          <w:szCs w:val="24"/>
          <w:lang w:val="es-CO" w:eastAsia="zh-CN"/>
        </w:rPr>
        <w:t xml:space="preserve">: </w:t>
      </w:r>
      <w:r w:rsidRPr="009D11F3">
        <w:rPr>
          <w:rFonts w:ascii="Arial Narrow" w:eastAsia="Arial Unicode MS" w:hAnsi="Arial Narrow" w:cs="Tahoma"/>
          <w:bCs/>
          <w:kern w:val="2"/>
          <w:sz w:val="24"/>
          <w:szCs w:val="24"/>
          <w:lang w:val="es-CO" w:eastAsia="zh-CN"/>
        </w:rPr>
        <w:t>Al terminar el grado 4º, los estudiantes estarán en capacidad</w:t>
      </w:r>
      <w:r w:rsidRPr="009D11F3">
        <w:rPr>
          <w:rFonts w:ascii="Arial Narrow" w:eastAsia="Arial Unicode MS" w:hAnsi="Arial Narrow" w:cs="Tahoma"/>
          <w:kern w:val="2"/>
          <w:sz w:val="24"/>
          <w:szCs w:val="24"/>
          <w:lang w:val="es-CO" w:eastAsia="zh-CN"/>
        </w:rPr>
        <w:t xml:space="preserve"> de emplear diferentes medios de información para  ampliar sus conocimientos y dar respuesta a sus preguntas, reconociendo la manera como se constituyeron los grupos sociales en la época prehispánica e hispánica y como permitió el establecimiento de los cargos públicos en la </w:t>
      </w:r>
      <w:r w:rsidR="002C2926" w:rsidRPr="009D11F3">
        <w:rPr>
          <w:rFonts w:ascii="Arial Narrow" w:eastAsia="Arial Unicode MS" w:hAnsi="Arial Narrow" w:cs="Tahoma"/>
          <w:kern w:val="2"/>
          <w:sz w:val="24"/>
          <w:szCs w:val="24"/>
          <w:lang w:val="es-CO" w:eastAsia="zh-CN"/>
        </w:rPr>
        <w:t>actualidad,</w:t>
      </w:r>
      <w:r w:rsidRPr="009D11F3">
        <w:rPr>
          <w:rFonts w:ascii="Arial Narrow" w:eastAsia="Arial Unicode MS" w:hAnsi="Arial Narrow" w:cs="Tahoma"/>
          <w:kern w:val="2"/>
          <w:sz w:val="24"/>
          <w:szCs w:val="24"/>
          <w:lang w:val="es-CO" w:eastAsia="zh-CN"/>
        </w:rPr>
        <w:t xml:space="preserve"> así como sus formas de vida y costumbres, igualmente de  proponer y argumentar  sus puntos de vista. Ubicarse en el tiempo y espacio empleando  diferentes elementos de representación, respetando las diferencias del otro a partir del reconocimiento de las diferentes culturas y grupos étnicos, identificar las formas de relieve, biodiversidad y sus características climáticas generando conciencia ambiental.</w:t>
      </w:r>
    </w:p>
    <w:p w14:paraId="158E37E0" w14:textId="77777777" w:rsidR="00FE7E3D" w:rsidRPr="009D11F3" w:rsidRDefault="00FE7E3D" w:rsidP="00FE7E3D">
      <w:pPr>
        <w:widowControl w:val="0"/>
        <w:suppressAutoHyphens/>
        <w:spacing w:after="0" w:line="240" w:lineRule="auto"/>
        <w:jc w:val="both"/>
        <w:rPr>
          <w:rFonts w:ascii="Arial Narrow" w:eastAsia="Arial Unicode MS" w:hAnsi="Arial Narrow" w:cs="Tahoma"/>
          <w:b/>
          <w:bCs/>
          <w:kern w:val="2"/>
          <w:sz w:val="24"/>
          <w:szCs w:val="24"/>
          <w:lang w:val="es-CO" w:eastAsia="zh-CN"/>
        </w:rPr>
      </w:pPr>
    </w:p>
    <w:p w14:paraId="0C025C41" w14:textId="77777777" w:rsidR="00FE7E3D" w:rsidRPr="009D11F3" w:rsidRDefault="00FE7E3D" w:rsidP="00FE7E3D">
      <w:pPr>
        <w:widowControl w:val="0"/>
        <w:suppressAutoHyphens/>
        <w:spacing w:after="0" w:line="240" w:lineRule="auto"/>
        <w:rPr>
          <w:rFonts w:ascii="Arial Narrow" w:eastAsia="Arial Unicode MS" w:hAnsi="Arial Narrow" w:cs="Tahoma"/>
          <w:bCs/>
          <w:kern w:val="2"/>
          <w:sz w:val="24"/>
          <w:szCs w:val="24"/>
          <w:lang w:val="es-CO" w:eastAsia="zh-CN"/>
        </w:rPr>
      </w:pPr>
      <w:r w:rsidRPr="009D11F3">
        <w:rPr>
          <w:rFonts w:ascii="Arial Narrow" w:eastAsia="Arial Unicode MS" w:hAnsi="Arial Narrow" w:cs="Tahoma"/>
          <w:b/>
          <w:kern w:val="2"/>
          <w:sz w:val="24"/>
          <w:szCs w:val="24"/>
          <w:lang w:val="es-CO" w:eastAsia="zh-CN"/>
        </w:rPr>
        <w:t>Objetivo del periodo</w:t>
      </w:r>
      <w:r w:rsidRPr="009D11F3">
        <w:rPr>
          <w:rFonts w:ascii="Arial Narrow" w:eastAsia="Arial Unicode MS" w:hAnsi="Arial Narrow" w:cs="Tahoma"/>
          <w:kern w:val="2"/>
          <w:sz w:val="24"/>
          <w:szCs w:val="24"/>
          <w:lang w:val="es-CO" w:eastAsia="zh-CN"/>
        </w:rPr>
        <w:t xml:space="preserve">: </w:t>
      </w:r>
      <w:r w:rsidRPr="009D11F3">
        <w:rPr>
          <w:rFonts w:ascii="Arial Narrow" w:eastAsia="Arial Unicode MS" w:hAnsi="Arial Narrow" w:cs="Tahoma"/>
          <w:bCs/>
          <w:kern w:val="2"/>
          <w:sz w:val="24"/>
          <w:szCs w:val="24"/>
          <w:lang w:val="es-CO" w:eastAsia="zh-CN"/>
        </w:rPr>
        <w:t>Identificar y explicar la importancia y las funciones del gobierno escolar para un desarrollo democrático dentro de mi institución.</w:t>
      </w:r>
    </w:p>
    <w:p w14:paraId="14A1659A" w14:textId="77777777" w:rsidR="00FE7E3D" w:rsidRPr="009D11F3" w:rsidRDefault="00FE7E3D" w:rsidP="00FE7E3D">
      <w:pPr>
        <w:widowControl w:val="0"/>
        <w:suppressAutoHyphens/>
        <w:spacing w:after="0" w:line="240" w:lineRule="auto"/>
        <w:rPr>
          <w:rFonts w:ascii="Arial Narrow" w:eastAsia="Arial Unicode MS" w:hAnsi="Arial Narrow" w:cs="Tahoma"/>
          <w:b/>
          <w:bCs/>
          <w:kern w:val="2"/>
          <w:sz w:val="24"/>
          <w:szCs w:val="24"/>
          <w:lang w:eastAsia="zh-CN"/>
        </w:rPr>
      </w:pPr>
      <w:r w:rsidRPr="009D11F3">
        <w:rPr>
          <w:rFonts w:ascii="Arial Narrow" w:eastAsia="Arial Unicode MS" w:hAnsi="Arial Narrow" w:cs="Tahoma"/>
          <w:bCs/>
          <w:kern w:val="2"/>
          <w:sz w:val="24"/>
          <w:szCs w:val="24"/>
          <w:lang w:eastAsia="zh-CN"/>
        </w:rPr>
        <w:t>Reconocer los Derechos Humanos, como fundamento para una sana convivencia</w:t>
      </w:r>
    </w:p>
    <w:p w14:paraId="0EC387B6" w14:textId="77777777" w:rsidR="00FE7E3D" w:rsidRPr="009D11F3" w:rsidRDefault="00FE7E3D" w:rsidP="00FE7E3D">
      <w:pPr>
        <w:widowControl w:val="0"/>
        <w:suppressAutoHyphens/>
        <w:spacing w:after="0" w:line="240" w:lineRule="auto"/>
        <w:ind w:left="-5"/>
        <w:jc w:val="both"/>
        <w:rPr>
          <w:rFonts w:ascii="Arial Narrow" w:eastAsia="Arial Unicode MS" w:hAnsi="Arial Narrow" w:cs="Tahoma"/>
          <w:bCs/>
          <w:kern w:val="2"/>
          <w:sz w:val="24"/>
          <w:szCs w:val="24"/>
          <w:lang w:val="es-CO" w:eastAsia="zh-CN"/>
        </w:rPr>
      </w:pPr>
      <w:r w:rsidRPr="009D11F3">
        <w:rPr>
          <w:rFonts w:ascii="Arial Narrow" w:eastAsia="Arial Unicode MS" w:hAnsi="Arial Narrow" w:cs="Tahoma"/>
          <w:bCs/>
          <w:kern w:val="2"/>
          <w:sz w:val="24"/>
          <w:szCs w:val="24"/>
          <w:lang w:val="es-CO" w:eastAsia="zh-CN"/>
        </w:rPr>
        <w:t>Ubicarse en su planeta, continente y país, y aplicar las ciencias sociales al conocimiento de la diversidad biocultural, del poblamiento de América.</w:t>
      </w:r>
    </w:p>
    <w:p w14:paraId="7E39FE85" w14:textId="77777777" w:rsidR="00FE7E3D" w:rsidRPr="009D11F3" w:rsidRDefault="00FE7E3D" w:rsidP="00FE7E3D">
      <w:pPr>
        <w:widowControl w:val="0"/>
        <w:suppressAutoHyphens/>
        <w:spacing w:after="0" w:line="240" w:lineRule="auto"/>
        <w:ind w:left="-5"/>
        <w:jc w:val="both"/>
        <w:rPr>
          <w:rFonts w:ascii="Arial Narrow" w:eastAsia="Arial Unicode MS" w:hAnsi="Arial Narrow" w:cs="Tahoma"/>
          <w:bCs/>
          <w:kern w:val="2"/>
          <w:sz w:val="24"/>
          <w:szCs w:val="24"/>
          <w:lang w:val="es-CO" w:eastAsia="zh-CN"/>
        </w:rPr>
      </w:pPr>
    </w:p>
    <w:p w14:paraId="11E6375E"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tbl>
      <w:tblPr>
        <w:tblW w:w="0" w:type="auto"/>
        <w:tblInd w:w="-25" w:type="dxa"/>
        <w:tblLayout w:type="fixed"/>
        <w:tblLook w:val="0000" w:firstRow="0" w:lastRow="0" w:firstColumn="0" w:lastColumn="0" w:noHBand="0" w:noVBand="0"/>
      </w:tblPr>
      <w:tblGrid>
        <w:gridCol w:w="2260"/>
        <w:gridCol w:w="2126"/>
        <w:gridCol w:w="2259"/>
        <w:gridCol w:w="2277"/>
        <w:gridCol w:w="4819"/>
      </w:tblGrid>
      <w:tr w:rsidR="00FE7E3D" w:rsidRPr="009D11F3" w14:paraId="36D74BC6" w14:textId="77777777" w:rsidTr="00CA2A14">
        <w:trPr>
          <w:trHeight w:val="557"/>
        </w:trPr>
        <w:tc>
          <w:tcPr>
            <w:tcW w:w="2260" w:type="dxa"/>
            <w:vMerge w:val="restart"/>
            <w:tcBorders>
              <w:top w:val="single" w:sz="4" w:space="0" w:color="000000"/>
              <w:left w:val="single" w:sz="4" w:space="0" w:color="000000"/>
              <w:bottom w:val="single" w:sz="4" w:space="0" w:color="000000"/>
            </w:tcBorders>
            <w:shd w:val="clear" w:color="auto" w:fill="auto"/>
            <w:vAlign w:val="center"/>
          </w:tcPr>
          <w:p w14:paraId="47E6DF26"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b/>
                <w:kern w:val="2"/>
                <w:sz w:val="24"/>
                <w:szCs w:val="24"/>
                <w:highlight w:val="white"/>
                <w:lang w:val="es-CO" w:eastAsia="zh-CN"/>
              </w:rPr>
              <w:t>ESTÁNDAR</w:t>
            </w:r>
          </w:p>
        </w:tc>
        <w:tc>
          <w:tcPr>
            <w:tcW w:w="2126" w:type="dxa"/>
            <w:vMerge w:val="restart"/>
            <w:tcBorders>
              <w:top w:val="single" w:sz="4" w:space="0" w:color="000000"/>
              <w:left w:val="single" w:sz="4" w:space="0" w:color="000000"/>
              <w:bottom w:val="single" w:sz="4" w:space="0" w:color="000000"/>
            </w:tcBorders>
            <w:shd w:val="clear" w:color="auto" w:fill="auto"/>
            <w:vAlign w:val="center"/>
          </w:tcPr>
          <w:p w14:paraId="7F0B9203"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b/>
                <w:kern w:val="2"/>
                <w:sz w:val="24"/>
                <w:szCs w:val="24"/>
                <w:highlight w:val="white"/>
                <w:lang w:val="es-CO" w:eastAsia="zh-CN"/>
              </w:rPr>
              <w:t>HABILIDAD A DESARROLLAR</w:t>
            </w:r>
          </w:p>
        </w:tc>
        <w:tc>
          <w:tcPr>
            <w:tcW w:w="93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9ED7BCA" w14:textId="77777777" w:rsidR="00FE7E3D" w:rsidRPr="009D11F3" w:rsidRDefault="00FE7E3D" w:rsidP="00FE7E3D">
            <w:pPr>
              <w:widowControl w:val="0"/>
              <w:suppressAutoHyphens/>
              <w:snapToGrid w:val="0"/>
              <w:spacing w:after="0" w:line="240" w:lineRule="auto"/>
              <w:jc w:val="center"/>
              <w:rPr>
                <w:rFonts w:ascii="Arial Narrow" w:eastAsia="Arial Unicode MS" w:hAnsi="Arial Narrow" w:cs="Tahoma"/>
                <w:b/>
                <w:kern w:val="2"/>
                <w:sz w:val="24"/>
                <w:szCs w:val="24"/>
                <w:highlight w:val="white"/>
                <w:lang w:val="es-CO" w:eastAsia="zh-CN"/>
              </w:rPr>
            </w:pPr>
          </w:p>
          <w:p w14:paraId="26B2FA95"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b/>
                <w:kern w:val="2"/>
                <w:sz w:val="24"/>
                <w:szCs w:val="24"/>
                <w:highlight w:val="white"/>
                <w:lang w:val="es-CO" w:eastAsia="zh-CN"/>
              </w:rPr>
              <w:t>MATRIZ DE REFERENCIA</w:t>
            </w:r>
          </w:p>
          <w:p w14:paraId="3B43E5E5" w14:textId="77777777" w:rsidR="00FE7E3D" w:rsidRPr="009D11F3" w:rsidRDefault="00FE7E3D" w:rsidP="00FE7E3D">
            <w:pPr>
              <w:widowControl w:val="0"/>
              <w:suppressAutoHyphens/>
              <w:spacing w:after="0" w:line="240" w:lineRule="auto"/>
              <w:jc w:val="center"/>
              <w:rPr>
                <w:rFonts w:ascii="Arial Narrow" w:eastAsia="Arial Unicode MS" w:hAnsi="Arial Narrow" w:cs="Tahoma"/>
                <w:b/>
                <w:kern w:val="2"/>
                <w:sz w:val="24"/>
                <w:szCs w:val="24"/>
                <w:highlight w:val="white"/>
                <w:lang w:val="es-CO" w:eastAsia="zh-CN"/>
              </w:rPr>
            </w:pPr>
          </w:p>
        </w:tc>
      </w:tr>
      <w:tr w:rsidR="00FE7E3D" w:rsidRPr="009D11F3" w14:paraId="32AA7DB5" w14:textId="77777777" w:rsidTr="00CA2A14">
        <w:trPr>
          <w:trHeight w:val="64"/>
        </w:trPr>
        <w:tc>
          <w:tcPr>
            <w:tcW w:w="2260" w:type="dxa"/>
            <w:vMerge/>
            <w:tcBorders>
              <w:top w:val="single" w:sz="4" w:space="0" w:color="000000"/>
              <w:left w:val="single" w:sz="4" w:space="0" w:color="000000"/>
              <w:bottom w:val="single" w:sz="4" w:space="0" w:color="000000"/>
            </w:tcBorders>
            <w:shd w:val="clear" w:color="auto" w:fill="auto"/>
            <w:vAlign w:val="center"/>
          </w:tcPr>
          <w:p w14:paraId="7C82ACA3" w14:textId="77777777" w:rsidR="00FE7E3D" w:rsidRPr="009D11F3" w:rsidRDefault="00FE7E3D" w:rsidP="00FE7E3D">
            <w:pPr>
              <w:widowControl w:val="0"/>
              <w:suppressAutoHyphens/>
              <w:snapToGrid w:val="0"/>
              <w:spacing w:after="0" w:line="240" w:lineRule="auto"/>
              <w:rPr>
                <w:rFonts w:ascii="Arial Narrow" w:eastAsia="Arial Unicode MS" w:hAnsi="Arial Narrow" w:cs="Tahoma"/>
                <w:b/>
                <w:kern w:val="2"/>
                <w:sz w:val="24"/>
                <w:szCs w:val="24"/>
                <w:highlight w:val="white"/>
                <w:lang w:val="es-CO" w:eastAsia="zh-CN"/>
              </w:rPr>
            </w:pPr>
          </w:p>
        </w:tc>
        <w:tc>
          <w:tcPr>
            <w:tcW w:w="2126" w:type="dxa"/>
            <w:vMerge/>
            <w:tcBorders>
              <w:top w:val="single" w:sz="4" w:space="0" w:color="000000"/>
              <w:left w:val="single" w:sz="4" w:space="0" w:color="000000"/>
              <w:bottom w:val="single" w:sz="4" w:space="0" w:color="000000"/>
            </w:tcBorders>
            <w:shd w:val="clear" w:color="auto" w:fill="auto"/>
            <w:vAlign w:val="center"/>
          </w:tcPr>
          <w:p w14:paraId="3C25F4E2" w14:textId="77777777" w:rsidR="00FE7E3D" w:rsidRPr="009D11F3" w:rsidRDefault="00FE7E3D" w:rsidP="00FE7E3D">
            <w:pPr>
              <w:widowControl w:val="0"/>
              <w:suppressAutoHyphens/>
              <w:snapToGrid w:val="0"/>
              <w:spacing w:after="0" w:line="240" w:lineRule="auto"/>
              <w:rPr>
                <w:rFonts w:ascii="Arial Narrow" w:eastAsia="Arial Unicode MS" w:hAnsi="Arial Narrow" w:cs="Arial Unicode MS"/>
                <w:kern w:val="2"/>
                <w:sz w:val="24"/>
                <w:szCs w:val="24"/>
                <w:lang w:val="es-CO" w:eastAsia="zh-CN"/>
              </w:rPr>
            </w:pPr>
          </w:p>
        </w:tc>
        <w:tc>
          <w:tcPr>
            <w:tcW w:w="2259" w:type="dxa"/>
            <w:tcBorders>
              <w:top w:val="single" w:sz="4" w:space="0" w:color="000000"/>
              <w:left w:val="single" w:sz="4" w:space="0" w:color="000000"/>
              <w:bottom w:val="single" w:sz="4" w:space="0" w:color="000000"/>
            </w:tcBorders>
            <w:shd w:val="clear" w:color="auto" w:fill="auto"/>
            <w:vAlign w:val="center"/>
          </w:tcPr>
          <w:p w14:paraId="17304BC2" w14:textId="77777777" w:rsidR="00FE7E3D" w:rsidRPr="009D11F3" w:rsidRDefault="00FE7E3D" w:rsidP="00FE7E3D">
            <w:pPr>
              <w:widowControl w:val="0"/>
              <w:suppressAutoHyphens/>
              <w:snapToGrid w:val="0"/>
              <w:spacing w:after="0" w:line="240" w:lineRule="auto"/>
              <w:jc w:val="center"/>
              <w:rPr>
                <w:rFonts w:ascii="Arial Narrow" w:eastAsia="Arial Unicode MS" w:hAnsi="Arial Narrow" w:cs="Tahoma"/>
                <w:b/>
                <w:kern w:val="2"/>
                <w:sz w:val="24"/>
                <w:szCs w:val="24"/>
                <w:highlight w:val="white"/>
                <w:lang w:val="es-CO" w:eastAsia="zh-CN"/>
              </w:rPr>
            </w:pPr>
          </w:p>
          <w:p w14:paraId="32D71A28"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b/>
                <w:kern w:val="2"/>
                <w:sz w:val="24"/>
                <w:szCs w:val="24"/>
                <w:lang w:val="es-CO" w:eastAsia="zh-CN"/>
              </w:rPr>
            </w:pPr>
            <w:r w:rsidRPr="009D11F3">
              <w:rPr>
                <w:rFonts w:ascii="Arial Narrow" w:eastAsia="Arial Unicode MS" w:hAnsi="Arial Narrow" w:cs="Tahoma"/>
                <w:b/>
                <w:kern w:val="2"/>
                <w:sz w:val="24"/>
                <w:szCs w:val="24"/>
                <w:highlight w:val="white"/>
                <w:lang w:val="es-CO" w:eastAsia="zh-CN"/>
              </w:rPr>
              <w:t>COMPETENCIA</w:t>
            </w:r>
          </w:p>
        </w:tc>
        <w:tc>
          <w:tcPr>
            <w:tcW w:w="2277" w:type="dxa"/>
            <w:tcBorders>
              <w:top w:val="single" w:sz="4" w:space="0" w:color="000000"/>
              <w:left w:val="single" w:sz="4" w:space="0" w:color="000000"/>
              <w:bottom w:val="single" w:sz="4" w:space="0" w:color="000000"/>
            </w:tcBorders>
            <w:shd w:val="clear" w:color="auto" w:fill="auto"/>
            <w:vAlign w:val="center"/>
          </w:tcPr>
          <w:p w14:paraId="011351B8" w14:textId="77777777" w:rsidR="00FE7E3D" w:rsidRPr="009D11F3" w:rsidRDefault="00FE7E3D" w:rsidP="00FE7E3D">
            <w:pPr>
              <w:widowControl w:val="0"/>
              <w:suppressAutoHyphens/>
              <w:snapToGrid w:val="0"/>
              <w:spacing w:after="0" w:line="240" w:lineRule="auto"/>
              <w:jc w:val="center"/>
              <w:rPr>
                <w:rFonts w:ascii="Arial Narrow" w:eastAsia="Arial Unicode MS" w:hAnsi="Arial Narrow" w:cs="Tahoma"/>
                <w:b/>
                <w:kern w:val="2"/>
                <w:sz w:val="24"/>
                <w:szCs w:val="24"/>
                <w:highlight w:val="white"/>
                <w:lang w:val="es-CO" w:eastAsia="zh-CN"/>
              </w:rPr>
            </w:pPr>
          </w:p>
          <w:p w14:paraId="5D32A382"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b/>
                <w:kern w:val="2"/>
                <w:sz w:val="24"/>
                <w:szCs w:val="24"/>
                <w:lang w:val="es-CO" w:eastAsia="zh-CN"/>
              </w:rPr>
            </w:pPr>
            <w:r w:rsidRPr="009D11F3">
              <w:rPr>
                <w:rFonts w:ascii="Arial Narrow" w:eastAsia="Arial Unicode MS" w:hAnsi="Arial Narrow" w:cs="Tahoma"/>
                <w:b/>
                <w:kern w:val="2"/>
                <w:sz w:val="24"/>
                <w:szCs w:val="24"/>
                <w:lang w:val="es-CO" w:eastAsia="zh-CN"/>
              </w:rPr>
              <w:t>APRENDIZAJE</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79DBF" w14:textId="77777777" w:rsidR="00FE7E3D" w:rsidRPr="009D11F3" w:rsidRDefault="00FE7E3D" w:rsidP="00FE7E3D">
            <w:pPr>
              <w:widowControl w:val="0"/>
              <w:suppressAutoHyphens/>
              <w:snapToGrid w:val="0"/>
              <w:spacing w:after="0" w:line="240" w:lineRule="auto"/>
              <w:jc w:val="center"/>
              <w:rPr>
                <w:rFonts w:ascii="Arial Narrow" w:eastAsia="Arial Unicode MS" w:hAnsi="Arial Narrow" w:cs="Tahoma"/>
                <w:b/>
                <w:kern w:val="2"/>
                <w:sz w:val="24"/>
                <w:szCs w:val="24"/>
                <w:highlight w:val="white"/>
                <w:lang w:val="es-CO" w:eastAsia="zh-CN"/>
              </w:rPr>
            </w:pPr>
          </w:p>
          <w:p w14:paraId="712BA6CA"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b/>
                <w:kern w:val="2"/>
                <w:sz w:val="24"/>
                <w:szCs w:val="24"/>
                <w:lang w:val="es-CO" w:eastAsia="zh-CN"/>
              </w:rPr>
            </w:pPr>
            <w:r w:rsidRPr="009D11F3">
              <w:rPr>
                <w:rFonts w:ascii="Arial Narrow" w:eastAsia="Arial Unicode MS" w:hAnsi="Arial Narrow" w:cs="Tahoma"/>
                <w:b/>
                <w:kern w:val="2"/>
                <w:sz w:val="24"/>
                <w:szCs w:val="24"/>
                <w:highlight w:val="white"/>
                <w:lang w:val="es-CO" w:eastAsia="zh-CN"/>
              </w:rPr>
              <w:t>EVIDENCIA</w:t>
            </w:r>
          </w:p>
        </w:tc>
      </w:tr>
      <w:tr w:rsidR="00FE7E3D" w:rsidRPr="009D11F3" w14:paraId="2CFB30E6" w14:textId="77777777" w:rsidTr="00CA2A14">
        <w:trPr>
          <w:trHeight w:val="5345"/>
        </w:trPr>
        <w:tc>
          <w:tcPr>
            <w:tcW w:w="2260" w:type="dxa"/>
            <w:tcBorders>
              <w:top w:val="single" w:sz="4" w:space="0" w:color="000000"/>
              <w:left w:val="single" w:sz="4" w:space="0" w:color="000000"/>
              <w:bottom w:val="single" w:sz="4" w:space="0" w:color="000000"/>
            </w:tcBorders>
            <w:shd w:val="clear" w:color="auto" w:fill="auto"/>
          </w:tcPr>
          <w:p w14:paraId="51A55900"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4F544372"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Reconozco que tanto los individuos como las organizaciones</w:t>
            </w:r>
          </w:p>
          <w:p w14:paraId="6EAC3C36"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sociales se transforman con el tiempo, construyen un legado y dejan huellas que permanecen en las</w:t>
            </w:r>
          </w:p>
          <w:p w14:paraId="608ECE9D"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sociedades actuales.</w:t>
            </w:r>
          </w:p>
        </w:tc>
        <w:tc>
          <w:tcPr>
            <w:tcW w:w="2126" w:type="dxa"/>
            <w:tcBorders>
              <w:top w:val="single" w:sz="4" w:space="0" w:color="000000"/>
              <w:left w:val="single" w:sz="4" w:space="0" w:color="000000"/>
              <w:bottom w:val="single" w:sz="4" w:space="0" w:color="000000"/>
            </w:tcBorders>
            <w:shd w:val="clear" w:color="auto" w:fill="auto"/>
          </w:tcPr>
          <w:p w14:paraId="6199458F" w14:textId="77777777" w:rsidR="00FE7E3D" w:rsidRPr="009D11F3" w:rsidRDefault="00FE7E3D" w:rsidP="00A520D6">
            <w:pPr>
              <w:widowControl w:val="0"/>
              <w:numPr>
                <w:ilvl w:val="0"/>
                <w:numId w:val="10"/>
              </w:numPr>
              <w:suppressAutoHyphens/>
              <w:spacing w:after="0" w:line="240" w:lineRule="auto"/>
              <w:ind w:left="459" w:hanging="284"/>
              <w:contextualSpacing/>
              <w:jc w:val="both"/>
              <w:rPr>
                <w:rFonts w:ascii="Arial Narrow" w:eastAsia="Arial Unicode MS" w:hAnsi="Arial Narrow" w:cs="Tahoma"/>
                <w:kern w:val="2"/>
                <w:sz w:val="24"/>
                <w:szCs w:val="24"/>
                <w:lang w:eastAsia="zh-CN"/>
              </w:rPr>
            </w:pPr>
            <w:r w:rsidRPr="009D11F3">
              <w:rPr>
                <w:rFonts w:ascii="Arial Narrow" w:eastAsia="Arial Unicode MS" w:hAnsi="Arial Narrow" w:cs="Tahoma"/>
                <w:kern w:val="2"/>
                <w:sz w:val="24"/>
                <w:szCs w:val="24"/>
                <w:lang w:eastAsia="es-CO"/>
              </w:rPr>
              <w:t>Preguntar</w:t>
            </w:r>
          </w:p>
          <w:p w14:paraId="500E67B3" w14:textId="77777777" w:rsidR="00FE7E3D" w:rsidRPr="009D11F3" w:rsidRDefault="00FE7E3D" w:rsidP="00FE7E3D">
            <w:pPr>
              <w:widowControl w:val="0"/>
              <w:suppressAutoHyphens/>
              <w:spacing w:after="0" w:line="240" w:lineRule="auto"/>
              <w:ind w:left="459" w:hanging="284"/>
              <w:jc w:val="both"/>
              <w:rPr>
                <w:rFonts w:ascii="Arial Narrow" w:eastAsia="Arial Unicode MS" w:hAnsi="Arial Narrow" w:cs="Tahoma"/>
                <w:kern w:val="2"/>
                <w:sz w:val="24"/>
                <w:szCs w:val="24"/>
                <w:lang w:val="es-CO" w:eastAsia="es-CO"/>
              </w:rPr>
            </w:pPr>
          </w:p>
          <w:p w14:paraId="53AD1551" w14:textId="77777777" w:rsidR="00FE7E3D" w:rsidRPr="009D11F3" w:rsidRDefault="00FE7E3D" w:rsidP="00A520D6">
            <w:pPr>
              <w:widowControl w:val="0"/>
              <w:numPr>
                <w:ilvl w:val="0"/>
                <w:numId w:val="10"/>
              </w:numPr>
              <w:suppressAutoHyphens/>
              <w:spacing w:after="0" w:line="240" w:lineRule="auto"/>
              <w:ind w:left="459" w:hanging="284"/>
              <w:contextualSpacing/>
              <w:jc w:val="both"/>
              <w:rPr>
                <w:rFonts w:ascii="Arial Narrow" w:eastAsia="Arial Unicode MS" w:hAnsi="Arial Narrow" w:cs="Tahoma"/>
                <w:kern w:val="2"/>
                <w:sz w:val="24"/>
                <w:szCs w:val="24"/>
                <w:lang w:eastAsia="zh-CN"/>
              </w:rPr>
            </w:pPr>
            <w:r w:rsidRPr="009D11F3">
              <w:rPr>
                <w:rFonts w:ascii="Arial Narrow" w:eastAsia="Arial Unicode MS" w:hAnsi="Arial Narrow" w:cs="Tahoma"/>
                <w:kern w:val="2"/>
                <w:sz w:val="24"/>
                <w:szCs w:val="24"/>
                <w:lang w:eastAsia="es-CO"/>
              </w:rPr>
              <w:t>Dominio conceptual y teórico</w:t>
            </w:r>
          </w:p>
          <w:p w14:paraId="26F8C25B" w14:textId="77777777" w:rsidR="002C2926" w:rsidRPr="009D11F3" w:rsidRDefault="002C2926" w:rsidP="002C2926">
            <w:pPr>
              <w:pStyle w:val="Prrafodelista"/>
              <w:rPr>
                <w:rFonts w:ascii="Arial Narrow" w:hAnsi="Arial Narrow" w:cs="Tahoma"/>
                <w:lang w:val="es-CO" w:eastAsia="es-CO"/>
              </w:rPr>
            </w:pPr>
          </w:p>
          <w:p w14:paraId="3217B5B8" w14:textId="77777777" w:rsidR="00FE7E3D" w:rsidRPr="009D11F3" w:rsidRDefault="00FE7E3D" w:rsidP="00FE7E3D">
            <w:pPr>
              <w:widowControl w:val="0"/>
              <w:suppressAutoHyphens/>
              <w:spacing w:after="0" w:line="240" w:lineRule="auto"/>
              <w:ind w:left="459" w:hanging="284"/>
              <w:jc w:val="both"/>
              <w:rPr>
                <w:rFonts w:ascii="Arial Narrow" w:eastAsia="Arial Unicode MS" w:hAnsi="Arial Narrow" w:cs="Tahoma"/>
                <w:kern w:val="2"/>
                <w:sz w:val="24"/>
                <w:szCs w:val="24"/>
                <w:lang w:val="es-CO" w:eastAsia="es-CO"/>
              </w:rPr>
            </w:pPr>
          </w:p>
          <w:p w14:paraId="52A31FE5" w14:textId="77777777" w:rsidR="00FE7E3D" w:rsidRPr="009D11F3" w:rsidRDefault="00FE7E3D" w:rsidP="00A520D6">
            <w:pPr>
              <w:widowControl w:val="0"/>
              <w:numPr>
                <w:ilvl w:val="0"/>
                <w:numId w:val="10"/>
              </w:numPr>
              <w:suppressAutoHyphens/>
              <w:spacing w:after="0" w:line="240" w:lineRule="auto"/>
              <w:ind w:left="459" w:hanging="284"/>
              <w:contextualSpacing/>
              <w:jc w:val="both"/>
              <w:rPr>
                <w:rFonts w:ascii="Arial Narrow" w:eastAsia="Arial Unicode MS" w:hAnsi="Arial Narrow" w:cs="Tahoma"/>
                <w:kern w:val="2"/>
                <w:sz w:val="24"/>
                <w:szCs w:val="24"/>
                <w:lang w:eastAsia="zh-CN"/>
              </w:rPr>
            </w:pPr>
            <w:r w:rsidRPr="009D11F3">
              <w:rPr>
                <w:rFonts w:ascii="Arial Narrow" w:eastAsia="Arial Unicode MS" w:hAnsi="Arial Narrow" w:cs="Tahoma"/>
                <w:kern w:val="2"/>
                <w:sz w:val="24"/>
                <w:szCs w:val="24"/>
                <w:lang w:eastAsia="es-CO"/>
              </w:rPr>
              <w:t>Habilidades comunicativas</w:t>
            </w:r>
          </w:p>
          <w:p w14:paraId="3044EC09" w14:textId="77777777" w:rsidR="002C2926" w:rsidRPr="009D11F3" w:rsidRDefault="002C2926" w:rsidP="002C2926">
            <w:pPr>
              <w:pStyle w:val="Prrafodelista"/>
              <w:rPr>
                <w:rFonts w:ascii="Arial Narrow" w:hAnsi="Arial Narrow" w:cs="Tahoma"/>
                <w:lang w:eastAsia="es-CO"/>
              </w:rPr>
            </w:pPr>
          </w:p>
          <w:p w14:paraId="570B7C0A" w14:textId="77777777" w:rsidR="00FE7E3D" w:rsidRPr="009D11F3" w:rsidRDefault="00FE7E3D" w:rsidP="00A520D6">
            <w:pPr>
              <w:widowControl w:val="0"/>
              <w:numPr>
                <w:ilvl w:val="0"/>
                <w:numId w:val="10"/>
              </w:numPr>
              <w:suppressAutoHyphens/>
              <w:spacing w:after="0" w:line="240" w:lineRule="auto"/>
              <w:ind w:left="459" w:hanging="284"/>
              <w:contextualSpacing/>
              <w:jc w:val="both"/>
              <w:rPr>
                <w:rFonts w:ascii="Arial Narrow" w:eastAsia="Arial Unicode MS" w:hAnsi="Arial Narrow" w:cs="Tahoma"/>
                <w:kern w:val="2"/>
                <w:sz w:val="24"/>
                <w:szCs w:val="24"/>
                <w:lang w:eastAsia="zh-CN"/>
              </w:rPr>
            </w:pPr>
            <w:r w:rsidRPr="009D11F3">
              <w:rPr>
                <w:rFonts w:ascii="Arial Narrow" w:eastAsia="Arial Unicode MS" w:hAnsi="Arial Narrow" w:cs="Tahoma"/>
                <w:kern w:val="2"/>
                <w:sz w:val="24"/>
                <w:szCs w:val="24"/>
                <w:lang w:eastAsia="es-CO"/>
              </w:rPr>
              <w:t>Pensamiento  critico</w:t>
            </w:r>
          </w:p>
          <w:p w14:paraId="6EA28264" w14:textId="77777777" w:rsidR="00FE7E3D" w:rsidRPr="009D11F3" w:rsidRDefault="00FE7E3D" w:rsidP="00FE7E3D">
            <w:pPr>
              <w:widowControl w:val="0"/>
              <w:suppressAutoHyphens/>
              <w:spacing w:after="0" w:line="240" w:lineRule="auto"/>
              <w:ind w:left="459" w:hanging="284"/>
              <w:jc w:val="both"/>
              <w:rPr>
                <w:rFonts w:ascii="Arial Narrow" w:eastAsia="Arial Unicode MS" w:hAnsi="Arial Narrow" w:cs="Tahoma"/>
                <w:kern w:val="2"/>
                <w:sz w:val="24"/>
                <w:szCs w:val="24"/>
                <w:lang w:val="es-CO" w:eastAsia="es-CO"/>
              </w:rPr>
            </w:pPr>
          </w:p>
          <w:p w14:paraId="6B7132B5" w14:textId="77777777" w:rsidR="00FE7E3D" w:rsidRPr="009D11F3" w:rsidRDefault="00FE7E3D" w:rsidP="00A520D6">
            <w:pPr>
              <w:widowControl w:val="0"/>
              <w:numPr>
                <w:ilvl w:val="0"/>
                <w:numId w:val="10"/>
              </w:numPr>
              <w:suppressAutoHyphens/>
              <w:spacing w:after="0" w:line="240" w:lineRule="auto"/>
              <w:ind w:left="459" w:hanging="284"/>
              <w:contextualSpacing/>
              <w:jc w:val="both"/>
              <w:rPr>
                <w:rFonts w:ascii="Arial Narrow" w:eastAsia="Arial Unicode MS" w:hAnsi="Arial Narrow" w:cs="Tahoma"/>
                <w:kern w:val="2"/>
                <w:sz w:val="24"/>
                <w:szCs w:val="24"/>
                <w:lang w:eastAsia="zh-CN"/>
              </w:rPr>
            </w:pPr>
            <w:r w:rsidRPr="009D11F3">
              <w:rPr>
                <w:rFonts w:ascii="Arial Narrow" w:eastAsia="Arial Unicode MS" w:hAnsi="Arial Narrow" w:cs="Tahoma"/>
                <w:kern w:val="2"/>
                <w:sz w:val="24"/>
                <w:szCs w:val="24"/>
                <w:lang w:eastAsia="es-CO"/>
              </w:rPr>
              <w:t>Capacidad para resolver problemas</w:t>
            </w:r>
          </w:p>
          <w:p w14:paraId="5F1FD9FA" w14:textId="77777777" w:rsidR="002C2926" w:rsidRPr="009D11F3" w:rsidRDefault="002C2926" w:rsidP="002C2926">
            <w:pPr>
              <w:pStyle w:val="Prrafodelista"/>
              <w:rPr>
                <w:rFonts w:ascii="Arial Narrow" w:hAnsi="Arial Narrow" w:cs="Tahoma"/>
                <w:lang w:val="es-CO" w:eastAsia="es-CO"/>
              </w:rPr>
            </w:pPr>
          </w:p>
          <w:p w14:paraId="70B337AC" w14:textId="77777777" w:rsidR="00FE7E3D" w:rsidRPr="009D11F3" w:rsidRDefault="00FE7E3D" w:rsidP="00FE7E3D">
            <w:pPr>
              <w:widowControl w:val="0"/>
              <w:suppressAutoHyphens/>
              <w:spacing w:after="0" w:line="240" w:lineRule="auto"/>
              <w:ind w:left="459" w:hanging="284"/>
              <w:jc w:val="both"/>
              <w:rPr>
                <w:rFonts w:ascii="Arial Narrow" w:eastAsia="Arial Unicode MS" w:hAnsi="Arial Narrow" w:cs="Tahoma"/>
                <w:kern w:val="2"/>
                <w:sz w:val="24"/>
                <w:szCs w:val="24"/>
                <w:lang w:val="es-CO" w:eastAsia="es-CO"/>
              </w:rPr>
            </w:pPr>
          </w:p>
          <w:p w14:paraId="266BAD4F" w14:textId="77777777" w:rsidR="00FE7E3D" w:rsidRPr="009D11F3" w:rsidRDefault="00FE7E3D" w:rsidP="00A520D6">
            <w:pPr>
              <w:widowControl w:val="0"/>
              <w:numPr>
                <w:ilvl w:val="0"/>
                <w:numId w:val="10"/>
              </w:numPr>
              <w:suppressAutoHyphens/>
              <w:spacing w:after="0" w:line="240" w:lineRule="auto"/>
              <w:ind w:left="459" w:hanging="284"/>
              <w:contextualSpacing/>
              <w:jc w:val="both"/>
              <w:rPr>
                <w:rFonts w:ascii="Arial Narrow" w:eastAsia="Arial Unicode MS" w:hAnsi="Arial Narrow" w:cs="Tahoma"/>
                <w:kern w:val="2"/>
                <w:sz w:val="24"/>
                <w:szCs w:val="24"/>
                <w:lang w:eastAsia="zh-CN"/>
              </w:rPr>
            </w:pPr>
            <w:r w:rsidRPr="009D11F3">
              <w:rPr>
                <w:rFonts w:ascii="Arial Narrow" w:eastAsia="Arial Unicode MS" w:hAnsi="Arial Narrow" w:cs="Tahoma"/>
                <w:kern w:val="2"/>
                <w:sz w:val="24"/>
                <w:szCs w:val="24"/>
                <w:lang w:eastAsia="es-CO"/>
              </w:rPr>
              <w:t>Creatividad</w:t>
            </w:r>
          </w:p>
          <w:p w14:paraId="63FA3B50" w14:textId="77777777" w:rsidR="002C2926" w:rsidRPr="009D11F3" w:rsidRDefault="002C2926" w:rsidP="002C2926">
            <w:pPr>
              <w:pStyle w:val="Prrafodelista"/>
              <w:rPr>
                <w:rFonts w:ascii="Arial Narrow" w:hAnsi="Arial Narrow" w:cs="Tahoma"/>
                <w:lang w:eastAsia="es-CO"/>
              </w:rPr>
            </w:pPr>
          </w:p>
          <w:p w14:paraId="0BE471DD" w14:textId="77777777" w:rsidR="00FE7E3D" w:rsidRPr="009D11F3" w:rsidRDefault="00FE7E3D" w:rsidP="00A520D6">
            <w:pPr>
              <w:widowControl w:val="0"/>
              <w:numPr>
                <w:ilvl w:val="0"/>
                <w:numId w:val="10"/>
              </w:numPr>
              <w:suppressAutoHyphens/>
              <w:spacing w:after="0" w:line="240" w:lineRule="auto"/>
              <w:ind w:left="459" w:hanging="284"/>
              <w:contextualSpacing/>
              <w:jc w:val="both"/>
              <w:rPr>
                <w:rFonts w:ascii="Arial Narrow" w:eastAsia="Arial Unicode MS" w:hAnsi="Arial Narrow" w:cs="Tahoma"/>
                <w:kern w:val="2"/>
                <w:sz w:val="24"/>
                <w:szCs w:val="24"/>
                <w:lang w:eastAsia="zh-CN"/>
              </w:rPr>
            </w:pPr>
            <w:r w:rsidRPr="009D11F3">
              <w:rPr>
                <w:rFonts w:ascii="Arial Narrow" w:eastAsia="Arial Unicode MS" w:hAnsi="Arial Narrow" w:cs="Tahoma"/>
                <w:kern w:val="2"/>
                <w:sz w:val="24"/>
                <w:szCs w:val="24"/>
                <w:lang w:eastAsia="es-CO"/>
              </w:rPr>
              <w:t>Relaciones interpersonales</w:t>
            </w:r>
          </w:p>
          <w:p w14:paraId="55F0EDAC" w14:textId="77777777" w:rsidR="00FE7E3D" w:rsidRPr="009D11F3" w:rsidRDefault="00FE7E3D" w:rsidP="00FE7E3D">
            <w:pPr>
              <w:suppressAutoHyphens/>
              <w:spacing w:after="0" w:line="240" w:lineRule="auto"/>
              <w:ind w:left="459" w:hanging="284"/>
              <w:contextualSpacing/>
              <w:jc w:val="both"/>
              <w:rPr>
                <w:rFonts w:ascii="Arial Narrow" w:eastAsia="Arial Unicode MS" w:hAnsi="Arial Narrow" w:cs="Tahoma"/>
                <w:kern w:val="2"/>
                <w:sz w:val="24"/>
                <w:szCs w:val="24"/>
                <w:lang w:eastAsia="es-CO"/>
              </w:rPr>
            </w:pPr>
          </w:p>
          <w:p w14:paraId="16DAB6C7" w14:textId="77777777" w:rsidR="00FE7E3D" w:rsidRPr="009D11F3" w:rsidRDefault="00FE7E3D" w:rsidP="00A520D6">
            <w:pPr>
              <w:widowControl w:val="0"/>
              <w:numPr>
                <w:ilvl w:val="0"/>
                <w:numId w:val="10"/>
              </w:numPr>
              <w:suppressAutoHyphens/>
              <w:spacing w:after="0" w:line="240" w:lineRule="auto"/>
              <w:ind w:left="459" w:hanging="284"/>
              <w:contextualSpacing/>
              <w:jc w:val="both"/>
              <w:rPr>
                <w:rFonts w:ascii="Arial Narrow" w:eastAsia="Arial Unicode MS" w:hAnsi="Arial Narrow" w:cs="Tahoma"/>
                <w:kern w:val="2"/>
                <w:sz w:val="24"/>
                <w:szCs w:val="24"/>
                <w:lang w:eastAsia="zh-CN"/>
              </w:rPr>
            </w:pPr>
            <w:r w:rsidRPr="009D11F3">
              <w:rPr>
                <w:rFonts w:ascii="Arial Narrow" w:eastAsia="Arial Unicode MS" w:hAnsi="Arial Narrow" w:cs="Tahoma"/>
                <w:kern w:val="2"/>
                <w:sz w:val="24"/>
                <w:szCs w:val="24"/>
                <w:lang w:eastAsia="es-CO"/>
              </w:rPr>
              <w:t>Trabajo en equipo</w:t>
            </w:r>
          </w:p>
          <w:p w14:paraId="11C250B2" w14:textId="77777777" w:rsidR="002C2926" w:rsidRPr="009D11F3" w:rsidRDefault="002C2926" w:rsidP="002C2926">
            <w:pPr>
              <w:pStyle w:val="Prrafodelista"/>
              <w:rPr>
                <w:rFonts w:ascii="Arial Narrow" w:hAnsi="Arial Narrow" w:cs="Tahoma"/>
                <w:lang w:eastAsia="es-CO"/>
              </w:rPr>
            </w:pPr>
          </w:p>
          <w:p w14:paraId="5FA2BB38" w14:textId="77777777" w:rsidR="00FE7E3D" w:rsidRPr="009D11F3" w:rsidRDefault="00FE7E3D" w:rsidP="00FE7E3D">
            <w:pPr>
              <w:suppressAutoHyphens/>
              <w:spacing w:after="0" w:line="240" w:lineRule="auto"/>
              <w:ind w:left="459" w:hanging="284"/>
              <w:contextualSpacing/>
              <w:jc w:val="both"/>
              <w:rPr>
                <w:rFonts w:ascii="Arial Narrow" w:eastAsia="Arial Unicode MS" w:hAnsi="Arial Narrow" w:cs="Tahoma"/>
                <w:kern w:val="2"/>
                <w:sz w:val="24"/>
                <w:szCs w:val="24"/>
                <w:lang w:eastAsia="es-CO"/>
              </w:rPr>
            </w:pPr>
          </w:p>
          <w:p w14:paraId="00F545C3" w14:textId="77777777" w:rsidR="00FE7E3D" w:rsidRPr="009D11F3" w:rsidRDefault="00FE7E3D" w:rsidP="00A520D6">
            <w:pPr>
              <w:widowControl w:val="0"/>
              <w:numPr>
                <w:ilvl w:val="0"/>
                <w:numId w:val="10"/>
              </w:numPr>
              <w:suppressAutoHyphens/>
              <w:spacing w:after="0" w:line="240" w:lineRule="auto"/>
              <w:ind w:left="459" w:hanging="284"/>
              <w:contextualSpacing/>
              <w:jc w:val="both"/>
              <w:rPr>
                <w:rFonts w:ascii="Arial Narrow" w:eastAsia="Arial Unicode MS" w:hAnsi="Arial Narrow" w:cs="Tahoma"/>
                <w:kern w:val="2"/>
                <w:sz w:val="24"/>
                <w:szCs w:val="24"/>
                <w:lang w:eastAsia="es-CO"/>
              </w:rPr>
            </w:pPr>
            <w:r w:rsidRPr="009D11F3">
              <w:rPr>
                <w:rFonts w:ascii="Arial Narrow" w:eastAsia="Arial Unicode MS" w:hAnsi="Arial Narrow" w:cs="Tahoma"/>
                <w:kern w:val="2"/>
                <w:sz w:val="24"/>
                <w:szCs w:val="24"/>
                <w:lang w:eastAsia="es-CO"/>
              </w:rPr>
              <w:lastRenderedPageBreak/>
              <w:t>Capacidad en toma de decisiones</w:t>
            </w:r>
          </w:p>
        </w:tc>
        <w:tc>
          <w:tcPr>
            <w:tcW w:w="2259" w:type="dxa"/>
            <w:tcBorders>
              <w:top w:val="single" w:sz="4" w:space="0" w:color="000000"/>
              <w:left w:val="single" w:sz="4" w:space="0" w:color="000000"/>
              <w:bottom w:val="single" w:sz="4" w:space="0" w:color="000000"/>
            </w:tcBorders>
            <w:shd w:val="clear" w:color="auto" w:fill="auto"/>
          </w:tcPr>
          <w:p w14:paraId="5C820B53"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03F965EB"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11C7A37E"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32D7D850"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1D92501A"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1117C386"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57B4A97F"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48D7415B"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04F32032"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7E26D35C"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32876F47"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10C4BE34"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Pensamiento Social</w:t>
            </w:r>
          </w:p>
        </w:tc>
        <w:tc>
          <w:tcPr>
            <w:tcW w:w="2277" w:type="dxa"/>
            <w:tcBorders>
              <w:top w:val="single" w:sz="4" w:space="0" w:color="000000"/>
              <w:left w:val="single" w:sz="4" w:space="0" w:color="000000"/>
              <w:bottom w:val="single" w:sz="4" w:space="0" w:color="000000"/>
            </w:tcBorders>
            <w:shd w:val="clear" w:color="auto" w:fill="auto"/>
          </w:tcPr>
          <w:p w14:paraId="66C18856"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299834F8"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4F34CCE2"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37A4DC2F"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4A9FC7FF"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6EC86211"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18671D9D"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46E7D831"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475DA691"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6ECBEF8D"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20B1DD20"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627CD37D"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Comprende modelos</w:t>
            </w:r>
          </w:p>
          <w:p w14:paraId="69CA4B75"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conceptuales, sus</w:t>
            </w:r>
          </w:p>
          <w:p w14:paraId="10BDBAAC"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características y contextos de</w:t>
            </w:r>
          </w:p>
          <w:p w14:paraId="59AF12ED"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aplicación.</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14:paraId="2C760203" w14:textId="0F6017A8" w:rsidR="00FE7E3D" w:rsidRPr="009D11F3" w:rsidRDefault="00FE7E3D" w:rsidP="00FE7E3D">
            <w:pPr>
              <w:widowControl w:val="0"/>
              <w:suppressAutoHyphens/>
              <w:spacing w:after="0" w:line="240" w:lineRule="auto"/>
              <w:rPr>
                <w:rFonts w:ascii="Arial Narrow" w:eastAsia="Arial Unicode MS" w:hAnsi="Arial Narrow" w:cs="Tahoma"/>
                <w:color w:val="FF0000"/>
                <w:kern w:val="2"/>
                <w:sz w:val="24"/>
                <w:szCs w:val="24"/>
                <w:lang w:val="es-CO" w:eastAsia="zh-CN"/>
              </w:rPr>
            </w:pPr>
            <w:r w:rsidRPr="009D11F3">
              <w:rPr>
                <w:rFonts w:ascii="Arial Narrow" w:eastAsia="Arial Unicode MS" w:hAnsi="Arial Narrow" w:cs="Tahoma"/>
                <w:kern w:val="2"/>
                <w:sz w:val="24"/>
                <w:szCs w:val="24"/>
                <w:lang w:val="es-CO" w:eastAsia="zh-CN"/>
              </w:rPr>
              <w:t xml:space="preserve">Conoce los mecanismos que los ciudadanos tienen a su disposición para participar activamente en la democracia y para garantizar </w:t>
            </w:r>
            <w:r w:rsidRPr="009D11F3">
              <w:rPr>
                <w:rFonts w:ascii="Arial Narrow" w:eastAsia="Arial Unicode MS" w:hAnsi="Arial Narrow" w:cs="Tahoma"/>
                <w:color w:val="FF0000"/>
                <w:kern w:val="2"/>
                <w:sz w:val="24"/>
                <w:szCs w:val="24"/>
                <w:lang w:val="es-CO" w:eastAsia="zh-CN"/>
              </w:rPr>
              <w:t xml:space="preserve">el respeto de sus derechos en la elección del Gobierno escolar, </w:t>
            </w:r>
            <w:r w:rsidR="002C2926" w:rsidRPr="009D11F3">
              <w:rPr>
                <w:rFonts w:ascii="Arial Narrow" w:eastAsia="Arial Unicode MS" w:hAnsi="Arial Narrow" w:cs="Tahoma"/>
                <w:color w:val="FF0000"/>
                <w:kern w:val="2"/>
                <w:sz w:val="24"/>
                <w:szCs w:val="24"/>
                <w:lang w:val="es-CO" w:eastAsia="zh-CN"/>
              </w:rPr>
              <w:t>Personero y Consejo estudiantiles</w:t>
            </w:r>
            <w:r w:rsidRPr="009D11F3">
              <w:rPr>
                <w:rFonts w:ascii="Arial Narrow" w:eastAsia="Arial Unicode MS" w:hAnsi="Arial Narrow" w:cs="Tahoma"/>
                <w:color w:val="FF0000"/>
                <w:kern w:val="2"/>
                <w:sz w:val="24"/>
                <w:szCs w:val="24"/>
                <w:lang w:val="es-CO" w:eastAsia="zh-CN"/>
              </w:rPr>
              <w:t xml:space="preserve"> de la institución. </w:t>
            </w:r>
          </w:p>
          <w:p w14:paraId="463806DB"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6E6BCA42" w14:textId="77777777" w:rsidR="00FE7E3D" w:rsidRPr="009D11F3" w:rsidRDefault="00FE7E3D" w:rsidP="00FE7E3D">
            <w:pPr>
              <w:widowControl w:val="0"/>
              <w:suppressAutoHyphens/>
              <w:spacing w:after="0" w:line="240" w:lineRule="auto"/>
              <w:rPr>
                <w:rFonts w:ascii="Arial Narrow" w:eastAsia="Arial Unicode MS" w:hAnsi="Arial Narrow" w:cs="Tahoma"/>
                <w:color w:val="FF0000"/>
                <w:kern w:val="2"/>
                <w:sz w:val="24"/>
                <w:szCs w:val="24"/>
                <w:lang w:val="es-CO" w:eastAsia="zh-CN"/>
              </w:rPr>
            </w:pPr>
            <w:r w:rsidRPr="009D11F3">
              <w:rPr>
                <w:rFonts w:ascii="Arial Narrow" w:eastAsia="Arial Unicode MS" w:hAnsi="Arial Narrow" w:cs="Tahoma"/>
                <w:kern w:val="2"/>
                <w:sz w:val="24"/>
                <w:szCs w:val="24"/>
                <w:lang w:val="es-CO" w:eastAsia="zh-CN"/>
              </w:rPr>
              <w:t xml:space="preserve">Conoce los mecanismos que los ciudadanos tienen a su disposición para participar activamente en la democracia y para garantizar el respeto de sus </w:t>
            </w:r>
            <w:r w:rsidRPr="009D11F3">
              <w:rPr>
                <w:rFonts w:ascii="Arial Narrow" w:eastAsia="Arial Unicode MS" w:hAnsi="Arial Narrow" w:cs="Tahoma"/>
                <w:color w:val="FF0000"/>
                <w:kern w:val="2"/>
                <w:sz w:val="24"/>
                <w:szCs w:val="24"/>
                <w:lang w:val="es-CO" w:eastAsia="zh-CN"/>
              </w:rPr>
              <w:t>derechos y el cumplimiento de sus deberes dentro de la Institución Educativa.</w:t>
            </w:r>
          </w:p>
          <w:p w14:paraId="383B49DA"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558CFE0B" w14:textId="77777777" w:rsidR="00FE7E3D" w:rsidRPr="009D11F3" w:rsidRDefault="00FE7E3D" w:rsidP="00FE7E3D">
            <w:pPr>
              <w:widowControl w:val="0"/>
              <w:suppressAutoHyphens/>
              <w:spacing w:after="0" w:line="240" w:lineRule="auto"/>
              <w:jc w:val="both"/>
              <w:rPr>
                <w:rFonts w:ascii="Arial Narrow" w:eastAsia="Arial Unicode MS" w:hAnsi="Arial Narrow" w:cs="Tahoma"/>
                <w:color w:val="FF0000"/>
                <w:kern w:val="2"/>
                <w:sz w:val="24"/>
                <w:szCs w:val="24"/>
                <w:lang w:val="es-CO" w:eastAsia="zh-CN"/>
              </w:rPr>
            </w:pPr>
            <w:r w:rsidRPr="009D11F3">
              <w:rPr>
                <w:rFonts w:ascii="Arial Narrow" w:eastAsia="Arial Unicode MS" w:hAnsi="Arial Narrow" w:cs="Tahoma"/>
                <w:kern w:val="2"/>
                <w:sz w:val="24"/>
                <w:szCs w:val="24"/>
                <w:lang w:val="es-CO" w:eastAsia="zh-CN"/>
              </w:rPr>
              <w:t xml:space="preserve">Identifica y usa conceptos sociales básicos (económicos, políticos, culturales y geográficos) al conocer </w:t>
            </w:r>
            <w:r w:rsidRPr="009D11F3">
              <w:rPr>
                <w:rFonts w:ascii="Arial Narrow" w:eastAsia="Arial Unicode MS" w:hAnsi="Arial Narrow" w:cs="Tahoma"/>
                <w:color w:val="FF0000"/>
                <w:kern w:val="2"/>
                <w:sz w:val="24"/>
                <w:szCs w:val="24"/>
                <w:lang w:val="es-CO" w:eastAsia="zh-CN"/>
              </w:rPr>
              <w:t>El Universo, las galaxias, La Vía Láctea, el Sistema Solar y la ubicación de la Tierra en el Universo y orientarse en el espacio por medio de coordenadas geográficas.</w:t>
            </w:r>
          </w:p>
          <w:p w14:paraId="1CFAE1A3"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5FAEE46F" w14:textId="77777777" w:rsidR="00FE7E3D" w:rsidRPr="009D11F3" w:rsidRDefault="00FE7E3D" w:rsidP="00FE7E3D">
            <w:pPr>
              <w:widowControl w:val="0"/>
              <w:suppressAutoHyphens/>
              <w:spacing w:after="0" w:line="240" w:lineRule="auto"/>
              <w:rPr>
                <w:rFonts w:ascii="Arial Narrow" w:eastAsia="Arial Unicode MS" w:hAnsi="Arial Narrow" w:cs="Tahoma"/>
                <w:color w:val="FF0000"/>
                <w:kern w:val="2"/>
                <w:sz w:val="24"/>
                <w:szCs w:val="24"/>
                <w:lang w:val="es-CO" w:eastAsia="zh-CN"/>
              </w:rPr>
            </w:pPr>
            <w:r w:rsidRPr="009D11F3">
              <w:rPr>
                <w:rFonts w:ascii="Arial Narrow" w:eastAsia="Arial Unicode MS" w:hAnsi="Arial Narrow" w:cs="Tahoma"/>
                <w:kern w:val="2"/>
                <w:sz w:val="24"/>
                <w:szCs w:val="24"/>
                <w:lang w:val="es-CO" w:eastAsia="zh-CN"/>
              </w:rPr>
              <w:t xml:space="preserve">Identifica y usa conceptos sociales básicos (económicos, políticos, culturales y geográficos) al ubicar </w:t>
            </w:r>
            <w:r w:rsidRPr="009D11F3">
              <w:rPr>
                <w:rFonts w:ascii="Arial Narrow" w:eastAsia="Arial Unicode MS" w:hAnsi="Arial Narrow" w:cs="Tahoma"/>
                <w:color w:val="FF0000"/>
                <w:kern w:val="2"/>
                <w:sz w:val="24"/>
                <w:szCs w:val="24"/>
                <w:lang w:val="es-CO" w:eastAsia="zh-CN"/>
              </w:rPr>
              <w:t>el entorno físico geográfico de Colombia con relación a sus regiones naturales a través de mapas y  planos de representación.</w:t>
            </w:r>
          </w:p>
          <w:p w14:paraId="537E5555"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309C8402"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 xml:space="preserve">Identifica y usa conceptos sociales básicos (económicos, políticos, culturales y geográficos) al </w:t>
            </w:r>
            <w:r w:rsidRPr="009D11F3">
              <w:rPr>
                <w:rFonts w:ascii="Arial Narrow" w:eastAsia="Arial Unicode MS" w:hAnsi="Arial Narrow" w:cs="Tahoma"/>
                <w:kern w:val="2"/>
                <w:sz w:val="24"/>
                <w:szCs w:val="24"/>
                <w:lang w:val="es-CO" w:eastAsia="zh-CN"/>
              </w:rPr>
              <w:lastRenderedPageBreak/>
              <w:t xml:space="preserve">diferenciar las </w:t>
            </w:r>
            <w:r w:rsidRPr="009D11F3">
              <w:rPr>
                <w:rFonts w:ascii="Arial Narrow" w:eastAsia="Arial Unicode MS" w:hAnsi="Arial Narrow" w:cs="Tahoma"/>
                <w:color w:val="FF0000"/>
                <w:kern w:val="2"/>
                <w:sz w:val="24"/>
                <w:szCs w:val="24"/>
                <w:lang w:val="es-CO" w:eastAsia="zh-CN"/>
              </w:rPr>
              <w:t>características físicas y los movimientos del planeta Tierra. </w:t>
            </w:r>
          </w:p>
          <w:p w14:paraId="7F810A4D"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14753A6A" w14:textId="77777777" w:rsidR="00FE7E3D" w:rsidRPr="009D11F3" w:rsidRDefault="00FE7E3D" w:rsidP="00FE7E3D">
            <w:pPr>
              <w:widowControl w:val="0"/>
              <w:suppressAutoHyphens/>
              <w:spacing w:after="0" w:line="240" w:lineRule="auto"/>
              <w:rPr>
                <w:rFonts w:ascii="Arial Narrow" w:eastAsia="Arial Unicode MS" w:hAnsi="Arial Narrow" w:cs="Tahoma"/>
                <w:color w:val="FF0000"/>
                <w:kern w:val="2"/>
                <w:sz w:val="24"/>
                <w:szCs w:val="24"/>
                <w:lang w:val="es-CO" w:eastAsia="zh-CN"/>
              </w:rPr>
            </w:pPr>
            <w:r w:rsidRPr="009D11F3">
              <w:rPr>
                <w:rFonts w:ascii="Arial Narrow" w:eastAsia="Arial Unicode MS" w:hAnsi="Arial Narrow" w:cs="Tahoma"/>
                <w:kern w:val="2"/>
                <w:sz w:val="24"/>
                <w:szCs w:val="24"/>
                <w:lang w:val="es-CO" w:eastAsia="zh-CN"/>
              </w:rPr>
              <w:t xml:space="preserve">Identifica y usa conceptos sociales básicos (económicos, políticos, culturales y geográficos) al identificar las </w:t>
            </w:r>
            <w:r w:rsidRPr="009D11F3">
              <w:rPr>
                <w:rFonts w:ascii="Arial Narrow" w:eastAsia="Arial Unicode MS" w:hAnsi="Arial Narrow" w:cs="Tahoma"/>
                <w:color w:val="FF0000"/>
                <w:kern w:val="2"/>
                <w:sz w:val="24"/>
                <w:szCs w:val="24"/>
                <w:lang w:val="es-CO" w:eastAsia="zh-CN"/>
              </w:rPr>
              <w:t>particularidades de la ubicación geográfica de Colombia. </w:t>
            </w:r>
          </w:p>
          <w:p w14:paraId="704EB385" w14:textId="77777777" w:rsidR="00FE7E3D" w:rsidRPr="009D11F3" w:rsidRDefault="00FE7E3D" w:rsidP="00FE7E3D">
            <w:pPr>
              <w:widowControl w:val="0"/>
              <w:suppressAutoHyphens/>
              <w:spacing w:after="0" w:line="240" w:lineRule="auto"/>
              <w:rPr>
                <w:rFonts w:ascii="Arial Narrow" w:eastAsia="Arial Unicode MS" w:hAnsi="Arial Narrow" w:cs="Tahoma"/>
                <w:color w:val="FF0000"/>
                <w:kern w:val="2"/>
                <w:sz w:val="24"/>
                <w:szCs w:val="24"/>
                <w:lang w:val="es-CO" w:eastAsia="zh-CN"/>
              </w:rPr>
            </w:pPr>
          </w:p>
          <w:p w14:paraId="60D137E0" w14:textId="77777777" w:rsidR="00FE7E3D" w:rsidRPr="009D11F3" w:rsidRDefault="00FE7E3D" w:rsidP="00FE7E3D">
            <w:pPr>
              <w:widowControl w:val="0"/>
              <w:suppressAutoHyphens/>
              <w:spacing w:after="0" w:line="240" w:lineRule="auto"/>
              <w:rPr>
                <w:rFonts w:ascii="Arial Narrow" w:eastAsia="Arial Unicode MS" w:hAnsi="Arial Narrow" w:cs="Tahoma"/>
                <w:color w:val="FF0000"/>
                <w:kern w:val="2"/>
                <w:sz w:val="24"/>
                <w:szCs w:val="24"/>
                <w:lang w:val="es-CO" w:eastAsia="zh-CN"/>
              </w:rPr>
            </w:pPr>
            <w:r w:rsidRPr="009D11F3">
              <w:rPr>
                <w:rFonts w:ascii="Arial Narrow" w:eastAsia="Arial Unicode MS" w:hAnsi="Arial Narrow" w:cs="Tahoma"/>
                <w:kern w:val="2"/>
                <w:sz w:val="24"/>
                <w:szCs w:val="24"/>
                <w:lang w:val="es-CO" w:eastAsia="zh-CN"/>
              </w:rPr>
              <w:t xml:space="preserve">Conoce los mecanismos que los ciudadanos tienen a su disposición para participar activamente en la democracia y para garantizar el respeto de sus derechos al describir el </w:t>
            </w:r>
            <w:r w:rsidRPr="009D11F3">
              <w:rPr>
                <w:rFonts w:ascii="Arial Narrow" w:eastAsia="Arial Unicode MS" w:hAnsi="Arial Narrow" w:cs="Tahoma"/>
                <w:color w:val="FF0000"/>
                <w:kern w:val="2"/>
                <w:sz w:val="24"/>
                <w:szCs w:val="24"/>
                <w:lang w:val="es-CO" w:eastAsia="zh-CN"/>
              </w:rPr>
              <w:t xml:space="preserve">proceso de democracia, sus  principios y fundamentos políticos y participativos de la comunidad en general. </w:t>
            </w:r>
          </w:p>
          <w:p w14:paraId="655C337D" w14:textId="77777777" w:rsidR="007226C8" w:rsidRPr="009D11F3" w:rsidRDefault="007226C8" w:rsidP="00FE7E3D">
            <w:pPr>
              <w:widowControl w:val="0"/>
              <w:suppressAutoHyphens/>
              <w:spacing w:after="0" w:line="240" w:lineRule="auto"/>
              <w:rPr>
                <w:rFonts w:ascii="Arial Narrow" w:eastAsia="Arial Unicode MS" w:hAnsi="Arial Narrow" w:cs="Tahoma"/>
                <w:color w:val="FF0000"/>
                <w:kern w:val="2"/>
                <w:sz w:val="24"/>
                <w:szCs w:val="24"/>
                <w:lang w:val="es-CO" w:eastAsia="zh-CN"/>
              </w:rPr>
            </w:pPr>
          </w:p>
          <w:p w14:paraId="1D30416B" w14:textId="3F0FB0C1" w:rsidR="007226C8" w:rsidRPr="009D11F3" w:rsidRDefault="007226C8" w:rsidP="007226C8">
            <w:pPr>
              <w:jc w:val="both"/>
              <w:rPr>
                <w:rFonts w:ascii="Arial Narrow" w:hAnsi="Arial Narrow"/>
                <w:b/>
                <w:bCs/>
                <w:color w:val="FF0000"/>
                <w:sz w:val="24"/>
                <w:szCs w:val="24"/>
                <w:lang w:val="es-CO"/>
              </w:rPr>
            </w:pPr>
            <w:r w:rsidRPr="009D11F3">
              <w:rPr>
                <w:rFonts w:ascii="Arial Narrow" w:hAnsi="Arial Narrow"/>
                <w:sz w:val="24"/>
                <w:szCs w:val="24"/>
              </w:rPr>
              <w:t xml:space="preserve">Conoce los mecanismos que los ciudadanos tienen a su disposición para participar activamente en la democracia y para garantizar el respeto de sus derechos al </w:t>
            </w:r>
            <w:r w:rsidRPr="009D11F3">
              <w:rPr>
                <w:rFonts w:ascii="Arial Narrow" w:hAnsi="Arial Narrow"/>
                <w:color w:val="FF0000"/>
                <w:sz w:val="24"/>
                <w:szCs w:val="24"/>
              </w:rPr>
              <w:t>identificar las etapas de concertación para la negociación pacífica del conflicto. (Cátedra de paz).</w:t>
            </w:r>
          </w:p>
          <w:p w14:paraId="1200244B" w14:textId="1B5B85AA" w:rsidR="007226C8" w:rsidRPr="009D11F3" w:rsidRDefault="007226C8" w:rsidP="007226C8">
            <w:pPr>
              <w:jc w:val="both"/>
              <w:rPr>
                <w:rFonts w:ascii="Arial Narrow" w:hAnsi="Arial Narrow"/>
                <w:b/>
                <w:bCs/>
                <w:color w:val="FF0000"/>
                <w:sz w:val="24"/>
                <w:szCs w:val="24"/>
                <w:lang w:val="es-CO"/>
              </w:rPr>
            </w:pPr>
            <w:r w:rsidRPr="009D11F3">
              <w:rPr>
                <w:rFonts w:ascii="Arial Narrow" w:hAnsi="Arial Narrow"/>
                <w:sz w:val="24"/>
                <w:szCs w:val="24"/>
              </w:rPr>
              <w:t xml:space="preserve">Conoce los mecanismos que los ciudadanos tienen a su disposición para participar activamente en la democracia y para garantizar el respeto de sus derechos al elaborar carteles, afiches, caricaturas, </w:t>
            </w:r>
            <w:r w:rsidRPr="009D11F3">
              <w:rPr>
                <w:rFonts w:ascii="Arial Narrow" w:hAnsi="Arial Narrow"/>
                <w:sz w:val="24"/>
                <w:szCs w:val="24"/>
              </w:rPr>
              <w:lastRenderedPageBreak/>
              <w:t xml:space="preserve">infografías para </w:t>
            </w:r>
            <w:r w:rsidRPr="009D11F3">
              <w:rPr>
                <w:rFonts w:ascii="Arial Narrow" w:hAnsi="Arial Narrow"/>
                <w:color w:val="FF0000"/>
                <w:sz w:val="24"/>
                <w:szCs w:val="24"/>
              </w:rPr>
              <w:t>expresar pautas de comportamiento para negociar y concertar en situaciones conflictivas. (Cátedra de paz).</w:t>
            </w:r>
          </w:p>
          <w:p w14:paraId="5F4A54C6" w14:textId="2A7D1356" w:rsidR="007226C8" w:rsidRPr="009D11F3" w:rsidRDefault="007226C8" w:rsidP="007226C8">
            <w:pPr>
              <w:jc w:val="both"/>
              <w:rPr>
                <w:rFonts w:ascii="Arial Narrow" w:hAnsi="Arial Narrow"/>
                <w:b/>
                <w:bCs/>
                <w:color w:val="FF0000"/>
                <w:sz w:val="24"/>
                <w:szCs w:val="24"/>
                <w:lang w:val="es-CO"/>
              </w:rPr>
            </w:pPr>
          </w:p>
          <w:p w14:paraId="1649EC4E" w14:textId="77777777" w:rsidR="007226C8" w:rsidRPr="009D11F3" w:rsidRDefault="007226C8" w:rsidP="00FE7E3D">
            <w:pPr>
              <w:widowControl w:val="0"/>
              <w:suppressAutoHyphens/>
              <w:spacing w:after="0" w:line="240" w:lineRule="auto"/>
              <w:rPr>
                <w:rFonts w:ascii="Arial Narrow" w:eastAsia="Arial Unicode MS" w:hAnsi="Arial Narrow" w:cs="Tahoma"/>
                <w:kern w:val="2"/>
                <w:sz w:val="24"/>
                <w:szCs w:val="24"/>
                <w:lang w:val="es-CO" w:eastAsia="zh-CN"/>
              </w:rPr>
            </w:pPr>
          </w:p>
        </w:tc>
      </w:tr>
    </w:tbl>
    <w:p w14:paraId="25F9B752"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469D98B9" w14:textId="77777777" w:rsidR="002C2926" w:rsidRPr="009D11F3" w:rsidRDefault="002C2926" w:rsidP="00FE7E3D">
      <w:pPr>
        <w:widowControl w:val="0"/>
        <w:suppressAutoHyphens/>
        <w:spacing w:after="0" w:line="240" w:lineRule="auto"/>
        <w:rPr>
          <w:rFonts w:ascii="Arial Narrow" w:eastAsia="Arial Unicode MS" w:hAnsi="Arial Narrow" w:cs="Tahoma"/>
          <w:kern w:val="2"/>
          <w:sz w:val="24"/>
          <w:szCs w:val="24"/>
          <w:lang w:val="es-CO" w:eastAsia="zh-CN"/>
        </w:rPr>
      </w:pPr>
    </w:p>
    <w:p w14:paraId="66ED8A80" w14:textId="77777777" w:rsidR="002C2926" w:rsidRPr="009D11F3" w:rsidRDefault="002C2926" w:rsidP="00FE7E3D">
      <w:pPr>
        <w:widowControl w:val="0"/>
        <w:suppressAutoHyphens/>
        <w:spacing w:after="0" w:line="240" w:lineRule="auto"/>
        <w:rPr>
          <w:rFonts w:ascii="Arial Narrow" w:eastAsia="Arial Unicode MS" w:hAnsi="Arial Narrow" w:cs="Tahoma"/>
          <w:kern w:val="2"/>
          <w:sz w:val="24"/>
          <w:szCs w:val="24"/>
          <w:lang w:val="es-CO" w:eastAsia="zh-CN"/>
        </w:rPr>
      </w:pPr>
    </w:p>
    <w:p w14:paraId="5CE8766C" w14:textId="77777777" w:rsidR="002C2926" w:rsidRPr="009D11F3" w:rsidRDefault="002C2926" w:rsidP="00FE7E3D">
      <w:pPr>
        <w:widowControl w:val="0"/>
        <w:suppressAutoHyphens/>
        <w:spacing w:after="0" w:line="240" w:lineRule="auto"/>
        <w:rPr>
          <w:rFonts w:ascii="Arial Narrow" w:eastAsia="Arial Unicode MS" w:hAnsi="Arial Narrow" w:cs="Tahoma"/>
          <w:kern w:val="2"/>
          <w:sz w:val="24"/>
          <w:szCs w:val="24"/>
          <w:lang w:val="es-CO" w:eastAsia="zh-CN"/>
        </w:rPr>
      </w:pPr>
    </w:p>
    <w:p w14:paraId="6146A20B" w14:textId="77777777" w:rsidR="002C2926" w:rsidRPr="009D11F3" w:rsidRDefault="002C2926" w:rsidP="00FE7E3D">
      <w:pPr>
        <w:widowControl w:val="0"/>
        <w:suppressAutoHyphens/>
        <w:spacing w:after="0" w:line="240" w:lineRule="auto"/>
        <w:rPr>
          <w:rFonts w:ascii="Arial Narrow" w:eastAsia="Arial Unicode MS" w:hAnsi="Arial Narrow" w:cs="Tahoma"/>
          <w:kern w:val="2"/>
          <w:sz w:val="24"/>
          <w:szCs w:val="24"/>
          <w:lang w:val="es-CO" w:eastAsia="zh-CN"/>
        </w:rPr>
      </w:pPr>
    </w:p>
    <w:p w14:paraId="7EC3E596" w14:textId="77777777" w:rsidR="002C2926" w:rsidRPr="009D11F3" w:rsidRDefault="002C2926" w:rsidP="00FE7E3D">
      <w:pPr>
        <w:widowControl w:val="0"/>
        <w:suppressAutoHyphens/>
        <w:spacing w:after="0" w:line="240" w:lineRule="auto"/>
        <w:rPr>
          <w:rFonts w:ascii="Arial Narrow" w:eastAsia="Arial Unicode MS" w:hAnsi="Arial Narrow" w:cs="Tahoma"/>
          <w:kern w:val="2"/>
          <w:sz w:val="24"/>
          <w:szCs w:val="24"/>
          <w:lang w:val="es-CO" w:eastAsia="zh-CN"/>
        </w:rPr>
      </w:pPr>
    </w:p>
    <w:p w14:paraId="3CB92C6A" w14:textId="77777777" w:rsidR="002C2926" w:rsidRPr="009D11F3" w:rsidRDefault="002C2926" w:rsidP="00FE7E3D">
      <w:pPr>
        <w:widowControl w:val="0"/>
        <w:suppressAutoHyphens/>
        <w:spacing w:after="0" w:line="240" w:lineRule="auto"/>
        <w:rPr>
          <w:rFonts w:ascii="Arial Narrow" w:eastAsia="Arial Unicode MS" w:hAnsi="Arial Narrow" w:cs="Tahoma"/>
          <w:kern w:val="2"/>
          <w:sz w:val="24"/>
          <w:szCs w:val="24"/>
          <w:lang w:val="es-CO" w:eastAsia="zh-CN"/>
        </w:rPr>
      </w:pPr>
    </w:p>
    <w:p w14:paraId="77FA982E" w14:textId="77777777" w:rsidR="00FE7E3D" w:rsidRPr="009D11F3" w:rsidRDefault="00FE7E3D" w:rsidP="00556140">
      <w:pPr>
        <w:keepNext/>
        <w:keepLines/>
        <w:widowControl w:val="0"/>
        <w:numPr>
          <w:ilvl w:val="1"/>
          <w:numId w:val="0"/>
        </w:numPr>
        <w:tabs>
          <w:tab w:val="num" w:pos="0"/>
        </w:tabs>
        <w:suppressAutoHyphens/>
        <w:spacing w:before="360" w:after="80" w:line="240" w:lineRule="auto"/>
        <w:ind w:right="440"/>
        <w:contextualSpacing/>
        <w:outlineLvl w:val="1"/>
        <w:rPr>
          <w:rFonts w:ascii="Arial Narrow" w:eastAsia="Arial Unicode MS" w:hAnsi="Arial Narrow" w:cs="Arial Unicode MS"/>
          <w:b/>
          <w:kern w:val="2"/>
          <w:sz w:val="24"/>
          <w:szCs w:val="24"/>
          <w:lang w:val="es-CO" w:eastAsia="zh-CN"/>
        </w:rPr>
      </w:pPr>
      <w:r w:rsidRPr="009D11F3">
        <w:rPr>
          <w:rFonts w:ascii="Arial Narrow" w:eastAsia="Arial Unicode MS" w:hAnsi="Arial Narrow" w:cs="Tahoma"/>
          <w:b/>
          <w:kern w:val="2"/>
          <w:sz w:val="24"/>
          <w:szCs w:val="24"/>
          <w:lang w:val="es-CO" w:eastAsia="zh-CN"/>
        </w:rPr>
        <w:lastRenderedPageBreak/>
        <w:t>AREA: CIENCIAS SOCIALES     NIVEL: BÁSICA PRIMARIA         GRADO: 4     PERIODO: DOS</w:t>
      </w:r>
    </w:p>
    <w:p w14:paraId="63AD2348"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6C5A3D67" w14:textId="77777777" w:rsidR="00FE7E3D" w:rsidRPr="009D11F3" w:rsidRDefault="00FE7E3D" w:rsidP="00FE7E3D">
      <w:pPr>
        <w:widowControl w:val="0"/>
        <w:suppressAutoHyphens/>
        <w:spacing w:after="0" w:line="240" w:lineRule="auto"/>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b/>
          <w:kern w:val="2"/>
          <w:sz w:val="24"/>
          <w:szCs w:val="24"/>
          <w:lang w:val="es-CO" w:eastAsia="zh-CN"/>
        </w:rPr>
        <w:t xml:space="preserve">Objetivo del periodo: </w:t>
      </w:r>
      <w:r w:rsidRPr="009D11F3">
        <w:rPr>
          <w:rFonts w:ascii="Arial Narrow" w:eastAsia="Arial Unicode MS" w:hAnsi="Arial Narrow" w:cs="Tahoma"/>
          <w:bCs/>
          <w:kern w:val="2"/>
          <w:sz w:val="24"/>
          <w:szCs w:val="24"/>
          <w:lang w:val="es-CO" w:eastAsia="zh-CN"/>
        </w:rPr>
        <w:t xml:space="preserve">Comparar las características del sistema político administrativo de Colombia en las diferentes épocas. </w:t>
      </w:r>
    </w:p>
    <w:p w14:paraId="60DBC8AF" w14:textId="77777777" w:rsidR="00FE7E3D" w:rsidRPr="009D11F3" w:rsidRDefault="00FE7E3D" w:rsidP="00FE7E3D">
      <w:pPr>
        <w:widowControl w:val="0"/>
        <w:suppressAutoHyphens/>
        <w:spacing w:after="0" w:line="240" w:lineRule="auto"/>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bCs/>
          <w:kern w:val="2"/>
          <w:sz w:val="24"/>
          <w:szCs w:val="24"/>
          <w:lang w:val="es-CO" w:eastAsia="zh-CN"/>
        </w:rPr>
        <w:t>Ubicar los accidentes geográficos y los grupos humanos existentes en las diferentes regiones colombianas</w:t>
      </w:r>
    </w:p>
    <w:p w14:paraId="6AAEC839" w14:textId="77777777" w:rsidR="00FE7E3D" w:rsidRPr="009D11F3" w:rsidRDefault="00FE7E3D" w:rsidP="00FE7E3D">
      <w:pPr>
        <w:widowControl w:val="0"/>
        <w:suppressAutoHyphens/>
        <w:spacing w:after="0" w:line="240" w:lineRule="auto"/>
        <w:rPr>
          <w:rFonts w:ascii="Arial Narrow" w:eastAsia="Arial Unicode MS" w:hAnsi="Arial Narrow" w:cs="Tahoma"/>
          <w:bCs/>
          <w:kern w:val="2"/>
          <w:sz w:val="24"/>
          <w:szCs w:val="24"/>
          <w:lang w:val="es-CO" w:eastAsia="zh-CN"/>
        </w:rPr>
      </w:pPr>
    </w:p>
    <w:tbl>
      <w:tblPr>
        <w:tblW w:w="0" w:type="auto"/>
        <w:tblInd w:w="-25" w:type="dxa"/>
        <w:tblLayout w:type="fixed"/>
        <w:tblLook w:val="0000" w:firstRow="0" w:lastRow="0" w:firstColumn="0" w:lastColumn="0" w:noHBand="0" w:noVBand="0"/>
      </w:tblPr>
      <w:tblGrid>
        <w:gridCol w:w="2260"/>
        <w:gridCol w:w="2126"/>
        <w:gridCol w:w="2268"/>
        <w:gridCol w:w="2693"/>
        <w:gridCol w:w="4243"/>
      </w:tblGrid>
      <w:tr w:rsidR="00FE7E3D" w:rsidRPr="009D11F3" w14:paraId="1C17D003" w14:textId="77777777" w:rsidTr="00CA2A14">
        <w:trPr>
          <w:trHeight w:val="557"/>
        </w:trPr>
        <w:tc>
          <w:tcPr>
            <w:tcW w:w="2260" w:type="dxa"/>
            <w:vMerge w:val="restart"/>
            <w:tcBorders>
              <w:top w:val="single" w:sz="4" w:space="0" w:color="000000"/>
              <w:left w:val="single" w:sz="4" w:space="0" w:color="000000"/>
              <w:bottom w:val="single" w:sz="4" w:space="0" w:color="000000"/>
            </w:tcBorders>
            <w:shd w:val="clear" w:color="auto" w:fill="auto"/>
            <w:vAlign w:val="center"/>
          </w:tcPr>
          <w:p w14:paraId="4E442D10"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b/>
                <w:kern w:val="2"/>
                <w:sz w:val="24"/>
                <w:szCs w:val="24"/>
                <w:highlight w:val="white"/>
                <w:lang w:val="es-CO" w:eastAsia="zh-CN"/>
              </w:rPr>
              <w:t>ESTÁNDAR</w:t>
            </w:r>
          </w:p>
        </w:tc>
        <w:tc>
          <w:tcPr>
            <w:tcW w:w="2126" w:type="dxa"/>
            <w:vMerge w:val="restart"/>
            <w:tcBorders>
              <w:top w:val="single" w:sz="4" w:space="0" w:color="000000"/>
              <w:left w:val="single" w:sz="4" w:space="0" w:color="000000"/>
              <w:bottom w:val="single" w:sz="4" w:space="0" w:color="000000"/>
            </w:tcBorders>
            <w:shd w:val="clear" w:color="auto" w:fill="auto"/>
            <w:vAlign w:val="center"/>
          </w:tcPr>
          <w:p w14:paraId="2881B068"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b/>
                <w:kern w:val="2"/>
                <w:sz w:val="24"/>
                <w:szCs w:val="24"/>
                <w:highlight w:val="white"/>
                <w:lang w:val="es-CO" w:eastAsia="zh-CN"/>
              </w:rPr>
              <w:t>HABILIDAD A DESARROLLAR</w:t>
            </w:r>
          </w:p>
        </w:tc>
        <w:tc>
          <w:tcPr>
            <w:tcW w:w="920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2594759" w14:textId="77777777" w:rsidR="00FE7E3D" w:rsidRPr="009D11F3" w:rsidRDefault="00FE7E3D" w:rsidP="00FE7E3D">
            <w:pPr>
              <w:widowControl w:val="0"/>
              <w:suppressAutoHyphens/>
              <w:snapToGrid w:val="0"/>
              <w:spacing w:after="0" w:line="240" w:lineRule="auto"/>
              <w:jc w:val="center"/>
              <w:rPr>
                <w:rFonts w:ascii="Arial Narrow" w:eastAsia="Arial Unicode MS" w:hAnsi="Arial Narrow" w:cs="Tahoma"/>
                <w:b/>
                <w:kern w:val="2"/>
                <w:sz w:val="24"/>
                <w:szCs w:val="24"/>
                <w:highlight w:val="white"/>
                <w:lang w:val="es-CO" w:eastAsia="zh-CN"/>
              </w:rPr>
            </w:pPr>
          </w:p>
          <w:p w14:paraId="0612D257"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b/>
                <w:kern w:val="2"/>
                <w:sz w:val="24"/>
                <w:szCs w:val="24"/>
                <w:highlight w:val="white"/>
                <w:lang w:val="es-CO" w:eastAsia="zh-CN"/>
              </w:rPr>
              <w:t>MATRIZ DE REFERENCIA</w:t>
            </w:r>
          </w:p>
          <w:p w14:paraId="1B1BFF24" w14:textId="77777777" w:rsidR="00FE7E3D" w:rsidRPr="009D11F3" w:rsidRDefault="00FE7E3D" w:rsidP="00FE7E3D">
            <w:pPr>
              <w:widowControl w:val="0"/>
              <w:suppressAutoHyphens/>
              <w:spacing w:after="0" w:line="240" w:lineRule="auto"/>
              <w:jc w:val="center"/>
              <w:rPr>
                <w:rFonts w:ascii="Arial Narrow" w:eastAsia="Arial Unicode MS" w:hAnsi="Arial Narrow" w:cs="Tahoma"/>
                <w:b/>
                <w:kern w:val="2"/>
                <w:sz w:val="24"/>
                <w:szCs w:val="24"/>
                <w:highlight w:val="white"/>
                <w:lang w:val="es-CO" w:eastAsia="zh-CN"/>
              </w:rPr>
            </w:pPr>
          </w:p>
        </w:tc>
      </w:tr>
      <w:tr w:rsidR="00FE7E3D" w:rsidRPr="009D11F3" w14:paraId="121046CD" w14:textId="77777777" w:rsidTr="00CA2A14">
        <w:trPr>
          <w:trHeight w:val="64"/>
        </w:trPr>
        <w:tc>
          <w:tcPr>
            <w:tcW w:w="2260" w:type="dxa"/>
            <w:vMerge/>
            <w:tcBorders>
              <w:top w:val="single" w:sz="4" w:space="0" w:color="000000"/>
              <w:left w:val="single" w:sz="4" w:space="0" w:color="000000"/>
              <w:bottom w:val="single" w:sz="4" w:space="0" w:color="000000"/>
            </w:tcBorders>
            <w:shd w:val="clear" w:color="auto" w:fill="auto"/>
            <w:vAlign w:val="center"/>
          </w:tcPr>
          <w:p w14:paraId="5893C4F3" w14:textId="77777777" w:rsidR="00FE7E3D" w:rsidRPr="009D11F3" w:rsidRDefault="00FE7E3D" w:rsidP="00FE7E3D">
            <w:pPr>
              <w:widowControl w:val="0"/>
              <w:suppressAutoHyphens/>
              <w:snapToGrid w:val="0"/>
              <w:spacing w:after="0" w:line="240" w:lineRule="auto"/>
              <w:rPr>
                <w:rFonts w:ascii="Arial Narrow" w:eastAsia="Arial Unicode MS" w:hAnsi="Arial Narrow" w:cs="Tahoma"/>
                <w:b/>
                <w:kern w:val="2"/>
                <w:sz w:val="24"/>
                <w:szCs w:val="24"/>
                <w:highlight w:val="white"/>
                <w:lang w:val="es-CO" w:eastAsia="zh-CN"/>
              </w:rPr>
            </w:pPr>
          </w:p>
        </w:tc>
        <w:tc>
          <w:tcPr>
            <w:tcW w:w="2126" w:type="dxa"/>
            <w:vMerge/>
            <w:tcBorders>
              <w:top w:val="single" w:sz="4" w:space="0" w:color="000000"/>
              <w:left w:val="single" w:sz="4" w:space="0" w:color="000000"/>
              <w:bottom w:val="single" w:sz="4" w:space="0" w:color="000000"/>
            </w:tcBorders>
            <w:shd w:val="clear" w:color="auto" w:fill="auto"/>
            <w:vAlign w:val="center"/>
          </w:tcPr>
          <w:p w14:paraId="37F79185" w14:textId="77777777" w:rsidR="00FE7E3D" w:rsidRPr="009D11F3" w:rsidRDefault="00FE7E3D" w:rsidP="00FE7E3D">
            <w:pPr>
              <w:widowControl w:val="0"/>
              <w:suppressAutoHyphens/>
              <w:snapToGrid w:val="0"/>
              <w:spacing w:after="0" w:line="240" w:lineRule="auto"/>
              <w:rPr>
                <w:rFonts w:ascii="Arial Narrow" w:eastAsia="Arial Unicode MS" w:hAnsi="Arial Narrow" w:cs="Arial Unicode MS"/>
                <w:kern w:val="2"/>
                <w:sz w:val="24"/>
                <w:szCs w:val="24"/>
                <w:lang w:val="es-CO" w:eastAsia="zh-CN"/>
              </w:rPr>
            </w:pPr>
          </w:p>
        </w:tc>
        <w:tc>
          <w:tcPr>
            <w:tcW w:w="2268" w:type="dxa"/>
            <w:tcBorders>
              <w:top w:val="single" w:sz="4" w:space="0" w:color="000000"/>
              <w:left w:val="single" w:sz="4" w:space="0" w:color="000000"/>
              <w:bottom w:val="single" w:sz="4" w:space="0" w:color="000000"/>
            </w:tcBorders>
            <w:shd w:val="clear" w:color="auto" w:fill="auto"/>
            <w:vAlign w:val="center"/>
          </w:tcPr>
          <w:p w14:paraId="2F965CBB" w14:textId="77777777" w:rsidR="00FE7E3D" w:rsidRPr="009D11F3" w:rsidRDefault="00FE7E3D" w:rsidP="00FE7E3D">
            <w:pPr>
              <w:widowControl w:val="0"/>
              <w:suppressAutoHyphens/>
              <w:snapToGrid w:val="0"/>
              <w:spacing w:after="0" w:line="240" w:lineRule="auto"/>
              <w:jc w:val="center"/>
              <w:rPr>
                <w:rFonts w:ascii="Arial Narrow" w:eastAsia="Arial Unicode MS" w:hAnsi="Arial Narrow" w:cs="Tahoma"/>
                <w:b/>
                <w:kern w:val="2"/>
                <w:sz w:val="24"/>
                <w:szCs w:val="24"/>
                <w:highlight w:val="white"/>
                <w:lang w:val="es-CO" w:eastAsia="zh-CN"/>
              </w:rPr>
            </w:pPr>
          </w:p>
          <w:p w14:paraId="36703B5D"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b/>
                <w:kern w:val="2"/>
                <w:sz w:val="24"/>
                <w:szCs w:val="24"/>
                <w:lang w:val="es-CO" w:eastAsia="zh-CN"/>
              </w:rPr>
            </w:pPr>
            <w:r w:rsidRPr="009D11F3">
              <w:rPr>
                <w:rFonts w:ascii="Arial Narrow" w:eastAsia="Arial Unicode MS" w:hAnsi="Arial Narrow" w:cs="Tahoma"/>
                <w:b/>
                <w:kern w:val="2"/>
                <w:sz w:val="24"/>
                <w:szCs w:val="24"/>
                <w:highlight w:val="white"/>
                <w:lang w:val="es-CO" w:eastAsia="zh-CN"/>
              </w:rPr>
              <w:t>COMPETENCIA</w:t>
            </w:r>
          </w:p>
        </w:tc>
        <w:tc>
          <w:tcPr>
            <w:tcW w:w="2693" w:type="dxa"/>
            <w:tcBorders>
              <w:top w:val="single" w:sz="4" w:space="0" w:color="000000"/>
              <w:left w:val="single" w:sz="4" w:space="0" w:color="000000"/>
              <w:bottom w:val="single" w:sz="4" w:space="0" w:color="000000"/>
            </w:tcBorders>
            <w:shd w:val="clear" w:color="auto" w:fill="auto"/>
            <w:vAlign w:val="center"/>
          </w:tcPr>
          <w:p w14:paraId="0AA238ED" w14:textId="77777777" w:rsidR="00FE7E3D" w:rsidRPr="009D11F3" w:rsidRDefault="00FE7E3D" w:rsidP="00FE7E3D">
            <w:pPr>
              <w:widowControl w:val="0"/>
              <w:suppressAutoHyphens/>
              <w:snapToGrid w:val="0"/>
              <w:spacing w:after="0" w:line="240" w:lineRule="auto"/>
              <w:jc w:val="center"/>
              <w:rPr>
                <w:rFonts w:ascii="Arial Narrow" w:eastAsia="Arial Unicode MS" w:hAnsi="Arial Narrow" w:cs="Tahoma"/>
                <w:b/>
                <w:kern w:val="2"/>
                <w:sz w:val="24"/>
                <w:szCs w:val="24"/>
                <w:highlight w:val="white"/>
                <w:lang w:val="es-CO" w:eastAsia="zh-CN"/>
              </w:rPr>
            </w:pPr>
          </w:p>
          <w:p w14:paraId="0C6EA348"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b/>
                <w:kern w:val="2"/>
                <w:sz w:val="24"/>
                <w:szCs w:val="24"/>
                <w:lang w:val="es-CO" w:eastAsia="zh-CN"/>
              </w:rPr>
            </w:pPr>
            <w:r w:rsidRPr="009D11F3">
              <w:rPr>
                <w:rFonts w:ascii="Arial Narrow" w:eastAsia="Arial Unicode MS" w:hAnsi="Arial Narrow" w:cs="Tahoma"/>
                <w:b/>
                <w:kern w:val="2"/>
                <w:sz w:val="24"/>
                <w:szCs w:val="24"/>
                <w:lang w:val="es-CO" w:eastAsia="zh-CN"/>
              </w:rPr>
              <w:t>APRENDIZAJE</w:t>
            </w:r>
          </w:p>
        </w:tc>
        <w:tc>
          <w:tcPr>
            <w:tcW w:w="42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ACA11" w14:textId="77777777" w:rsidR="00FE7E3D" w:rsidRPr="009D11F3" w:rsidRDefault="00FE7E3D" w:rsidP="00FE7E3D">
            <w:pPr>
              <w:widowControl w:val="0"/>
              <w:suppressAutoHyphens/>
              <w:snapToGrid w:val="0"/>
              <w:spacing w:after="0" w:line="240" w:lineRule="auto"/>
              <w:jc w:val="center"/>
              <w:rPr>
                <w:rFonts w:ascii="Arial Narrow" w:eastAsia="Arial Unicode MS" w:hAnsi="Arial Narrow" w:cs="Tahoma"/>
                <w:b/>
                <w:kern w:val="2"/>
                <w:sz w:val="24"/>
                <w:szCs w:val="24"/>
                <w:highlight w:val="white"/>
                <w:lang w:val="es-CO" w:eastAsia="zh-CN"/>
              </w:rPr>
            </w:pPr>
          </w:p>
          <w:p w14:paraId="00A6978A"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b/>
                <w:kern w:val="2"/>
                <w:sz w:val="24"/>
                <w:szCs w:val="24"/>
                <w:lang w:val="es-CO" w:eastAsia="zh-CN"/>
              </w:rPr>
            </w:pPr>
            <w:r w:rsidRPr="009D11F3">
              <w:rPr>
                <w:rFonts w:ascii="Arial Narrow" w:eastAsia="Arial Unicode MS" w:hAnsi="Arial Narrow" w:cs="Tahoma"/>
                <w:b/>
                <w:kern w:val="2"/>
                <w:sz w:val="24"/>
                <w:szCs w:val="24"/>
                <w:highlight w:val="white"/>
                <w:lang w:val="es-CO" w:eastAsia="zh-CN"/>
              </w:rPr>
              <w:t>EVIDENCIA</w:t>
            </w:r>
          </w:p>
        </w:tc>
      </w:tr>
      <w:tr w:rsidR="00FE7E3D" w:rsidRPr="009D11F3" w14:paraId="557B34E7" w14:textId="77777777" w:rsidTr="00CA2A14">
        <w:tc>
          <w:tcPr>
            <w:tcW w:w="2260" w:type="dxa"/>
            <w:tcBorders>
              <w:top w:val="single" w:sz="4" w:space="0" w:color="000000"/>
              <w:left w:val="single" w:sz="4" w:space="0" w:color="000000"/>
              <w:bottom w:val="single" w:sz="4" w:space="0" w:color="000000"/>
            </w:tcBorders>
            <w:shd w:val="clear" w:color="auto" w:fill="auto"/>
          </w:tcPr>
          <w:p w14:paraId="1578ECC2" w14:textId="77777777" w:rsidR="00FE7E3D" w:rsidRPr="009D11F3" w:rsidRDefault="00FE7E3D" w:rsidP="00FE7E3D">
            <w:pPr>
              <w:widowControl w:val="0"/>
              <w:suppressAutoHyphens/>
              <w:spacing w:after="0" w:line="240" w:lineRule="auto"/>
              <w:ind w:left="-180"/>
              <w:jc w:val="center"/>
              <w:rPr>
                <w:rFonts w:ascii="Arial Narrow" w:eastAsia="Arial Unicode MS" w:hAnsi="Arial Narrow" w:cs="Tahoma"/>
                <w:kern w:val="2"/>
                <w:sz w:val="24"/>
                <w:szCs w:val="24"/>
                <w:lang w:val="es-CO" w:eastAsia="zh-CN"/>
              </w:rPr>
            </w:pPr>
          </w:p>
          <w:p w14:paraId="5B1F9BFD" w14:textId="77777777" w:rsidR="00FE7E3D" w:rsidRPr="009D11F3" w:rsidRDefault="00FE7E3D" w:rsidP="00FE7E3D">
            <w:pPr>
              <w:widowControl w:val="0"/>
              <w:suppressAutoHyphens/>
              <w:spacing w:after="0" w:line="240" w:lineRule="auto"/>
              <w:ind w:left="-180"/>
              <w:rPr>
                <w:rFonts w:ascii="Arial Narrow" w:eastAsia="Arial Unicode MS" w:hAnsi="Arial Narrow" w:cs="Tahoma"/>
                <w:kern w:val="2"/>
                <w:sz w:val="24"/>
                <w:szCs w:val="24"/>
                <w:lang w:val="es-CO" w:eastAsia="zh-CN"/>
              </w:rPr>
            </w:pPr>
          </w:p>
          <w:p w14:paraId="66B0225F"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Reconozco que tanto los individuos como las organizaciones</w:t>
            </w:r>
          </w:p>
          <w:p w14:paraId="0E23766C"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sociales se transforman con el tiempo, construyen un legado y dejan huellas que permanecen en las</w:t>
            </w:r>
          </w:p>
          <w:p w14:paraId="0182D3E5" w14:textId="77777777" w:rsidR="00FE7E3D" w:rsidRPr="009D11F3" w:rsidRDefault="00FE7E3D" w:rsidP="00FE7E3D">
            <w:pPr>
              <w:widowControl w:val="0"/>
              <w:suppressAutoHyphens/>
              <w:spacing w:after="0" w:line="240" w:lineRule="auto"/>
              <w:ind w:left="-180"/>
              <w:jc w:val="center"/>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sociedades actuales.</w:t>
            </w:r>
          </w:p>
          <w:p w14:paraId="1307B6AF" w14:textId="77777777" w:rsidR="00FE7E3D" w:rsidRPr="009D11F3" w:rsidRDefault="00FE7E3D" w:rsidP="00FE7E3D">
            <w:pPr>
              <w:widowControl w:val="0"/>
              <w:suppressAutoHyphens/>
              <w:spacing w:after="0" w:line="240" w:lineRule="auto"/>
              <w:ind w:left="-180"/>
              <w:jc w:val="center"/>
              <w:rPr>
                <w:rFonts w:ascii="Arial Narrow" w:eastAsia="Arial Unicode MS" w:hAnsi="Arial Narrow" w:cs="Tahoma"/>
                <w:kern w:val="2"/>
                <w:sz w:val="24"/>
                <w:szCs w:val="24"/>
                <w:lang w:val="es-CO" w:eastAsia="zh-CN"/>
              </w:rPr>
            </w:pPr>
          </w:p>
          <w:p w14:paraId="29F81DC9" w14:textId="77777777" w:rsidR="00FE7E3D" w:rsidRPr="009D11F3" w:rsidRDefault="00FE7E3D" w:rsidP="00FE7E3D">
            <w:pPr>
              <w:widowControl w:val="0"/>
              <w:suppressAutoHyphens/>
              <w:spacing w:after="0" w:line="240" w:lineRule="auto"/>
              <w:ind w:left="-180"/>
              <w:jc w:val="center"/>
              <w:rPr>
                <w:rFonts w:ascii="Arial Narrow" w:eastAsia="Arial Unicode MS" w:hAnsi="Arial Narrow" w:cs="Tahoma"/>
                <w:kern w:val="2"/>
                <w:sz w:val="24"/>
                <w:szCs w:val="24"/>
                <w:lang w:val="es-CO" w:eastAsia="zh-CN"/>
              </w:rPr>
            </w:pPr>
          </w:p>
        </w:tc>
        <w:tc>
          <w:tcPr>
            <w:tcW w:w="2126" w:type="dxa"/>
            <w:tcBorders>
              <w:top w:val="single" w:sz="4" w:space="0" w:color="000000"/>
              <w:left w:val="single" w:sz="4" w:space="0" w:color="000000"/>
              <w:bottom w:val="single" w:sz="4" w:space="0" w:color="000000"/>
            </w:tcBorders>
            <w:shd w:val="clear" w:color="auto" w:fill="auto"/>
          </w:tcPr>
          <w:p w14:paraId="2E9B6E91" w14:textId="77777777" w:rsidR="00FE7E3D" w:rsidRPr="009D11F3" w:rsidRDefault="00FE7E3D" w:rsidP="00A520D6">
            <w:pPr>
              <w:widowControl w:val="0"/>
              <w:numPr>
                <w:ilvl w:val="0"/>
                <w:numId w:val="33"/>
              </w:numPr>
              <w:suppressAutoHyphens/>
              <w:spacing w:after="0" w:line="240" w:lineRule="auto"/>
              <w:contextualSpacing/>
              <w:jc w:val="both"/>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t>Preguntar</w:t>
            </w:r>
          </w:p>
          <w:p w14:paraId="1BED77E6"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es-CO"/>
              </w:rPr>
            </w:pPr>
          </w:p>
          <w:p w14:paraId="001D6BC4" w14:textId="77777777" w:rsidR="00FE7E3D" w:rsidRPr="009D11F3" w:rsidRDefault="00FE7E3D" w:rsidP="00A520D6">
            <w:pPr>
              <w:widowControl w:val="0"/>
              <w:numPr>
                <w:ilvl w:val="0"/>
                <w:numId w:val="33"/>
              </w:numPr>
              <w:suppressAutoHyphens/>
              <w:spacing w:after="0" w:line="240" w:lineRule="auto"/>
              <w:contextualSpacing/>
              <w:jc w:val="both"/>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t>Dominio conceptual y teórico</w:t>
            </w:r>
          </w:p>
          <w:p w14:paraId="03BBF8B0"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es-CO"/>
              </w:rPr>
            </w:pPr>
          </w:p>
          <w:p w14:paraId="5D4035CA" w14:textId="77777777" w:rsidR="00FE7E3D" w:rsidRPr="009D11F3" w:rsidRDefault="00FE7E3D" w:rsidP="00A520D6">
            <w:pPr>
              <w:widowControl w:val="0"/>
              <w:numPr>
                <w:ilvl w:val="0"/>
                <w:numId w:val="33"/>
              </w:numPr>
              <w:suppressAutoHyphens/>
              <w:spacing w:after="0" w:line="240" w:lineRule="auto"/>
              <w:contextualSpacing/>
              <w:jc w:val="both"/>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t>Habilidades comunicativas</w:t>
            </w:r>
          </w:p>
          <w:p w14:paraId="035C7FA5" w14:textId="77777777" w:rsidR="00FE7E3D" w:rsidRPr="009D11F3" w:rsidRDefault="00FE7E3D" w:rsidP="00A520D6">
            <w:pPr>
              <w:widowControl w:val="0"/>
              <w:numPr>
                <w:ilvl w:val="0"/>
                <w:numId w:val="33"/>
              </w:numPr>
              <w:suppressAutoHyphens/>
              <w:spacing w:after="0" w:line="240" w:lineRule="auto"/>
              <w:contextualSpacing/>
              <w:jc w:val="both"/>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t>Pensamiento  critico</w:t>
            </w:r>
          </w:p>
          <w:p w14:paraId="0E998C26"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es-CO"/>
              </w:rPr>
            </w:pPr>
          </w:p>
          <w:p w14:paraId="33A251EA" w14:textId="77777777" w:rsidR="00FE7E3D" w:rsidRPr="009D11F3" w:rsidRDefault="00FE7E3D" w:rsidP="00A520D6">
            <w:pPr>
              <w:widowControl w:val="0"/>
              <w:numPr>
                <w:ilvl w:val="0"/>
                <w:numId w:val="33"/>
              </w:numPr>
              <w:suppressAutoHyphens/>
              <w:spacing w:after="0" w:line="240" w:lineRule="auto"/>
              <w:contextualSpacing/>
              <w:jc w:val="both"/>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t>Capacidad para resolver problemas</w:t>
            </w:r>
          </w:p>
          <w:p w14:paraId="752D5C1D"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es-CO"/>
              </w:rPr>
            </w:pPr>
          </w:p>
          <w:p w14:paraId="6833CA21" w14:textId="77777777" w:rsidR="00FE7E3D" w:rsidRPr="009D11F3" w:rsidRDefault="00FE7E3D" w:rsidP="00A520D6">
            <w:pPr>
              <w:widowControl w:val="0"/>
              <w:numPr>
                <w:ilvl w:val="0"/>
                <w:numId w:val="33"/>
              </w:numPr>
              <w:suppressAutoHyphens/>
              <w:spacing w:after="0" w:line="240" w:lineRule="auto"/>
              <w:contextualSpacing/>
              <w:jc w:val="both"/>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t>Creatividad</w:t>
            </w:r>
          </w:p>
          <w:p w14:paraId="25DE4F19" w14:textId="77777777" w:rsidR="00FE7E3D" w:rsidRPr="009D11F3" w:rsidRDefault="00FE7E3D" w:rsidP="00A520D6">
            <w:pPr>
              <w:widowControl w:val="0"/>
              <w:numPr>
                <w:ilvl w:val="0"/>
                <w:numId w:val="33"/>
              </w:numPr>
              <w:suppressAutoHyphens/>
              <w:spacing w:after="0" w:line="240" w:lineRule="auto"/>
              <w:contextualSpacing/>
              <w:jc w:val="both"/>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lastRenderedPageBreak/>
              <w:t>Relaciones interpersonales</w:t>
            </w:r>
          </w:p>
          <w:p w14:paraId="5C8D3644" w14:textId="77777777" w:rsidR="00FE7E3D" w:rsidRPr="009D11F3" w:rsidRDefault="00FE7E3D" w:rsidP="00FE7E3D">
            <w:pPr>
              <w:suppressAutoHyphens/>
              <w:spacing w:after="0" w:line="240" w:lineRule="auto"/>
              <w:contextualSpacing/>
              <w:jc w:val="both"/>
              <w:rPr>
                <w:rFonts w:ascii="Arial Narrow" w:eastAsia="Arial Unicode MS" w:hAnsi="Arial Narrow" w:cs="Tahoma"/>
                <w:kern w:val="2"/>
                <w:sz w:val="24"/>
                <w:szCs w:val="24"/>
                <w:lang w:eastAsia="es-CO"/>
              </w:rPr>
            </w:pPr>
          </w:p>
          <w:p w14:paraId="3067B3C8" w14:textId="77777777" w:rsidR="00FE7E3D" w:rsidRPr="009D11F3" w:rsidRDefault="00FE7E3D" w:rsidP="00A520D6">
            <w:pPr>
              <w:widowControl w:val="0"/>
              <w:numPr>
                <w:ilvl w:val="0"/>
                <w:numId w:val="33"/>
              </w:numPr>
              <w:suppressAutoHyphens/>
              <w:spacing w:after="0" w:line="240" w:lineRule="auto"/>
              <w:contextualSpacing/>
              <w:jc w:val="both"/>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t>Trabajo en equipo</w:t>
            </w:r>
          </w:p>
          <w:p w14:paraId="1568DAC6" w14:textId="77777777" w:rsidR="00FE7E3D" w:rsidRPr="009D11F3" w:rsidRDefault="00FE7E3D" w:rsidP="00FE7E3D">
            <w:pPr>
              <w:suppressAutoHyphens/>
              <w:spacing w:after="0" w:line="240" w:lineRule="auto"/>
              <w:contextualSpacing/>
              <w:rPr>
                <w:rFonts w:ascii="Arial Narrow" w:eastAsia="Arial Unicode MS" w:hAnsi="Arial Narrow" w:cs="Arial Unicode MS"/>
                <w:kern w:val="2"/>
                <w:sz w:val="24"/>
                <w:szCs w:val="24"/>
                <w:lang w:eastAsia="zh-CN"/>
              </w:rPr>
            </w:pPr>
          </w:p>
          <w:p w14:paraId="729D8C9B" w14:textId="77777777" w:rsidR="00FE7E3D" w:rsidRPr="009D11F3" w:rsidRDefault="00FE7E3D" w:rsidP="00A520D6">
            <w:pPr>
              <w:widowControl w:val="0"/>
              <w:numPr>
                <w:ilvl w:val="0"/>
                <w:numId w:val="33"/>
              </w:numPr>
              <w:suppressAutoHyphens/>
              <w:spacing w:after="0" w:line="240" w:lineRule="auto"/>
              <w:contextualSpacing/>
              <w:jc w:val="both"/>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t>Capacidad en toma de decisiones</w:t>
            </w:r>
          </w:p>
        </w:tc>
        <w:tc>
          <w:tcPr>
            <w:tcW w:w="2268" w:type="dxa"/>
            <w:tcBorders>
              <w:top w:val="single" w:sz="4" w:space="0" w:color="000000"/>
              <w:left w:val="single" w:sz="4" w:space="0" w:color="000000"/>
              <w:bottom w:val="single" w:sz="4" w:space="0" w:color="000000"/>
            </w:tcBorders>
            <w:shd w:val="clear" w:color="auto" w:fill="auto"/>
          </w:tcPr>
          <w:p w14:paraId="21281CBB" w14:textId="77777777" w:rsidR="00FE7E3D" w:rsidRPr="009D11F3" w:rsidRDefault="00FE7E3D" w:rsidP="00FE7E3D">
            <w:pPr>
              <w:widowControl w:val="0"/>
              <w:suppressAutoHyphens/>
              <w:snapToGrid w:val="0"/>
              <w:spacing w:after="0" w:line="240" w:lineRule="auto"/>
              <w:rPr>
                <w:rFonts w:ascii="Arial Narrow" w:eastAsia="Arial Unicode MS" w:hAnsi="Arial Narrow" w:cs="Tahoma"/>
                <w:kern w:val="2"/>
                <w:sz w:val="24"/>
                <w:szCs w:val="24"/>
                <w:lang w:val="es-CO" w:eastAsia="es-CO"/>
              </w:rPr>
            </w:pPr>
          </w:p>
          <w:p w14:paraId="1AE306AE"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12840566"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kern w:val="2"/>
                <w:sz w:val="24"/>
                <w:szCs w:val="24"/>
                <w:lang w:val="es-CO" w:eastAsia="zh-CN"/>
              </w:rPr>
              <w:t>Pensamiento Social</w:t>
            </w:r>
          </w:p>
          <w:p w14:paraId="6DCFD8C4"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59BBD8AE"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16746042"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099D7DAD"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79EB0413"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tc>
        <w:tc>
          <w:tcPr>
            <w:tcW w:w="2693" w:type="dxa"/>
            <w:tcBorders>
              <w:top w:val="single" w:sz="4" w:space="0" w:color="000000"/>
              <w:left w:val="single" w:sz="4" w:space="0" w:color="000000"/>
              <w:bottom w:val="single" w:sz="4" w:space="0" w:color="000000"/>
            </w:tcBorders>
            <w:shd w:val="clear" w:color="auto" w:fill="auto"/>
          </w:tcPr>
          <w:p w14:paraId="48084FE0" w14:textId="77777777" w:rsidR="00FE7E3D" w:rsidRPr="009D11F3" w:rsidRDefault="00FE7E3D" w:rsidP="00FE7E3D">
            <w:pPr>
              <w:widowControl w:val="0"/>
              <w:suppressAutoHyphens/>
              <w:snapToGrid w:val="0"/>
              <w:spacing w:after="0" w:line="240" w:lineRule="auto"/>
              <w:rPr>
                <w:rFonts w:ascii="Arial Narrow" w:eastAsia="Arial Unicode MS" w:hAnsi="Arial Narrow" w:cs="Tahoma"/>
                <w:kern w:val="2"/>
                <w:sz w:val="24"/>
                <w:szCs w:val="24"/>
                <w:lang w:val="es-CO" w:eastAsia="zh-CN"/>
              </w:rPr>
            </w:pPr>
          </w:p>
          <w:p w14:paraId="01ED31B3"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03985408"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05DC6CA3"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74405662"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Comprende modelos</w:t>
            </w:r>
          </w:p>
          <w:p w14:paraId="633EF2DA"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conceptuales, sus</w:t>
            </w:r>
          </w:p>
          <w:p w14:paraId="00F774E2"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características y contextos de aplicación.</w:t>
            </w:r>
          </w:p>
          <w:p w14:paraId="304BB3DB"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633FA369"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1B6CEA19"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3C5D6EF0"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6775CD52" w14:textId="77777777" w:rsidR="00FE7E3D" w:rsidRPr="009D11F3" w:rsidRDefault="00FE7E3D" w:rsidP="00FE7E3D">
            <w:pPr>
              <w:widowControl w:val="0"/>
              <w:suppressAutoHyphens/>
              <w:spacing w:after="0" w:line="240" w:lineRule="auto"/>
              <w:rPr>
                <w:rFonts w:ascii="Arial Narrow" w:eastAsia="Arial Unicode MS" w:hAnsi="Arial Narrow" w:cs="Arial Unicode MS"/>
                <w:kern w:val="2"/>
                <w:sz w:val="24"/>
                <w:szCs w:val="24"/>
                <w:lang w:val="es-CO" w:eastAsia="zh-CN"/>
              </w:rPr>
            </w:pPr>
          </w:p>
        </w:tc>
        <w:tc>
          <w:tcPr>
            <w:tcW w:w="4243" w:type="dxa"/>
            <w:tcBorders>
              <w:top w:val="single" w:sz="4" w:space="0" w:color="000000"/>
              <w:left w:val="single" w:sz="4" w:space="0" w:color="000000"/>
              <w:bottom w:val="single" w:sz="4" w:space="0" w:color="000000"/>
              <w:right w:val="single" w:sz="4" w:space="0" w:color="000000"/>
            </w:tcBorders>
            <w:shd w:val="clear" w:color="auto" w:fill="auto"/>
          </w:tcPr>
          <w:p w14:paraId="2D529E5A" w14:textId="77777777" w:rsidR="00FE7E3D" w:rsidRPr="009D11F3" w:rsidRDefault="00FE7E3D" w:rsidP="00FE7E3D">
            <w:pPr>
              <w:widowControl w:val="0"/>
              <w:suppressAutoHyphens/>
              <w:spacing w:after="0" w:line="240" w:lineRule="auto"/>
              <w:jc w:val="both"/>
              <w:rPr>
                <w:rFonts w:ascii="Arial Narrow" w:eastAsia="Arial Unicode MS" w:hAnsi="Arial Narrow" w:cs="Arial Unicode MS"/>
                <w:color w:val="FF0000"/>
                <w:kern w:val="2"/>
                <w:sz w:val="24"/>
                <w:szCs w:val="24"/>
                <w:lang w:val="es-CO" w:eastAsia="zh-CN"/>
              </w:rPr>
            </w:pPr>
            <w:r w:rsidRPr="009D11F3">
              <w:rPr>
                <w:rFonts w:ascii="Arial Narrow" w:eastAsia="Arial Unicode MS" w:hAnsi="Arial Narrow" w:cs="Tahoma"/>
                <w:kern w:val="2"/>
                <w:sz w:val="24"/>
                <w:szCs w:val="24"/>
                <w:lang w:val="es-CO" w:eastAsia="zh-CN"/>
              </w:rPr>
              <w:t xml:space="preserve">Identifica y usa conceptos sociales básicos (económicos, políticos, culturales y geográficos) al reconocer que algunos </w:t>
            </w:r>
            <w:r w:rsidRPr="009D11F3">
              <w:rPr>
                <w:rFonts w:ascii="Arial Narrow" w:eastAsia="Arial Unicode MS" w:hAnsi="Arial Narrow" w:cs="Tahoma"/>
                <w:color w:val="FF0000"/>
                <w:kern w:val="2"/>
                <w:sz w:val="24"/>
                <w:szCs w:val="24"/>
                <w:lang w:val="es-CO" w:eastAsia="zh-CN"/>
              </w:rPr>
              <w:t>acontecimientos de los siglos XV al XIX contribuyeron al proceso de independencia de Colombia (descubrimiento, conquista y colonización).</w:t>
            </w:r>
          </w:p>
          <w:p w14:paraId="5591BB2F"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52C6E7C5" w14:textId="77777777" w:rsidR="00FE7E3D" w:rsidRPr="009D11F3" w:rsidRDefault="00FE7E3D" w:rsidP="00FE7E3D">
            <w:pPr>
              <w:widowControl w:val="0"/>
              <w:suppressAutoHyphens/>
              <w:spacing w:after="0" w:line="240" w:lineRule="auto"/>
              <w:rPr>
                <w:rFonts w:ascii="Arial Narrow" w:eastAsia="Arial Unicode MS" w:hAnsi="Arial Narrow" w:cs="Tahoma"/>
                <w:color w:val="FF0000"/>
                <w:kern w:val="2"/>
                <w:sz w:val="24"/>
                <w:szCs w:val="24"/>
                <w:lang w:val="es-CO" w:eastAsia="zh-CN"/>
              </w:rPr>
            </w:pPr>
            <w:r w:rsidRPr="009D11F3">
              <w:rPr>
                <w:rFonts w:ascii="Arial Narrow" w:eastAsia="Arial Unicode MS" w:hAnsi="Arial Narrow" w:cs="Tahoma"/>
                <w:kern w:val="2"/>
                <w:sz w:val="24"/>
                <w:szCs w:val="24"/>
                <w:lang w:val="es-CO" w:eastAsia="zh-CN"/>
              </w:rPr>
              <w:t xml:space="preserve">Conoce la organización del Estado: Conoce las funciones y alcances de las ramas del poder y de los organismos de control al </w:t>
            </w:r>
            <w:r w:rsidRPr="009D11F3">
              <w:rPr>
                <w:rFonts w:ascii="Arial Narrow" w:eastAsia="Arial Unicode MS" w:hAnsi="Arial Narrow" w:cs="Tahoma"/>
                <w:color w:val="FF0000"/>
                <w:kern w:val="2"/>
                <w:sz w:val="24"/>
                <w:szCs w:val="24"/>
                <w:lang w:val="es-CO" w:eastAsia="zh-CN"/>
              </w:rPr>
              <w:t>valorar la importancia de la división de poderes dentro de los diferentes Estados democráticos.</w:t>
            </w:r>
          </w:p>
          <w:p w14:paraId="33B64769"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69EAF2C0" w14:textId="77777777" w:rsidR="00FE7E3D" w:rsidRPr="009D11F3" w:rsidRDefault="00FE7E3D" w:rsidP="00FE7E3D">
            <w:pPr>
              <w:widowControl w:val="0"/>
              <w:suppressAutoHyphens/>
              <w:spacing w:after="0" w:line="240" w:lineRule="auto"/>
              <w:rPr>
                <w:rFonts w:ascii="Arial Narrow" w:eastAsia="Arial Unicode MS" w:hAnsi="Arial Narrow" w:cs="Tahoma"/>
                <w:color w:val="FF0000"/>
                <w:kern w:val="2"/>
                <w:sz w:val="24"/>
                <w:szCs w:val="24"/>
                <w:lang w:val="es-CO" w:eastAsia="zh-CN"/>
              </w:rPr>
            </w:pPr>
            <w:r w:rsidRPr="009D11F3">
              <w:rPr>
                <w:rFonts w:ascii="Arial Narrow" w:eastAsia="Arial Unicode MS" w:hAnsi="Arial Narrow" w:cs="Tahoma"/>
                <w:kern w:val="2"/>
                <w:sz w:val="24"/>
                <w:szCs w:val="24"/>
                <w:lang w:val="es-CO" w:eastAsia="zh-CN"/>
              </w:rPr>
              <w:t xml:space="preserve">Conoce los mecanismos que los ciudadanos tienen a su disposición para participar </w:t>
            </w:r>
            <w:r w:rsidRPr="009D11F3">
              <w:rPr>
                <w:rFonts w:ascii="Arial Narrow" w:eastAsia="Arial Unicode MS" w:hAnsi="Arial Narrow" w:cs="Tahoma"/>
                <w:kern w:val="2"/>
                <w:sz w:val="24"/>
                <w:szCs w:val="24"/>
                <w:lang w:val="es-CO" w:eastAsia="zh-CN"/>
              </w:rPr>
              <w:lastRenderedPageBreak/>
              <w:t xml:space="preserve">activamente en la democracia y para garantizar el respeto de sus derechos al elaborar carteles, afiches, infografías o caricaturas en los que se muestra </w:t>
            </w:r>
            <w:r w:rsidRPr="009D11F3">
              <w:rPr>
                <w:rFonts w:ascii="Arial Narrow" w:eastAsia="Arial Unicode MS" w:hAnsi="Arial Narrow" w:cs="Tahoma"/>
                <w:color w:val="FF0000"/>
                <w:kern w:val="2"/>
                <w:sz w:val="24"/>
                <w:szCs w:val="24"/>
                <w:lang w:val="es-CO" w:eastAsia="zh-CN"/>
              </w:rPr>
              <w:t>conceptos como democracia directa e indirecta, mecanismo de participación (el voto), deberes y derechos ciudadanos.</w:t>
            </w:r>
          </w:p>
          <w:p w14:paraId="57342707" w14:textId="77777777" w:rsidR="007226C8" w:rsidRPr="009D11F3" w:rsidRDefault="007226C8" w:rsidP="00FE7E3D">
            <w:pPr>
              <w:widowControl w:val="0"/>
              <w:suppressAutoHyphens/>
              <w:spacing w:after="0" w:line="240" w:lineRule="auto"/>
              <w:rPr>
                <w:rFonts w:ascii="Arial Narrow" w:eastAsia="Arial Unicode MS" w:hAnsi="Arial Narrow" w:cs="Tahoma"/>
                <w:color w:val="FF0000"/>
                <w:kern w:val="2"/>
                <w:sz w:val="24"/>
                <w:szCs w:val="24"/>
                <w:lang w:val="es-CO" w:eastAsia="zh-CN"/>
              </w:rPr>
            </w:pPr>
          </w:p>
          <w:p w14:paraId="151A3F76" w14:textId="4ACF72B5" w:rsidR="007226C8" w:rsidRPr="009D11F3" w:rsidRDefault="007226C8" w:rsidP="007226C8">
            <w:pPr>
              <w:jc w:val="both"/>
              <w:rPr>
                <w:rFonts w:ascii="Arial Narrow" w:hAnsi="Arial Narrow"/>
                <w:b/>
                <w:bCs/>
                <w:color w:val="FF0000"/>
                <w:sz w:val="24"/>
                <w:szCs w:val="24"/>
                <w:lang w:val="es-CO"/>
              </w:rPr>
            </w:pPr>
            <w:r w:rsidRPr="009D11F3">
              <w:rPr>
                <w:rFonts w:ascii="Arial Narrow" w:hAnsi="Arial Narrow"/>
                <w:sz w:val="24"/>
                <w:szCs w:val="24"/>
              </w:rPr>
              <w:t xml:space="preserve">Reconoce y compara perspectivas de actores y grupos sociales al asumir con </w:t>
            </w:r>
            <w:r w:rsidRPr="009D11F3">
              <w:rPr>
                <w:rFonts w:ascii="Arial Narrow" w:hAnsi="Arial Narrow"/>
                <w:color w:val="FF0000"/>
                <w:sz w:val="24"/>
                <w:szCs w:val="24"/>
              </w:rPr>
              <w:t>responsabilidad el trabajo en equipo. (Cátedra de paz).</w:t>
            </w:r>
          </w:p>
          <w:p w14:paraId="72DE4EA0" w14:textId="77777777" w:rsidR="007226C8" w:rsidRPr="009D11F3" w:rsidRDefault="007226C8" w:rsidP="00FE7E3D">
            <w:pPr>
              <w:widowControl w:val="0"/>
              <w:suppressAutoHyphens/>
              <w:spacing w:after="0" w:line="240" w:lineRule="auto"/>
              <w:rPr>
                <w:rFonts w:ascii="Arial Narrow" w:eastAsia="Arial Unicode MS" w:hAnsi="Arial Narrow" w:cs="Tahoma"/>
                <w:kern w:val="2"/>
                <w:sz w:val="24"/>
                <w:szCs w:val="24"/>
                <w:lang w:val="es-CO" w:eastAsia="zh-CN"/>
              </w:rPr>
            </w:pPr>
          </w:p>
        </w:tc>
      </w:tr>
    </w:tbl>
    <w:p w14:paraId="3B578970" w14:textId="77777777" w:rsidR="00FE7E3D" w:rsidRPr="009D11F3" w:rsidRDefault="00FE7E3D" w:rsidP="000B2377">
      <w:pPr>
        <w:keepNext/>
        <w:keepLines/>
        <w:widowControl w:val="0"/>
        <w:numPr>
          <w:ilvl w:val="1"/>
          <w:numId w:val="0"/>
        </w:numPr>
        <w:tabs>
          <w:tab w:val="num" w:pos="0"/>
        </w:tabs>
        <w:suppressAutoHyphens/>
        <w:spacing w:before="360" w:after="80" w:line="240" w:lineRule="auto"/>
        <w:ind w:right="440"/>
        <w:contextualSpacing/>
        <w:outlineLvl w:val="1"/>
        <w:rPr>
          <w:rFonts w:ascii="Arial Narrow" w:eastAsia="Arial Unicode MS" w:hAnsi="Arial Narrow" w:cs="Arial Unicode MS"/>
          <w:b/>
          <w:kern w:val="2"/>
          <w:sz w:val="24"/>
          <w:szCs w:val="24"/>
          <w:lang w:val="es-CO" w:eastAsia="zh-CN"/>
        </w:rPr>
      </w:pPr>
      <w:r w:rsidRPr="009D11F3">
        <w:rPr>
          <w:rFonts w:ascii="Arial Narrow" w:eastAsia="Arial Unicode MS" w:hAnsi="Arial Narrow" w:cs="Tahoma"/>
          <w:b/>
          <w:kern w:val="2"/>
          <w:sz w:val="24"/>
          <w:szCs w:val="24"/>
          <w:lang w:val="es-CO" w:eastAsia="zh-CN"/>
        </w:rPr>
        <w:lastRenderedPageBreak/>
        <w:t>ÁREA: CIENCIAS SOCIALES     NIVEL: BÁSICA PRIMARIA         GRADO: 4     PERIODO: TRES</w:t>
      </w:r>
    </w:p>
    <w:p w14:paraId="1B41D189"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47102D0A" w14:textId="573A0014" w:rsidR="00FE7E3D" w:rsidRPr="009D11F3" w:rsidRDefault="00FE7E3D" w:rsidP="00FE7E3D">
      <w:pPr>
        <w:widowControl w:val="0"/>
        <w:suppressAutoHyphens/>
        <w:spacing w:after="0" w:line="240" w:lineRule="auto"/>
        <w:rPr>
          <w:rFonts w:ascii="Arial Narrow" w:eastAsia="Arial Unicode MS" w:hAnsi="Arial Narrow" w:cs="Tahoma"/>
          <w:bCs/>
          <w:kern w:val="2"/>
          <w:sz w:val="24"/>
          <w:szCs w:val="24"/>
          <w:lang w:val="es-CO" w:eastAsia="zh-CN"/>
        </w:rPr>
      </w:pPr>
      <w:r w:rsidRPr="009D11F3">
        <w:rPr>
          <w:rFonts w:ascii="Arial Narrow" w:eastAsia="Arial Unicode MS" w:hAnsi="Arial Narrow" w:cs="Tahoma"/>
          <w:b/>
          <w:kern w:val="2"/>
          <w:sz w:val="24"/>
          <w:szCs w:val="24"/>
          <w:lang w:val="es-CO" w:eastAsia="zh-CN"/>
        </w:rPr>
        <w:t>Objetivo del periodo: Comprender</w:t>
      </w:r>
      <w:r w:rsidRPr="009D11F3">
        <w:rPr>
          <w:rFonts w:ascii="Arial Narrow" w:eastAsia="Arial Unicode MS" w:hAnsi="Arial Narrow" w:cs="Tahoma"/>
          <w:bCs/>
          <w:kern w:val="2"/>
          <w:sz w:val="24"/>
          <w:szCs w:val="24"/>
          <w:lang w:val="es-CO" w:eastAsia="zh-CN"/>
        </w:rPr>
        <w:t xml:space="preserve"> y aplicar el concepto de posición geográfica, reconociendo las principales ventajas de la posición de Colombia</w:t>
      </w:r>
      <w:r w:rsidR="000B2377">
        <w:rPr>
          <w:rFonts w:ascii="Arial Narrow" w:eastAsia="Arial Unicode MS" w:hAnsi="Arial Narrow" w:cs="Tahoma"/>
          <w:bCs/>
          <w:kern w:val="2"/>
          <w:sz w:val="24"/>
          <w:szCs w:val="24"/>
          <w:lang w:val="es-CO" w:eastAsia="zh-CN"/>
        </w:rPr>
        <w:t>.</w:t>
      </w:r>
    </w:p>
    <w:p w14:paraId="529CC248" w14:textId="77777777" w:rsidR="00FE7E3D" w:rsidRPr="009D11F3" w:rsidRDefault="00FE7E3D" w:rsidP="00FE7E3D">
      <w:pPr>
        <w:widowControl w:val="0"/>
        <w:suppressAutoHyphens/>
        <w:spacing w:after="0" w:line="240" w:lineRule="auto"/>
        <w:rPr>
          <w:rFonts w:ascii="Arial Narrow" w:eastAsia="Arial Unicode MS" w:hAnsi="Arial Narrow" w:cs="Tahoma"/>
          <w:bCs/>
          <w:kern w:val="2"/>
          <w:sz w:val="24"/>
          <w:szCs w:val="24"/>
          <w:lang w:val="es-CO" w:eastAsia="zh-CN"/>
        </w:rPr>
      </w:pPr>
    </w:p>
    <w:tbl>
      <w:tblPr>
        <w:tblW w:w="0" w:type="auto"/>
        <w:tblInd w:w="-25" w:type="dxa"/>
        <w:tblLayout w:type="fixed"/>
        <w:tblLook w:val="0000" w:firstRow="0" w:lastRow="0" w:firstColumn="0" w:lastColumn="0" w:noHBand="0" w:noVBand="0"/>
      </w:tblPr>
      <w:tblGrid>
        <w:gridCol w:w="2260"/>
        <w:gridCol w:w="2126"/>
        <w:gridCol w:w="2268"/>
        <w:gridCol w:w="3118"/>
        <w:gridCol w:w="3677"/>
      </w:tblGrid>
      <w:tr w:rsidR="00FE7E3D" w:rsidRPr="009D11F3" w14:paraId="251A26BB" w14:textId="77777777" w:rsidTr="00CA2A14">
        <w:trPr>
          <w:trHeight w:val="557"/>
        </w:trPr>
        <w:tc>
          <w:tcPr>
            <w:tcW w:w="2260" w:type="dxa"/>
            <w:vMerge w:val="restart"/>
            <w:tcBorders>
              <w:top w:val="single" w:sz="4" w:space="0" w:color="000000"/>
              <w:left w:val="single" w:sz="4" w:space="0" w:color="000000"/>
              <w:bottom w:val="single" w:sz="4" w:space="0" w:color="000000"/>
            </w:tcBorders>
            <w:shd w:val="clear" w:color="auto" w:fill="auto"/>
            <w:vAlign w:val="center"/>
          </w:tcPr>
          <w:p w14:paraId="62D62257"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b/>
                <w:kern w:val="2"/>
                <w:sz w:val="24"/>
                <w:szCs w:val="24"/>
                <w:highlight w:val="white"/>
                <w:lang w:val="es-CO" w:eastAsia="zh-CN"/>
              </w:rPr>
              <w:t>ESTÁNDAR</w:t>
            </w:r>
          </w:p>
        </w:tc>
        <w:tc>
          <w:tcPr>
            <w:tcW w:w="2126" w:type="dxa"/>
            <w:vMerge w:val="restart"/>
            <w:tcBorders>
              <w:top w:val="single" w:sz="4" w:space="0" w:color="000000"/>
              <w:left w:val="single" w:sz="4" w:space="0" w:color="000000"/>
              <w:bottom w:val="single" w:sz="4" w:space="0" w:color="000000"/>
            </w:tcBorders>
            <w:shd w:val="clear" w:color="auto" w:fill="auto"/>
            <w:vAlign w:val="center"/>
          </w:tcPr>
          <w:p w14:paraId="4BF049CF"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b/>
                <w:kern w:val="2"/>
                <w:sz w:val="24"/>
                <w:szCs w:val="24"/>
                <w:highlight w:val="white"/>
                <w:lang w:val="es-CO" w:eastAsia="zh-CN"/>
              </w:rPr>
              <w:t>HABILIDAD A DESARROLLAR</w:t>
            </w:r>
          </w:p>
        </w:tc>
        <w:tc>
          <w:tcPr>
            <w:tcW w:w="906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C4C5ABF" w14:textId="77777777" w:rsidR="00FE7E3D" w:rsidRPr="009D11F3" w:rsidRDefault="00FE7E3D" w:rsidP="00FE7E3D">
            <w:pPr>
              <w:widowControl w:val="0"/>
              <w:suppressAutoHyphens/>
              <w:snapToGrid w:val="0"/>
              <w:spacing w:after="0" w:line="240" w:lineRule="auto"/>
              <w:jc w:val="center"/>
              <w:rPr>
                <w:rFonts w:ascii="Arial Narrow" w:eastAsia="Arial Unicode MS" w:hAnsi="Arial Narrow" w:cs="Tahoma"/>
                <w:b/>
                <w:kern w:val="2"/>
                <w:sz w:val="24"/>
                <w:szCs w:val="24"/>
                <w:highlight w:val="white"/>
                <w:lang w:val="es-CO" w:eastAsia="zh-CN"/>
              </w:rPr>
            </w:pPr>
          </w:p>
          <w:p w14:paraId="78423557"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b/>
                <w:kern w:val="2"/>
                <w:sz w:val="24"/>
                <w:szCs w:val="24"/>
                <w:highlight w:val="white"/>
                <w:lang w:val="es-CO" w:eastAsia="zh-CN"/>
              </w:rPr>
              <w:t>MATRIZ DE REFERENCIA</w:t>
            </w:r>
          </w:p>
          <w:p w14:paraId="1F053049" w14:textId="77777777" w:rsidR="00FE7E3D" w:rsidRPr="009D11F3" w:rsidRDefault="00FE7E3D" w:rsidP="00FE7E3D">
            <w:pPr>
              <w:widowControl w:val="0"/>
              <w:suppressAutoHyphens/>
              <w:spacing w:after="0" w:line="240" w:lineRule="auto"/>
              <w:jc w:val="center"/>
              <w:rPr>
                <w:rFonts w:ascii="Arial Narrow" w:eastAsia="Arial Unicode MS" w:hAnsi="Arial Narrow" w:cs="Tahoma"/>
                <w:b/>
                <w:kern w:val="2"/>
                <w:sz w:val="24"/>
                <w:szCs w:val="24"/>
                <w:highlight w:val="white"/>
                <w:lang w:val="es-CO" w:eastAsia="zh-CN"/>
              </w:rPr>
            </w:pPr>
          </w:p>
        </w:tc>
      </w:tr>
      <w:tr w:rsidR="00FE7E3D" w:rsidRPr="009D11F3" w14:paraId="69A8EF31" w14:textId="77777777" w:rsidTr="00CA2A14">
        <w:trPr>
          <w:trHeight w:val="64"/>
        </w:trPr>
        <w:tc>
          <w:tcPr>
            <w:tcW w:w="2260" w:type="dxa"/>
            <w:vMerge/>
            <w:tcBorders>
              <w:top w:val="single" w:sz="4" w:space="0" w:color="000000"/>
              <w:left w:val="single" w:sz="4" w:space="0" w:color="000000"/>
              <w:bottom w:val="single" w:sz="4" w:space="0" w:color="000000"/>
            </w:tcBorders>
            <w:shd w:val="clear" w:color="auto" w:fill="auto"/>
            <w:vAlign w:val="center"/>
          </w:tcPr>
          <w:p w14:paraId="774C8EF9" w14:textId="77777777" w:rsidR="00FE7E3D" w:rsidRPr="009D11F3" w:rsidRDefault="00FE7E3D" w:rsidP="00FE7E3D">
            <w:pPr>
              <w:widowControl w:val="0"/>
              <w:suppressAutoHyphens/>
              <w:snapToGrid w:val="0"/>
              <w:spacing w:after="0" w:line="240" w:lineRule="auto"/>
              <w:rPr>
                <w:rFonts w:ascii="Arial Narrow" w:eastAsia="Arial Unicode MS" w:hAnsi="Arial Narrow" w:cs="Tahoma"/>
                <w:b/>
                <w:kern w:val="2"/>
                <w:sz w:val="24"/>
                <w:szCs w:val="24"/>
                <w:highlight w:val="white"/>
                <w:lang w:val="es-CO" w:eastAsia="zh-CN"/>
              </w:rPr>
            </w:pPr>
          </w:p>
        </w:tc>
        <w:tc>
          <w:tcPr>
            <w:tcW w:w="2126" w:type="dxa"/>
            <w:vMerge/>
            <w:tcBorders>
              <w:top w:val="single" w:sz="4" w:space="0" w:color="000000"/>
              <w:left w:val="single" w:sz="4" w:space="0" w:color="000000"/>
              <w:bottom w:val="single" w:sz="4" w:space="0" w:color="000000"/>
            </w:tcBorders>
            <w:shd w:val="clear" w:color="auto" w:fill="auto"/>
            <w:vAlign w:val="center"/>
          </w:tcPr>
          <w:p w14:paraId="4F15EBC1" w14:textId="77777777" w:rsidR="00FE7E3D" w:rsidRPr="009D11F3" w:rsidRDefault="00FE7E3D" w:rsidP="00FE7E3D">
            <w:pPr>
              <w:widowControl w:val="0"/>
              <w:suppressAutoHyphens/>
              <w:snapToGrid w:val="0"/>
              <w:spacing w:after="0" w:line="240" w:lineRule="auto"/>
              <w:rPr>
                <w:rFonts w:ascii="Arial Narrow" w:eastAsia="Arial Unicode MS" w:hAnsi="Arial Narrow" w:cs="Arial Unicode MS"/>
                <w:kern w:val="2"/>
                <w:sz w:val="24"/>
                <w:szCs w:val="24"/>
                <w:lang w:val="es-CO" w:eastAsia="zh-CN"/>
              </w:rPr>
            </w:pPr>
          </w:p>
        </w:tc>
        <w:tc>
          <w:tcPr>
            <w:tcW w:w="2268" w:type="dxa"/>
            <w:tcBorders>
              <w:top w:val="single" w:sz="4" w:space="0" w:color="000000"/>
              <w:left w:val="single" w:sz="4" w:space="0" w:color="000000"/>
              <w:bottom w:val="single" w:sz="4" w:space="0" w:color="000000"/>
            </w:tcBorders>
            <w:shd w:val="clear" w:color="auto" w:fill="auto"/>
            <w:vAlign w:val="center"/>
          </w:tcPr>
          <w:p w14:paraId="17022A5A" w14:textId="77777777" w:rsidR="00FE7E3D" w:rsidRPr="009D11F3" w:rsidRDefault="00FE7E3D" w:rsidP="00FE7E3D">
            <w:pPr>
              <w:widowControl w:val="0"/>
              <w:suppressAutoHyphens/>
              <w:snapToGrid w:val="0"/>
              <w:spacing w:after="0" w:line="240" w:lineRule="auto"/>
              <w:jc w:val="center"/>
              <w:rPr>
                <w:rFonts w:ascii="Arial Narrow" w:eastAsia="Arial Unicode MS" w:hAnsi="Arial Narrow" w:cs="Tahoma"/>
                <w:b/>
                <w:kern w:val="2"/>
                <w:sz w:val="24"/>
                <w:szCs w:val="24"/>
                <w:highlight w:val="white"/>
                <w:lang w:val="es-CO" w:eastAsia="zh-CN"/>
              </w:rPr>
            </w:pPr>
          </w:p>
          <w:p w14:paraId="491F6D00"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b/>
                <w:kern w:val="2"/>
                <w:sz w:val="24"/>
                <w:szCs w:val="24"/>
                <w:lang w:val="es-CO" w:eastAsia="zh-CN"/>
              </w:rPr>
            </w:pPr>
            <w:r w:rsidRPr="009D11F3">
              <w:rPr>
                <w:rFonts w:ascii="Arial Narrow" w:eastAsia="Arial Unicode MS" w:hAnsi="Arial Narrow" w:cs="Tahoma"/>
                <w:b/>
                <w:kern w:val="2"/>
                <w:sz w:val="24"/>
                <w:szCs w:val="24"/>
                <w:highlight w:val="white"/>
                <w:lang w:val="es-CO" w:eastAsia="zh-CN"/>
              </w:rPr>
              <w:t>COMPETENCIA</w:t>
            </w:r>
          </w:p>
        </w:tc>
        <w:tc>
          <w:tcPr>
            <w:tcW w:w="3118" w:type="dxa"/>
            <w:tcBorders>
              <w:top w:val="single" w:sz="4" w:space="0" w:color="000000"/>
              <w:left w:val="single" w:sz="4" w:space="0" w:color="000000"/>
              <w:bottom w:val="single" w:sz="4" w:space="0" w:color="000000"/>
            </w:tcBorders>
            <w:shd w:val="clear" w:color="auto" w:fill="auto"/>
            <w:vAlign w:val="center"/>
          </w:tcPr>
          <w:p w14:paraId="55A57C94" w14:textId="77777777" w:rsidR="00FE7E3D" w:rsidRPr="009D11F3" w:rsidRDefault="00FE7E3D" w:rsidP="00FE7E3D">
            <w:pPr>
              <w:widowControl w:val="0"/>
              <w:suppressAutoHyphens/>
              <w:snapToGrid w:val="0"/>
              <w:spacing w:after="0" w:line="240" w:lineRule="auto"/>
              <w:jc w:val="center"/>
              <w:rPr>
                <w:rFonts w:ascii="Arial Narrow" w:eastAsia="Arial Unicode MS" w:hAnsi="Arial Narrow" w:cs="Tahoma"/>
                <w:b/>
                <w:kern w:val="2"/>
                <w:sz w:val="24"/>
                <w:szCs w:val="24"/>
                <w:highlight w:val="white"/>
                <w:lang w:val="es-CO" w:eastAsia="zh-CN"/>
              </w:rPr>
            </w:pPr>
          </w:p>
          <w:p w14:paraId="48A922F7"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b/>
                <w:kern w:val="2"/>
                <w:sz w:val="24"/>
                <w:szCs w:val="24"/>
                <w:lang w:val="es-CO" w:eastAsia="zh-CN"/>
              </w:rPr>
            </w:pPr>
            <w:r w:rsidRPr="009D11F3">
              <w:rPr>
                <w:rFonts w:ascii="Arial Narrow" w:eastAsia="Arial Unicode MS" w:hAnsi="Arial Narrow" w:cs="Tahoma"/>
                <w:b/>
                <w:kern w:val="2"/>
                <w:sz w:val="24"/>
                <w:szCs w:val="24"/>
                <w:lang w:val="es-CO" w:eastAsia="zh-CN"/>
              </w:rPr>
              <w:t>APRENDIZAJE</w:t>
            </w:r>
          </w:p>
        </w:tc>
        <w:tc>
          <w:tcPr>
            <w:tcW w:w="36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F3879" w14:textId="77777777" w:rsidR="00FE7E3D" w:rsidRPr="009D11F3" w:rsidRDefault="00FE7E3D" w:rsidP="00FE7E3D">
            <w:pPr>
              <w:widowControl w:val="0"/>
              <w:suppressAutoHyphens/>
              <w:snapToGrid w:val="0"/>
              <w:spacing w:after="0" w:line="240" w:lineRule="auto"/>
              <w:jc w:val="center"/>
              <w:rPr>
                <w:rFonts w:ascii="Arial Narrow" w:eastAsia="Arial Unicode MS" w:hAnsi="Arial Narrow" w:cs="Tahoma"/>
                <w:b/>
                <w:kern w:val="2"/>
                <w:sz w:val="24"/>
                <w:szCs w:val="24"/>
                <w:highlight w:val="white"/>
                <w:lang w:val="es-CO" w:eastAsia="zh-CN"/>
              </w:rPr>
            </w:pPr>
          </w:p>
          <w:p w14:paraId="2C162C29"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b/>
                <w:kern w:val="2"/>
                <w:sz w:val="24"/>
                <w:szCs w:val="24"/>
                <w:lang w:val="es-CO" w:eastAsia="zh-CN"/>
              </w:rPr>
            </w:pPr>
            <w:r w:rsidRPr="009D11F3">
              <w:rPr>
                <w:rFonts w:ascii="Arial Narrow" w:eastAsia="Arial Unicode MS" w:hAnsi="Arial Narrow" w:cs="Tahoma"/>
                <w:b/>
                <w:kern w:val="2"/>
                <w:sz w:val="24"/>
                <w:szCs w:val="24"/>
                <w:highlight w:val="white"/>
                <w:lang w:val="es-CO" w:eastAsia="zh-CN"/>
              </w:rPr>
              <w:t>EVIDENCIA</w:t>
            </w:r>
          </w:p>
        </w:tc>
      </w:tr>
      <w:tr w:rsidR="00FE7E3D" w:rsidRPr="009D11F3" w14:paraId="065C3AA2" w14:textId="77777777" w:rsidTr="00CA2A14">
        <w:tc>
          <w:tcPr>
            <w:tcW w:w="2260" w:type="dxa"/>
            <w:tcBorders>
              <w:top w:val="single" w:sz="4" w:space="0" w:color="000000"/>
              <w:left w:val="single" w:sz="4" w:space="0" w:color="000000"/>
              <w:bottom w:val="single" w:sz="4" w:space="0" w:color="000000"/>
            </w:tcBorders>
            <w:shd w:val="clear" w:color="auto" w:fill="auto"/>
          </w:tcPr>
          <w:p w14:paraId="10ED23E3"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74868351"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6768C20B"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38E91782"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6137A533"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2EC9809A" w14:textId="77777777" w:rsidR="00FE7E3D" w:rsidRPr="009D11F3" w:rsidRDefault="00FE7E3D" w:rsidP="00FE7E3D">
            <w:pPr>
              <w:widowControl w:val="0"/>
              <w:suppressAutoHyphens/>
              <w:spacing w:after="0" w:line="240" w:lineRule="auto"/>
              <w:jc w:val="both"/>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kern w:val="2"/>
                <w:sz w:val="24"/>
                <w:szCs w:val="24"/>
                <w:lang w:val="es-CO" w:eastAsia="zh-CN"/>
              </w:rPr>
              <w:t>Reconozco algunas características físicas y culturales de mi entorno, su interacción y las consecuencias sociales, políticas y económicas que resultan de ellas.</w:t>
            </w:r>
          </w:p>
        </w:tc>
        <w:tc>
          <w:tcPr>
            <w:tcW w:w="2126" w:type="dxa"/>
            <w:tcBorders>
              <w:top w:val="single" w:sz="4" w:space="0" w:color="000000"/>
              <w:left w:val="single" w:sz="4" w:space="0" w:color="000000"/>
              <w:bottom w:val="single" w:sz="4" w:space="0" w:color="000000"/>
            </w:tcBorders>
            <w:shd w:val="clear" w:color="auto" w:fill="auto"/>
          </w:tcPr>
          <w:p w14:paraId="03575D14" w14:textId="77777777" w:rsidR="00FE7E3D" w:rsidRPr="009D11F3" w:rsidRDefault="00FE7E3D" w:rsidP="00A520D6">
            <w:pPr>
              <w:widowControl w:val="0"/>
              <w:numPr>
                <w:ilvl w:val="0"/>
                <w:numId w:val="23"/>
              </w:numPr>
              <w:suppressAutoHyphens/>
              <w:spacing w:after="0" w:line="240" w:lineRule="auto"/>
              <w:ind w:left="459" w:hanging="426"/>
              <w:contextualSpacing/>
              <w:jc w:val="both"/>
              <w:rPr>
                <w:rFonts w:ascii="Arial Narrow" w:eastAsia="Arial Unicode MS" w:hAnsi="Arial Narrow" w:cs="Tahoma"/>
                <w:kern w:val="2"/>
                <w:sz w:val="24"/>
                <w:szCs w:val="24"/>
                <w:lang w:eastAsia="zh-CN"/>
              </w:rPr>
            </w:pPr>
            <w:r w:rsidRPr="009D11F3">
              <w:rPr>
                <w:rFonts w:ascii="Arial Narrow" w:eastAsia="Arial Unicode MS" w:hAnsi="Arial Narrow" w:cs="Tahoma"/>
                <w:kern w:val="2"/>
                <w:sz w:val="24"/>
                <w:szCs w:val="24"/>
                <w:lang w:eastAsia="es-CO"/>
              </w:rPr>
              <w:lastRenderedPageBreak/>
              <w:t>Preguntar</w:t>
            </w:r>
          </w:p>
          <w:p w14:paraId="499A8688" w14:textId="77777777" w:rsidR="00FE7E3D" w:rsidRPr="009D11F3" w:rsidRDefault="00FE7E3D" w:rsidP="00FE7E3D">
            <w:pPr>
              <w:widowControl w:val="0"/>
              <w:suppressAutoHyphens/>
              <w:spacing w:after="0" w:line="240" w:lineRule="auto"/>
              <w:ind w:left="459" w:hanging="426"/>
              <w:jc w:val="both"/>
              <w:rPr>
                <w:rFonts w:ascii="Arial Narrow" w:eastAsia="Arial Unicode MS" w:hAnsi="Arial Narrow" w:cs="Tahoma"/>
                <w:kern w:val="2"/>
                <w:sz w:val="24"/>
                <w:szCs w:val="24"/>
                <w:lang w:val="es-CO" w:eastAsia="es-CO"/>
              </w:rPr>
            </w:pPr>
          </w:p>
          <w:p w14:paraId="4827E712" w14:textId="77777777" w:rsidR="00FE7E3D" w:rsidRPr="009D11F3" w:rsidRDefault="00FE7E3D" w:rsidP="00A520D6">
            <w:pPr>
              <w:widowControl w:val="0"/>
              <w:numPr>
                <w:ilvl w:val="0"/>
                <w:numId w:val="23"/>
              </w:numPr>
              <w:suppressAutoHyphens/>
              <w:spacing w:after="0" w:line="240" w:lineRule="auto"/>
              <w:ind w:left="459" w:hanging="426"/>
              <w:contextualSpacing/>
              <w:jc w:val="both"/>
              <w:rPr>
                <w:rFonts w:ascii="Arial Narrow" w:eastAsia="Arial Unicode MS" w:hAnsi="Arial Narrow" w:cs="Tahoma"/>
                <w:kern w:val="2"/>
                <w:sz w:val="24"/>
                <w:szCs w:val="24"/>
                <w:lang w:eastAsia="zh-CN"/>
              </w:rPr>
            </w:pPr>
            <w:r w:rsidRPr="009D11F3">
              <w:rPr>
                <w:rFonts w:ascii="Arial Narrow" w:eastAsia="Arial Unicode MS" w:hAnsi="Arial Narrow" w:cs="Tahoma"/>
                <w:kern w:val="2"/>
                <w:sz w:val="24"/>
                <w:szCs w:val="24"/>
                <w:lang w:eastAsia="es-CO"/>
              </w:rPr>
              <w:t xml:space="preserve">Dominio conceptual y </w:t>
            </w:r>
            <w:r w:rsidRPr="009D11F3">
              <w:rPr>
                <w:rFonts w:ascii="Arial Narrow" w:eastAsia="Arial Unicode MS" w:hAnsi="Arial Narrow" w:cs="Tahoma"/>
                <w:kern w:val="2"/>
                <w:sz w:val="24"/>
                <w:szCs w:val="24"/>
                <w:lang w:eastAsia="es-CO"/>
              </w:rPr>
              <w:lastRenderedPageBreak/>
              <w:t>teórico</w:t>
            </w:r>
          </w:p>
          <w:p w14:paraId="3DD88B4F" w14:textId="77777777" w:rsidR="00FE7E3D" w:rsidRPr="009D11F3" w:rsidRDefault="00FE7E3D" w:rsidP="00FE7E3D">
            <w:pPr>
              <w:widowControl w:val="0"/>
              <w:suppressAutoHyphens/>
              <w:spacing w:after="0" w:line="240" w:lineRule="auto"/>
              <w:ind w:left="459" w:hanging="426"/>
              <w:jc w:val="both"/>
              <w:rPr>
                <w:rFonts w:ascii="Arial Narrow" w:eastAsia="Arial Unicode MS" w:hAnsi="Arial Narrow" w:cs="Tahoma"/>
                <w:kern w:val="2"/>
                <w:sz w:val="24"/>
                <w:szCs w:val="24"/>
                <w:lang w:val="es-CO" w:eastAsia="es-CO"/>
              </w:rPr>
            </w:pPr>
          </w:p>
          <w:p w14:paraId="37653383" w14:textId="77777777" w:rsidR="00FE7E3D" w:rsidRPr="009D11F3" w:rsidRDefault="00FE7E3D" w:rsidP="00A520D6">
            <w:pPr>
              <w:widowControl w:val="0"/>
              <w:numPr>
                <w:ilvl w:val="0"/>
                <w:numId w:val="23"/>
              </w:numPr>
              <w:suppressAutoHyphens/>
              <w:spacing w:after="0" w:line="240" w:lineRule="auto"/>
              <w:ind w:left="459" w:hanging="426"/>
              <w:contextualSpacing/>
              <w:jc w:val="both"/>
              <w:rPr>
                <w:rFonts w:ascii="Arial Narrow" w:eastAsia="Arial Unicode MS" w:hAnsi="Arial Narrow" w:cs="Tahoma"/>
                <w:kern w:val="2"/>
                <w:sz w:val="24"/>
                <w:szCs w:val="24"/>
                <w:lang w:eastAsia="zh-CN"/>
              </w:rPr>
            </w:pPr>
            <w:r w:rsidRPr="009D11F3">
              <w:rPr>
                <w:rFonts w:ascii="Arial Narrow" w:eastAsia="Arial Unicode MS" w:hAnsi="Arial Narrow" w:cs="Tahoma"/>
                <w:kern w:val="2"/>
                <w:sz w:val="24"/>
                <w:szCs w:val="24"/>
                <w:lang w:eastAsia="es-CO"/>
              </w:rPr>
              <w:t>Habilidades comunicativas</w:t>
            </w:r>
          </w:p>
          <w:p w14:paraId="4075EBF3" w14:textId="77777777" w:rsidR="00FE7E3D" w:rsidRPr="009D11F3" w:rsidRDefault="00FE7E3D" w:rsidP="00A520D6">
            <w:pPr>
              <w:widowControl w:val="0"/>
              <w:numPr>
                <w:ilvl w:val="0"/>
                <w:numId w:val="23"/>
              </w:numPr>
              <w:suppressAutoHyphens/>
              <w:spacing w:after="0" w:line="240" w:lineRule="auto"/>
              <w:ind w:left="459" w:hanging="426"/>
              <w:contextualSpacing/>
              <w:jc w:val="both"/>
              <w:rPr>
                <w:rFonts w:ascii="Arial Narrow" w:eastAsia="Arial Unicode MS" w:hAnsi="Arial Narrow" w:cs="Tahoma"/>
                <w:kern w:val="2"/>
                <w:sz w:val="24"/>
                <w:szCs w:val="24"/>
                <w:lang w:eastAsia="zh-CN"/>
              </w:rPr>
            </w:pPr>
            <w:r w:rsidRPr="009D11F3">
              <w:rPr>
                <w:rFonts w:ascii="Arial Narrow" w:eastAsia="Arial Unicode MS" w:hAnsi="Arial Narrow" w:cs="Tahoma"/>
                <w:kern w:val="2"/>
                <w:sz w:val="24"/>
                <w:szCs w:val="24"/>
                <w:lang w:eastAsia="es-CO"/>
              </w:rPr>
              <w:t>Pensamiento  critico</w:t>
            </w:r>
          </w:p>
          <w:p w14:paraId="06E9AE6F" w14:textId="77777777" w:rsidR="00FE7E3D" w:rsidRPr="009D11F3" w:rsidRDefault="00FE7E3D" w:rsidP="00FE7E3D">
            <w:pPr>
              <w:widowControl w:val="0"/>
              <w:suppressAutoHyphens/>
              <w:spacing w:after="0" w:line="240" w:lineRule="auto"/>
              <w:ind w:left="459" w:hanging="426"/>
              <w:jc w:val="both"/>
              <w:rPr>
                <w:rFonts w:ascii="Arial Narrow" w:eastAsia="Arial Unicode MS" w:hAnsi="Arial Narrow" w:cs="Tahoma"/>
                <w:kern w:val="2"/>
                <w:sz w:val="24"/>
                <w:szCs w:val="24"/>
                <w:lang w:val="es-CO" w:eastAsia="es-CO"/>
              </w:rPr>
            </w:pPr>
          </w:p>
          <w:p w14:paraId="4DD5940B" w14:textId="77777777" w:rsidR="00FE7E3D" w:rsidRPr="009D11F3" w:rsidRDefault="00FE7E3D" w:rsidP="00A520D6">
            <w:pPr>
              <w:widowControl w:val="0"/>
              <w:numPr>
                <w:ilvl w:val="0"/>
                <w:numId w:val="23"/>
              </w:numPr>
              <w:suppressAutoHyphens/>
              <w:spacing w:after="0" w:line="240" w:lineRule="auto"/>
              <w:ind w:left="459" w:hanging="426"/>
              <w:contextualSpacing/>
              <w:jc w:val="both"/>
              <w:rPr>
                <w:rFonts w:ascii="Arial Narrow" w:eastAsia="Arial Unicode MS" w:hAnsi="Arial Narrow" w:cs="Tahoma"/>
                <w:kern w:val="2"/>
                <w:sz w:val="24"/>
                <w:szCs w:val="24"/>
                <w:lang w:eastAsia="zh-CN"/>
              </w:rPr>
            </w:pPr>
            <w:r w:rsidRPr="009D11F3">
              <w:rPr>
                <w:rFonts w:ascii="Arial Narrow" w:eastAsia="Arial Unicode MS" w:hAnsi="Arial Narrow" w:cs="Tahoma"/>
                <w:kern w:val="2"/>
                <w:sz w:val="24"/>
                <w:szCs w:val="24"/>
                <w:lang w:eastAsia="es-CO"/>
              </w:rPr>
              <w:t>Capacidad para resolver problemas</w:t>
            </w:r>
          </w:p>
          <w:p w14:paraId="159D3AEC" w14:textId="77777777" w:rsidR="00FE7E3D" w:rsidRPr="009D11F3" w:rsidRDefault="00FE7E3D" w:rsidP="00FE7E3D">
            <w:pPr>
              <w:widowControl w:val="0"/>
              <w:suppressAutoHyphens/>
              <w:spacing w:after="0" w:line="240" w:lineRule="auto"/>
              <w:ind w:left="459" w:hanging="426"/>
              <w:jc w:val="both"/>
              <w:rPr>
                <w:rFonts w:ascii="Arial Narrow" w:eastAsia="Arial Unicode MS" w:hAnsi="Arial Narrow" w:cs="Tahoma"/>
                <w:kern w:val="2"/>
                <w:sz w:val="24"/>
                <w:szCs w:val="24"/>
                <w:lang w:val="es-CO" w:eastAsia="es-CO"/>
              </w:rPr>
            </w:pPr>
          </w:p>
          <w:p w14:paraId="4BEA29CE" w14:textId="77777777" w:rsidR="00FE7E3D" w:rsidRPr="009D11F3" w:rsidRDefault="00FE7E3D" w:rsidP="00A520D6">
            <w:pPr>
              <w:widowControl w:val="0"/>
              <w:numPr>
                <w:ilvl w:val="0"/>
                <w:numId w:val="23"/>
              </w:numPr>
              <w:suppressAutoHyphens/>
              <w:spacing w:after="0" w:line="240" w:lineRule="auto"/>
              <w:ind w:left="459" w:hanging="426"/>
              <w:contextualSpacing/>
              <w:jc w:val="both"/>
              <w:rPr>
                <w:rFonts w:ascii="Arial Narrow" w:eastAsia="Arial Unicode MS" w:hAnsi="Arial Narrow" w:cs="Tahoma"/>
                <w:kern w:val="2"/>
                <w:sz w:val="24"/>
                <w:szCs w:val="24"/>
                <w:lang w:eastAsia="zh-CN"/>
              </w:rPr>
            </w:pPr>
            <w:r w:rsidRPr="009D11F3">
              <w:rPr>
                <w:rFonts w:ascii="Arial Narrow" w:eastAsia="Arial Unicode MS" w:hAnsi="Arial Narrow" w:cs="Tahoma"/>
                <w:kern w:val="2"/>
                <w:sz w:val="24"/>
                <w:szCs w:val="24"/>
                <w:lang w:eastAsia="es-CO"/>
              </w:rPr>
              <w:t>Creatividad</w:t>
            </w:r>
          </w:p>
          <w:p w14:paraId="715294E8" w14:textId="77777777" w:rsidR="00FE7E3D" w:rsidRPr="009D11F3" w:rsidRDefault="00FE7E3D" w:rsidP="00A520D6">
            <w:pPr>
              <w:widowControl w:val="0"/>
              <w:numPr>
                <w:ilvl w:val="0"/>
                <w:numId w:val="23"/>
              </w:numPr>
              <w:suppressAutoHyphens/>
              <w:spacing w:after="0" w:line="240" w:lineRule="auto"/>
              <w:ind w:left="459" w:hanging="426"/>
              <w:contextualSpacing/>
              <w:jc w:val="both"/>
              <w:rPr>
                <w:rFonts w:ascii="Arial Narrow" w:eastAsia="Arial Unicode MS" w:hAnsi="Arial Narrow" w:cs="Tahoma"/>
                <w:kern w:val="2"/>
                <w:sz w:val="24"/>
                <w:szCs w:val="24"/>
                <w:lang w:eastAsia="zh-CN"/>
              </w:rPr>
            </w:pPr>
            <w:r w:rsidRPr="009D11F3">
              <w:rPr>
                <w:rFonts w:ascii="Arial Narrow" w:eastAsia="Arial Unicode MS" w:hAnsi="Arial Narrow" w:cs="Tahoma"/>
                <w:kern w:val="2"/>
                <w:sz w:val="24"/>
                <w:szCs w:val="24"/>
                <w:lang w:eastAsia="es-CO"/>
              </w:rPr>
              <w:t>Relaciones interpersonales</w:t>
            </w:r>
          </w:p>
          <w:p w14:paraId="082776A8" w14:textId="77777777" w:rsidR="00FE7E3D" w:rsidRPr="009D11F3" w:rsidRDefault="00FE7E3D" w:rsidP="00FE7E3D">
            <w:pPr>
              <w:suppressAutoHyphens/>
              <w:spacing w:after="0" w:line="240" w:lineRule="auto"/>
              <w:ind w:left="459" w:hanging="426"/>
              <w:contextualSpacing/>
              <w:jc w:val="both"/>
              <w:rPr>
                <w:rFonts w:ascii="Arial Narrow" w:eastAsia="Arial Unicode MS" w:hAnsi="Arial Narrow" w:cs="Tahoma"/>
                <w:kern w:val="2"/>
                <w:sz w:val="24"/>
                <w:szCs w:val="24"/>
                <w:lang w:eastAsia="es-CO"/>
              </w:rPr>
            </w:pPr>
          </w:p>
          <w:p w14:paraId="6CFFAD92" w14:textId="77777777" w:rsidR="00FE7E3D" w:rsidRPr="009D11F3" w:rsidRDefault="00FE7E3D" w:rsidP="00A520D6">
            <w:pPr>
              <w:widowControl w:val="0"/>
              <w:numPr>
                <w:ilvl w:val="0"/>
                <w:numId w:val="23"/>
              </w:numPr>
              <w:suppressAutoHyphens/>
              <w:spacing w:after="0" w:line="240" w:lineRule="auto"/>
              <w:ind w:left="459" w:hanging="426"/>
              <w:contextualSpacing/>
              <w:jc w:val="both"/>
              <w:rPr>
                <w:rFonts w:ascii="Arial Narrow" w:eastAsia="Arial Unicode MS" w:hAnsi="Arial Narrow" w:cs="Tahoma"/>
                <w:kern w:val="2"/>
                <w:sz w:val="24"/>
                <w:szCs w:val="24"/>
                <w:lang w:eastAsia="zh-CN"/>
              </w:rPr>
            </w:pPr>
            <w:r w:rsidRPr="009D11F3">
              <w:rPr>
                <w:rFonts w:ascii="Arial Narrow" w:eastAsia="Arial Unicode MS" w:hAnsi="Arial Narrow" w:cs="Tahoma"/>
                <w:kern w:val="2"/>
                <w:sz w:val="24"/>
                <w:szCs w:val="24"/>
                <w:lang w:eastAsia="es-CO"/>
              </w:rPr>
              <w:t>Trabajo en equipo</w:t>
            </w:r>
          </w:p>
          <w:p w14:paraId="27B2B021" w14:textId="77777777" w:rsidR="00FE7E3D" w:rsidRPr="009D11F3" w:rsidRDefault="00FE7E3D" w:rsidP="00FE7E3D">
            <w:pPr>
              <w:suppressAutoHyphens/>
              <w:spacing w:after="0" w:line="240" w:lineRule="auto"/>
              <w:ind w:left="459" w:hanging="426"/>
              <w:contextualSpacing/>
              <w:jc w:val="both"/>
              <w:rPr>
                <w:rFonts w:ascii="Arial Narrow" w:eastAsia="Arial Unicode MS" w:hAnsi="Arial Narrow" w:cs="Tahoma"/>
                <w:kern w:val="2"/>
                <w:sz w:val="24"/>
                <w:szCs w:val="24"/>
                <w:lang w:eastAsia="es-CO"/>
              </w:rPr>
            </w:pPr>
          </w:p>
          <w:p w14:paraId="0D1B9FA8" w14:textId="77777777" w:rsidR="00FE7E3D" w:rsidRPr="009D11F3" w:rsidRDefault="00FE7E3D" w:rsidP="00A520D6">
            <w:pPr>
              <w:widowControl w:val="0"/>
              <w:numPr>
                <w:ilvl w:val="0"/>
                <w:numId w:val="23"/>
              </w:numPr>
              <w:suppressAutoHyphens/>
              <w:spacing w:after="0" w:line="240" w:lineRule="auto"/>
              <w:ind w:left="459" w:hanging="426"/>
              <w:contextualSpacing/>
              <w:jc w:val="both"/>
              <w:rPr>
                <w:rFonts w:ascii="Arial Narrow" w:eastAsia="Arial Unicode MS" w:hAnsi="Arial Narrow" w:cs="Tahoma"/>
                <w:kern w:val="2"/>
                <w:sz w:val="24"/>
                <w:szCs w:val="24"/>
                <w:lang w:eastAsia="zh-CN"/>
              </w:rPr>
            </w:pPr>
            <w:r w:rsidRPr="009D11F3">
              <w:rPr>
                <w:rFonts w:ascii="Arial Narrow" w:eastAsia="Arial Unicode MS" w:hAnsi="Arial Narrow" w:cs="Tahoma"/>
                <w:kern w:val="2"/>
                <w:sz w:val="24"/>
                <w:szCs w:val="24"/>
                <w:lang w:eastAsia="es-CO"/>
              </w:rPr>
              <w:t>Capacidad en toma de decisiones</w:t>
            </w:r>
          </w:p>
          <w:p w14:paraId="77C8B650"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es-CO"/>
              </w:rPr>
            </w:pPr>
          </w:p>
        </w:tc>
        <w:tc>
          <w:tcPr>
            <w:tcW w:w="2268" w:type="dxa"/>
            <w:tcBorders>
              <w:top w:val="single" w:sz="4" w:space="0" w:color="000000"/>
              <w:left w:val="single" w:sz="4" w:space="0" w:color="000000"/>
              <w:bottom w:val="single" w:sz="4" w:space="0" w:color="000000"/>
            </w:tcBorders>
            <w:shd w:val="clear" w:color="auto" w:fill="auto"/>
          </w:tcPr>
          <w:p w14:paraId="6A07036F" w14:textId="77777777" w:rsidR="00FE7E3D" w:rsidRPr="009D11F3" w:rsidRDefault="00FE7E3D" w:rsidP="00FE7E3D">
            <w:pPr>
              <w:widowControl w:val="0"/>
              <w:suppressAutoHyphens/>
              <w:snapToGrid w:val="0"/>
              <w:spacing w:after="0" w:line="240" w:lineRule="auto"/>
              <w:rPr>
                <w:rFonts w:ascii="Arial Narrow" w:eastAsia="Arial Unicode MS" w:hAnsi="Arial Narrow" w:cs="Tahoma"/>
                <w:kern w:val="2"/>
                <w:sz w:val="24"/>
                <w:szCs w:val="24"/>
                <w:lang w:val="es-CO" w:eastAsia="es-CO"/>
              </w:rPr>
            </w:pPr>
          </w:p>
          <w:p w14:paraId="2A1BBA94"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04D17FE8"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7424AD56"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3E1AB613"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21C7DE3B"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0BA5436C"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5E182C5F"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606B23CF"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Pensamiento Social</w:t>
            </w:r>
          </w:p>
          <w:p w14:paraId="09499A3D"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67AEC80F"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373DE69A"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5CC48526"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7A34EF86"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5BD5D706"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35A6D806"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5CBA25A9"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6C43A92C"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7ABDE295"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61AA7A05"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6417F073"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0570556E"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418A14C8"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694C22DB"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28E22279"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0651398D"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Pensamiento reflexivo y sistémico</w:t>
            </w:r>
          </w:p>
          <w:p w14:paraId="75199589"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718A9543"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6C8D2C24"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7EE34434"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6FBC8B14" w14:textId="77777777" w:rsidR="00FE7E3D" w:rsidRPr="009D11F3" w:rsidRDefault="00FE7E3D" w:rsidP="00FE7E3D">
            <w:pPr>
              <w:widowControl w:val="0"/>
              <w:suppressAutoHyphens/>
              <w:spacing w:after="0" w:line="240" w:lineRule="auto"/>
              <w:rPr>
                <w:rFonts w:ascii="Arial Narrow" w:eastAsia="Arial Unicode MS" w:hAnsi="Arial Narrow" w:cs="Tahoma"/>
                <w:bCs/>
                <w:kern w:val="2"/>
                <w:sz w:val="24"/>
                <w:szCs w:val="24"/>
                <w:lang w:val="es-CO" w:eastAsia="zh-CN"/>
              </w:rPr>
            </w:pPr>
            <w:r w:rsidRPr="009D11F3">
              <w:rPr>
                <w:rFonts w:ascii="Arial Narrow" w:eastAsia="Arial Unicode MS" w:hAnsi="Arial Narrow" w:cs="Tahoma"/>
                <w:bCs/>
                <w:kern w:val="2"/>
                <w:sz w:val="24"/>
                <w:szCs w:val="24"/>
                <w:lang w:val="es-CO" w:eastAsia="zh-CN"/>
              </w:rPr>
              <w:lastRenderedPageBreak/>
              <w:t>Interpretación</w:t>
            </w:r>
          </w:p>
          <w:p w14:paraId="2F3078C6" w14:textId="77777777" w:rsidR="00FE7E3D" w:rsidRPr="009D11F3" w:rsidRDefault="00FE7E3D" w:rsidP="00FE7E3D">
            <w:pPr>
              <w:widowControl w:val="0"/>
              <w:suppressAutoHyphens/>
              <w:spacing w:after="0" w:line="240" w:lineRule="auto"/>
              <w:rPr>
                <w:rFonts w:ascii="Arial Narrow" w:eastAsia="Arial Unicode MS" w:hAnsi="Arial Narrow" w:cs="Tahoma"/>
                <w:bCs/>
                <w:kern w:val="2"/>
                <w:sz w:val="24"/>
                <w:szCs w:val="24"/>
                <w:lang w:val="es-CO" w:eastAsia="zh-CN"/>
              </w:rPr>
            </w:pPr>
            <w:r w:rsidRPr="009D11F3">
              <w:rPr>
                <w:rFonts w:ascii="Arial Narrow" w:eastAsia="Arial Unicode MS" w:hAnsi="Arial Narrow" w:cs="Tahoma"/>
                <w:bCs/>
                <w:kern w:val="2"/>
                <w:sz w:val="24"/>
                <w:szCs w:val="24"/>
                <w:lang w:val="es-CO" w:eastAsia="zh-CN"/>
              </w:rPr>
              <w:t>y análisis de</w:t>
            </w:r>
          </w:p>
          <w:p w14:paraId="71961D2B"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bCs/>
                <w:kern w:val="2"/>
                <w:sz w:val="24"/>
                <w:szCs w:val="24"/>
                <w:lang w:val="es-CO" w:eastAsia="zh-CN"/>
              </w:rPr>
              <w:t>perspectivas</w:t>
            </w:r>
          </w:p>
        </w:tc>
        <w:tc>
          <w:tcPr>
            <w:tcW w:w="3118" w:type="dxa"/>
            <w:tcBorders>
              <w:top w:val="single" w:sz="4" w:space="0" w:color="000000"/>
              <w:left w:val="single" w:sz="4" w:space="0" w:color="000000"/>
              <w:bottom w:val="single" w:sz="4" w:space="0" w:color="000000"/>
            </w:tcBorders>
            <w:shd w:val="clear" w:color="auto" w:fill="auto"/>
          </w:tcPr>
          <w:p w14:paraId="26E9E146" w14:textId="77777777" w:rsidR="00FE7E3D" w:rsidRPr="009D11F3" w:rsidRDefault="00FE7E3D" w:rsidP="00FE7E3D">
            <w:pPr>
              <w:widowControl w:val="0"/>
              <w:suppressAutoHyphens/>
              <w:snapToGrid w:val="0"/>
              <w:spacing w:after="0" w:line="240" w:lineRule="auto"/>
              <w:rPr>
                <w:rFonts w:ascii="Arial Narrow" w:eastAsia="Arial Unicode MS" w:hAnsi="Arial Narrow" w:cs="Tahoma"/>
                <w:kern w:val="2"/>
                <w:sz w:val="24"/>
                <w:szCs w:val="24"/>
                <w:lang w:val="es-CO" w:eastAsia="zh-CN"/>
              </w:rPr>
            </w:pPr>
          </w:p>
          <w:p w14:paraId="75740E92"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005FF692"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7C82F881"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47847948"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402D9027"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Comprende modelos</w:t>
            </w:r>
          </w:p>
          <w:p w14:paraId="2F000F92"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conceptuales, sus</w:t>
            </w:r>
          </w:p>
          <w:p w14:paraId="306220FE"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características y contextos de aplicación.</w:t>
            </w:r>
          </w:p>
          <w:p w14:paraId="3F9878A8"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57598A57"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211D061F"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718096EB"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6D2AB665"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1AA438CE"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2923F0E8"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62DDC55A"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70E8FC10"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351AE102"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6336D27B"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4935A0D5"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Comprende dimensiones</w:t>
            </w:r>
          </w:p>
          <w:p w14:paraId="2967F7A7"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espaciales y temporales de</w:t>
            </w:r>
          </w:p>
          <w:p w14:paraId="14948734"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eventos, problemáticas y</w:t>
            </w:r>
          </w:p>
          <w:p w14:paraId="21139EF3"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prácticas sociales.</w:t>
            </w:r>
          </w:p>
          <w:p w14:paraId="08C58794"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1CEEEE31"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Comprende que los</w:t>
            </w:r>
          </w:p>
          <w:p w14:paraId="153494D6"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problemas y sus soluciones</w:t>
            </w:r>
          </w:p>
          <w:p w14:paraId="1D3E90B7"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involucran distintas</w:t>
            </w:r>
          </w:p>
          <w:p w14:paraId="04426E16"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dimensiones y reconoce</w:t>
            </w:r>
          </w:p>
          <w:p w14:paraId="0385FEEA"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relaciones entre estas.</w:t>
            </w:r>
          </w:p>
          <w:p w14:paraId="4690FDF8"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436BFE51"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lastRenderedPageBreak/>
              <w:t>Comprende perspectivas de distintos actores y grupos sociales.</w:t>
            </w:r>
          </w:p>
          <w:p w14:paraId="2108407F"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tc>
        <w:tc>
          <w:tcPr>
            <w:tcW w:w="3677" w:type="dxa"/>
            <w:tcBorders>
              <w:top w:val="single" w:sz="4" w:space="0" w:color="000000"/>
              <w:left w:val="single" w:sz="4" w:space="0" w:color="000000"/>
              <w:bottom w:val="single" w:sz="4" w:space="0" w:color="000000"/>
              <w:right w:val="single" w:sz="4" w:space="0" w:color="000000"/>
            </w:tcBorders>
            <w:shd w:val="clear" w:color="auto" w:fill="auto"/>
          </w:tcPr>
          <w:p w14:paraId="549EFE29"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lastRenderedPageBreak/>
              <w:t xml:space="preserve">Identifica y usa conceptos sociales básicos (económicos, políticos, culturales y geográficos) al interesarse por conocer las </w:t>
            </w:r>
            <w:r w:rsidRPr="009D11F3">
              <w:rPr>
                <w:rFonts w:ascii="Arial Narrow" w:eastAsia="Arial Unicode MS" w:hAnsi="Arial Narrow" w:cs="Tahoma"/>
                <w:color w:val="FF0000"/>
                <w:kern w:val="2"/>
                <w:sz w:val="24"/>
                <w:szCs w:val="24"/>
                <w:lang w:val="es-CO" w:eastAsia="zh-CN"/>
              </w:rPr>
              <w:t xml:space="preserve">características del </w:t>
            </w:r>
            <w:r w:rsidRPr="009D11F3">
              <w:rPr>
                <w:rFonts w:ascii="Arial Narrow" w:eastAsia="Arial Unicode MS" w:hAnsi="Arial Narrow" w:cs="Tahoma"/>
                <w:color w:val="FF0000"/>
                <w:kern w:val="2"/>
                <w:sz w:val="24"/>
                <w:szCs w:val="24"/>
                <w:lang w:val="es-CO" w:eastAsia="zh-CN"/>
              </w:rPr>
              <w:lastRenderedPageBreak/>
              <w:t>relieve, el clima y la hidrografía de Colombia. </w:t>
            </w:r>
          </w:p>
          <w:p w14:paraId="7289434F"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16E8146E" w14:textId="77777777" w:rsidR="00FE7E3D" w:rsidRPr="009D11F3" w:rsidRDefault="00FE7E3D" w:rsidP="00FE7E3D">
            <w:pPr>
              <w:widowControl w:val="0"/>
              <w:suppressAutoHyphens/>
              <w:spacing w:after="0" w:line="240" w:lineRule="auto"/>
              <w:rPr>
                <w:rFonts w:ascii="Arial Narrow" w:eastAsia="Arial Unicode MS" w:hAnsi="Arial Narrow" w:cs="Tahoma"/>
                <w:color w:val="FF0000"/>
                <w:kern w:val="2"/>
                <w:sz w:val="24"/>
                <w:szCs w:val="24"/>
                <w:lang w:val="es-CO" w:eastAsia="zh-CN"/>
              </w:rPr>
            </w:pPr>
            <w:r w:rsidRPr="009D11F3">
              <w:rPr>
                <w:rFonts w:ascii="Arial Narrow" w:eastAsia="Arial Unicode MS" w:hAnsi="Arial Narrow" w:cs="Tahoma"/>
                <w:kern w:val="2"/>
                <w:sz w:val="24"/>
                <w:szCs w:val="24"/>
                <w:lang w:val="es-CO" w:eastAsia="zh-CN"/>
              </w:rPr>
              <w:t xml:space="preserve">Identifica y usa conceptos sociales básicos (económicos, políticos, culturales y geográficos) al determinar las principales </w:t>
            </w:r>
            <w:r w:rsidRPr="009D11F3">
              <w:rPr>
                <w:rFonts w:ascii="Arial Narrow" w:eastAsia="Arial Unicode MS" w:hAnsi="Arial Narrow" w:cs="Tahoma"/>
                <w:color w:val="FF0000"/>
                <w:kern w:val="2"/>
                <w:sz w:val="24"/>
                <w:szCs w:val="24"/>
                <w:lang w:val="es-CO" w:eastAsia="zh-CN"/>
              </w:rPr>
              <w:t>características sociales de la población colombiana y diferencia los grupos poblacionales que habitan su entorno cercano. </w:t>
            </w:r>
          </w:p>
          <w:p w14:paraId="606474A2" w14:textId="77777777" w:rsidR="00FE7E3D" w:rsidRPr="009D11F3" w:rsidRDefault="00FE7E3D" w:rsidP="00FE7E3D">
            <w:pPr>
              <w:widowControl w:val="0"/>
              <w:suppressAutoHyphens/>
              <w:spacing w:after="0" w:line="240" w:lineRule="auto"/>
              <w:rPr>
                <w:rFonts w:ascii="Arial Narrow" w:eastAsia="Arial Unicode MS" w:hAnsi="Arial Narrow" w:cs="Tahoma"/>
                <w:color w:val="FF0000"/>
                <w:kern w:val="2"/>
                <w:sz w:val="24"/>
                <w:szCs w:val="24"/>
                <w:lang w:val="es-CO" w:eastAsia="zh-CN"/>
              </w:rPr>
            </w:pPr>
          </w:p>
          <w:p w14:paraId="08DB5F4B" w14:textId="77777777" w:rsidR="00FE7E3D" w:rsidRPr="009D11F3" w:rsidRDefault="00FE7E3D" w:rsidP="00FE7E3D">
            <w:pPr>
              <w:widowControl w:val="0"/>
              <w:suppressAutoHyphens/>
              <w:spacing w:after="0" w:line="240" w:lineRule="auto"/>
              <w:rPr>
                <w:rFonts w:ascii="Arial Narrow" w:eastAsia="Arial Unicode MS" w:hAnsi="Arial Narrow" w:cs="Tahoma"/>
                <w:color w:val="FF0000"/>
                <w:kern w:val="2"/>
                <w:sz w:val="24"/>
                <w:szCs w:val="24"/>
                <w:lang w:val="es-CO" w:eastAsia="zh-CN"/>
              </w:rPr>
            </w:pPr>
            <w:r w:rsidRPr="009D11F3">
              <w:rPr>
                <w:rFonts w:ascii="Arial Narrow" w:eastAsia="Arial Unicode MS" w:hAnsi="Arial Narrow" w:cs="Tahoma"/>
                <w:kern w:val="2"/>
                <w:sz w:val="24"/>
                <w:szCs w:val="24"/>
                <w:lang w:val="es-CO" w:eastAsia="zh-CN"/>
              </w:rPr>
              <w:t xml:space="preserve">Identifica y usa conceptos sociales básicos (económicos, políticos, culturales y geográficos) al mostrar la diversidad de productos de las </w:t>
            </w:r>
            <w:r w:rsidRPr="009D11F3">
              <w:rPr>
                <w:rFonts w:ascii="Arial Narrow" w:eastAsia="Arial Unicode MS" w:hAnsi="Arial Narrow" w:cs="Tahoma"/>
                <w:color w:val="FF0000"/>
                <w:kern w:val="2"/>
                <w:sz w:val="24"/>
                <w:szCs w:val="24"/>
                <w:lang w:val="es-CO" w:eastAsia="zh-CN"/>
              </w:rPr>
              <w:t>regiones colombianas según los pisos térmicos y el clima y las relaciones económicas que se establecen por medio de ellos. </w:t>
            </w:r>
          </w:p>
          <w:p w14:paraId="62E37E0F"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4C680008"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 xml:space="preserve">Relaciona problemáticas o prácticas sociales con características del espacio geográfico al reconocer grupalmente </w:t>
            </w:r>
            <w:r w:rsidRPr="009D11F3">
              <w:rPr>
                <w:rFonts w:ascii="Arial Narrow" w:eastAsia="Arial Unicode MS" w:hAnsi="Arial Narrow" w:cs="Tahoma"/>
                <w:color w:val="FF0000"/>
                <w:kern w:val="2"/>
                <w:sz w:val="24"/>
                <w:szCs w:val="24"/>
                <w:lang w:val="es-CO" w:eastAsia="zh-CN"/>
              </w:rPr>
              <w:t>la desigualdad social que se presenta en Colombia. </w:t>
            </w:r>
          </w:p>
          <w:p w14:paraId="4CD6130A"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4BA54232" w14:textId="77777777" w:rsidR="00FE7E3D" w:rsidRPr="009D11F3" w:rsidRDefault="00FE7E3D" w:rsidP="00FE7E3D">
            <w:pPr>
              <w:widowControl w:val="0"/>
              <w:suppressAutoHyphens/>
              <w:spacing w:after="0" w:line="240" w:lineRule="auto"/>
              <w:rPr>
                <w:rFonts w:ascii="Arial Narrow" w:eastAsia="Arial Unicode MS" w:hAnsi="Arial Narrow" w:cs="Tahoma"/>
                <w:color w:val="FF0000"/>
                <w:kern w:val="2"/>
                <w:sz w:val="24"/>
                <w:szCs w:val="24"/>
                <w:lang w:val="es-CO" w:eastAsia="zh-CN"/>
              </w:rPr>
            </w:pPr>
            <w:r w:rsidRPr="009D11F3">
              <w:rPr>
                <w:rFonts w:ascii="Arial Narrow" w:eastAsia="Arial Unicode MS" w:hAnsi="Arial Narrow" w:cs="Tahoma"/>
                <w:kern w:val="2"/>
                <w:sz w:val="24"/>
                <w:szCs w:val="24"/>
                <w:lang w:val="es-CO" w:eastAsia="zh-CN"/>
              </w:rPr>
              <w:t xml:space="preserve">Establece relaciones que hay entre </w:t>
            </w:r>
            <w:r w:rsidRPr="009D11F3">
              <w:rPr>
                <w:rFonts w:ascii="Arial Narrow" w:eastAsia="Arial Unicode MS" w:hAnsi="Arial Narrow" w:cs="Tahoma"/>
                <w:kern w:val="2"/>
                <w:sz w:val="24"/>
                <w:szCs w:val="24"/>
                <w:lang w:val="es-CO" w:eastAsia="zh-CN"/>
              </w:rPr>
              <w:lastRenderedPageBreak/>
              <w:t xml:space="preserve">dimensiones presentes en una situación problemática al reconocer la </w:t>
            </w:r>
            <w:r w:rsidRPr="009D11F3">
              <w:rPr>
                <w:rFonts w:ascii="Arial Narrow" w:eastAsia="Arial Unicode MS" w:hAnsi="Arial Narrow" w:cs="Tahoma"/>
                <w:color w:val="FF0000"/>
                <w:kern w:val="2"/>
                <w:sz w:val="24"/>
                <w:szCs w:val="24"/>
                <w:lang w:val="es-CO" w:eastAsia="zh-CN"/>
              </w:rPr>
              <w:t>necesidad de cuidar el medio ambiente. </w:t>
            </w:r>
          </w:p>
          <w:p w14:paraId="1DE950A8"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5970127A" w14:textId="77777777" w:rsidR="00FE7E3D" w:rsidRPr="009D11F3" w:rsidRDefault="00FE7E3D" w:rsidP="00FE7E3D">
            <w:pPr>
              <w:widowControl w:val="0"/>
              <w:suppressAutoHyphens/>
              <w:spacing w:after="0" w:line="240" w:lineRule="auto"/>
              <w:jc w:val="both"/>
              <w:rPr>
                <w:rFonts w:ascii="Arial Narrow" w:eastAsia="Arial Unicode MS" w:hAnsi="Arial Narrow" w:cs="Tahoma"/>
                <w:color w:val="FF0000"/>
                <w:kern w:val="2"/>
                <w:sz w:val="24"/>
                <w:szCs w:val="24"/>
                <w:lang w:val="es-CO" w:eastAsia="zh-CN"/>
              </w:rPr>
            </w:pPr>
            <w:r w:rsidRPr="009D11F3">
              <w:rPr>
                <w:rFonts w:ascii="Arial Narrow" w:eastAsia="Arial Unicode MS" w:hAnsi="Arial Narrow" w:cs="Tahoma"/>
                <w:kern w:val="2"/>
                <w:sz w:val="24"/>
                <w:szCs w:val="24"/>
                <w:lang w:val="es-CO" w:eastAsia="zh-CN"/>
              </w:rPr>
              <w:t xml:space="preserve">Reconoce y compara perspectivas de actores y grupos sociales al valorar la diferencia cultural como un aspecto positivo que ayuda a enriquecer las relaciones personales y grupales e identifica el </w:t>
            </w:r>
            <w:r w:rsidRPr="009D11F3">
              <w:rPr>
                <w:rFonts w:ascii="Arial Narrow" w:eastAsia="Arial Unicode MS" w:hAnsi="Arial Narrow" w:cs="Tahoma"/>
                <w:color w:val="FF0000"/>
                <w:kern w:val="2"/>
                <w:sz w:val="24"/>
                <w:szCs w:val="24"/>
                <w:lang w:val="es-CO" w:eastAsia="zh-CN"/>
              </w:rPr>
              <w:t>legado étnico de culturas diferentes a la propia.</w:t>
            </w:r>
          </w:p>
          <w:p w14:paraId="5785F600" w14:textId="77777777" w:rsidR="007226C8" w:rsidRPr="009D11F3" w:rsidRDefault="007226C8" w:rsidP="007226C8">
            <w:pPr>
              <w:jc w:val="both"/>
              <w:rPr>
                <w:rFonts w:ascii="Arial Narrow" w:eastAsia="Arial Unicode MS" w:hAnsi="Arial Narrow" w:cs="Tahoma"/>
                <w:color w:val="FF0000"/>
                <w:kern w:val="2"/>
                <w:sz w:val="24"/>
                <w:szCs w:val="24"/>
                <w:lang w:val="es-CO" w:eastAsia="zh-CN"/>
              </w:rPr>
            </w:pPr>
          </w:p>
          <w:p w14:paraId="23141EDF" w14:textId="073F84D4" w:rsidR="007226C8" w:rsidRPr="009D11F3" w:rsidRDefault="007226C8" w:rsidP="007226C8">
            <w:pPr>
              <w:jc w:val="both"/>
              <w:rPr>
                <w:rFonts w:ascii="Arial Narrow" w:hAnsi="Arial Narrow"/>
                <w:b/>
                <w:bCs/>
                <w:color w:val="FF0000"/>
                <w:sz w:val="24"/>
                <w:szCs w:val="24"/>
                <w:lang w:val="es-CO"/>
              </w:rPr>
            </w:pPr>
            <w:r w:rsidRPr="009D11F3">
              <w:rPr>
                <w:rFonts w:ascii="Arial Narrow" w:hAnsi="Arial Narrow"/>
                <w:sz w:val="24"/>
                <w:szCs w:val="24"/>
              </w:rPr>
              <w:t xml:space="preserve">Conoce los mecanismos que los ciudadanos tienen a su disposición para participar activamente en la democracia y para garantizar el respeto de sus derechos valoro en la multiculturalidad los aportes que hacen los diferentes </w:t>
            </w:r>
            <w:r w:rsidRPr="009D11F3">
              <w:rPr>
                <w:rFonts w:ascii="Arial Narrow" w:hAnsi="Arial Narrow"/>
                <w:color w:val="FF0000"/>
                <w:sz w:val="24"/>
                <w:szCs w:val="24"/>
              </w:rPr>
              <w:t>grupos étnicos en el desarrollo de la humanidad y de mi región. (Cátedra de paz).</w:t>
            </w:r>
          </w:p>
          <w:p w14:paraId="55F1284D" w14:textId="50FA6BAC" w:rsidR="007226C8" w:rsidRPr="009D11F3" w:rsidRDefault="007226C8" w:rsidP="007226C8">
            <w:pPr>
              <w:jc w:val="both"/>
              <w:rPr>
                <w:rFonts w:ascii="Arial Narrow" w:hAnsi="Arial Narrow"/>
                <w:b/>
                <w:bCs/>
                <w:color w:val="FF0000"/>
                <w:sz w:val="24"/>
                <w:szCs w:val="24"/>
                <w:lang w:val="es-CO"/>
              </w:rPr>
            </w:pPr>
            <w:r w:rsidRPr="009D11F3">
              <w:rPr>
                <w:rFonts w:ascii="Arial Narrow" w:hAnsi="Arial Narrow"/>
                <w:sz w:val="24"/>
                <w:szCs w:val="24"/>
              </w:rPr>
              <w:t xml:space="preserve">Conoce los mecanismos que los ciudadanos tienen a su disposición para </w:t>
            </w:r>
            <w:r w:rsidRPr="009D11F3">
              <w:rPr>
                <w:rFonts w:ascii="Arial Narrow" w:hAnsi="Arial Narrow"/>
                <w:sz w:val="24"/>
                <w:szCs w:val="24"/>
              </w:rPr>
              <w:lastRenderedPageBreak/>
              <w:t xml:space="preserve">participar activamente en la democracia y para garantizar el respeto de sus derechos asumo con respeto el </w:t>
            </w:r>
            <w:r w:rsidRPr="009D11F3">
              <w:rPr>
                <w:rFonts w:ascii="Arial Narrow" w:hAnsi="Arial Narrow"/>
                <w:color w:val="FF0000"/>
                <w:sz w:val="24"/>
                <w:szCs w:val="24"/>
              </w:rPr>
              <w:t>derecho a la diferencia. (Cátedra de paz).</w:t>
            </w:r>
          </w:p>
          <w:p w14:paraId="1AC8045E" w14:textId="77777777" w:rsidR="007226C8" w:rsidRPr="009D11F3" w:rsidRDefault="007226C8"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tc>
      </w:tr>
    </w:tbl>
    <w:p w14:paraId="1629E6DD"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608A64A1" w14:textId="77777777" w:rsidR="00FE7E3D" w:rsidRPr="009D11F3" w:rsidRDefault="00FE7E3D" w:rsidP="00FE7E3D">
      <w:pPr>
        <w:keepNext/>
        <w:keepLines/>
        <w:widowControl w:val="0"/>
        <w:numPr>
          <w:ilvl w:val="1"/>
          <w:numId w:val="0"/>
        </w:numPr>
        <w:tabs>
          <w:tab w:val="num" w:pos="0"/>
        </w:tabs>
        <w:suppressAutoHyphens/>
        <w:spacing w:before="360" w:after="80" w:line="240" w:lineRule="auto"/>
        <w:ind w:right="440"/>
        <w:contextualSpacing/>
        <w:jc w:val="center"/>
        <w:outlineLvl w:val="1"/>
        <w:rPr>
          <w:rFonts w:ascii="Arial Narrow" w:eastAsia="Arial Unicode MS" w:hAnsi="Arial Narrow" w:cs="Arial Unicode MS"/>
          <w:b/>
          <w:kern w:val="2"/>
          <w:sz w:val="24"/>
          <w:szCs w:val="24"/>
          <w:lang w:val="es-CO" w:eastAsia="zh-CN"/>
        </w:rPr>
      </w:pPr>
    </w:p>
    <w:p w14:paraId="3843651B" w14:textId="77777777" w:rsidR="00FE7E3D" w:rsidRPr="009D11F3" w:rsidRDefault="00FE7E3D" w:rsidP="000B2377">
      <w:pPr>
        <w:keepNext/>
        <w:keepLines/>
        <w:widowControl w:val="0"/>
        <w:numPr>
          <w:ilvl w:val="1"/>
          <w:numId w:val="0"/>
        </w:numPr>
        <w:tabs>
          <w:tab w:val="num" w:pos="0"/>
        </w:tabs>
        <w:suppressAutoHyphens/>
        <w:spacing w:before="360" w:after="80" w:line="240" w:lineRule="auto"/>
        <w:ind w:right="440"/>
        <w:contextualSpacing/>
        <w:outlineLvl w:val="1"/>
        <w:rPr>
          <w:rFonts w:ascii="Arial Narrow" w:eastAsia="Arial Unicode MS" w:hAnsi="Arial Narrow" w:cs="Arial Unicode MS"/>
          <w:b/>
          <w:kern w:val="2"/>
          <w:sz w:val="24"/>
          <w:szCs w:val="24"/>
          <w:lang w:val="es-CO" w:eastAsia="zh-CN"/>
        </w:rPr>
      </w:pPr>
      <w:r w:rsidRPr="009D11F3">
        <w:rPr>
          <w:rFonts w:ascii="Arial Narrow" w:eastAsia="Arial Unicode MS" w:hAnsi="Arial Narrow" w:cs="Tahoma"/>
          <w:b/>
          <w:kern w:val="2"/>
          <w:sz w:val="24"/>
          <w:szCs w:val="24"/>
          <w:lang w:val="es-CO" w:eastAsia="zh-CN"/>
        </w:rPr>
        <w:t>AREA: CIENCIAS SOCIALES     NIVEL: BÁSICA PRIMARIA         GRADO: 5     PERIODO: UNO</w:t>
      </w:r>
    </w:p>
    <w:p w14:paraId="0C8A96E0"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3BCACF97" w14:textId="77777777" w:rsidR="00FE7E3D" w:rsidRPr="009D11F3" w:rsidRDefault="00FE7E3D" w:rsidP="00FE7E3D">
      <w:pPr>
        <w:widowControl w:val="0"/>
        <w:suppressAutoHyphens/>
        <w:spacing w:after="0" w:line="240" w:lineRule="auto"/>
        <w:jc w:val="both"/>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b/>
          <w:kern w:val="2"/>
          <w:sz w:val="24"/>
          <w:szCs w:val="24"/>
          <w:lang w:val="es-CO" w:eastAsia="zh-CN"/>
        </w:rPr>
        <w:t xml:space="preserve">Meta del grado: </w:t>
      </w:r>
      <w:r w:rsidRPr="009D11F3">
        <w:rPr>
          <w:rFonts w:ascii="Arial Narrow" w:eastAsia="Arial Unicode MS" w:hAnsi="Arial Narrow" w:cs="Tahoma"/>
          <w:bCs/>
          <w:kern w:val="2"/>
          <w:sz w:val="24"/>
          <w:szCs w:val="24"/>
          <w:lang w:val="es-CO" w:eastAsia="zh-CN"/>
        </w:rPr>
        <w:t>Al finalizar el grado quinto los estudiantes estarán en capacidad de reflexionar comprensivamente acerca de su acontecer individual, inmerso en su entorno social resultado de un proceso histórico, a lo largo de lo cual los grupos humanos han construido formas de relacionarse, amarse, defenderse, expresarse, producir, interpretar la realidad y ubicarse geográficamente.</w:t>
      </w:r>
    </w:p>
    <w:p w14:paraId="574ACD73" w14:textId="77777777" w:rsidR="00FE7E3D" w:rsidRPr="009D11F3" w:rsidRDefault="00FE7E3D" w:rsidP="00FE7E3D">
      <w:pPr>
        <w:widowControl w:val="0"/>
        <w:suppressAutoHyphens/>
        <w:spacing w:after="0" w:line="240" w:lineRule="auto"/>
        <w:rPr>
          <w:rFonts w:ascii="Arial Narrow" w:eastAsia="Arial Unicode MS" w:hAnsi="Arial Narrow" w:cs="Tahoma"/>
          <w:b/>
          <w:kern w:val="2"/>
          <w:sz w:val="24"/>
          <w:szCs w:val="24"/>
          <w:lang w:val="es-CO" w:eastAsia="zh-CN"/>
        </w:rPr>
      </w:pPr>
    </w:p>
    <w:p w14:paraId="6BB89C67" w14:textId="77777777" w:rsidR="00FE7E3D" w:rsidRPr="009D11F3" w:rsidRDefault="00FE7E3D" w:rsidP="00FE7E3D">
      <w:pPr>
        <w:widowControl w:val="0"/>
        <w:suppressAutoHyphens/>
        <w:spacing w:after="0" w:line="360" w:lineRule="auto"/>
        <w:jc w:val="both"/>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b/>
          <w:kern w:val="2"/>
          <w:sz w:val="24"/>
          <w:szCs w:val="24"/>
          <w:lang w:val="es-CO" w:eastAsia="zh-CN"/>
        </w:rPr>
        <w:t xml:space="preserve">Objetivo del periodo: </w:t>
      </w:r>
      <w:r w:rsidRPr="009D11F3">
        <w:rPr>
          <w:rFonts w:ascii="Arial Narrow" w:eastAsia="Arial Unicode MS" w:hAnsi="Arial Narrow" w:cs="Tahoma"/>
          <w:bCs/>
          <w:kern w:val="2"/>
          <w:sz w:val="24"/>
          <w:szCs w:val="24"/>
          <w:lang w:val="es-CO" w:eastAsia="zh-CN"/>
        </w:rPr>
        <w:t xml:space="preserve">Reconocer la importancia de las normas institucionales, teniendo en cuenta la relación deberes derechos y asumir responsabilidades de convivencia en su entorno escolar y familiar. </w:t>
      </w:r>
    </w:p>
    <w:p w14:paraId="2454FD47" w14:textId="77777777" w:rsidR="00FE7E3D" w:rsidRPr="009D11F3" w:rsidRDefault="00FE7E3D" w:rsidP="00FE7E3D">
      <w:pPr>
        <w:widowControl w:val="0"/>
        <w:suppressAutoHyphens/>
        <w:spacing w:after="0" w:line="360" w:lineRule="auto"/>
        <w:jc w:val="both"/>
        <w:rPr>
          <w:rFonts w:ascii="Arial Narrow" w:eastAsia="Arial Unicode MS" w:hAnsi="Arial Narrow" w:cs="Tahoma"/>
          <w:bCs/>
          <w:kern w:val="2"/>
          <w:sz w:val="24"/>
          <w:szCs w:val="24"/>
          <w:lang w:val="es-CO" w:eastAsia="zh-CN"/>
        </w:rPr>
      </w:pPr>
      <w:r w:rsidRPr="009D11F3">
        <w:rPr>
          <w:rFonts w:ascii="Arial Narrow" w:eastAsia="Arial Unicode MS" w:hAnsi="Arial Narrow" w:cs="Tahoma"/>
          <w:bCs/>
          <w:kern w:val="2"/>
          <w:sz w:val="24"/>
          <w:szCs w:val="24"/>
          <w:lang w:val="es-CO" w:eastAsia="zh-CN"/>
        </w:rPr>
        <w:t>Identificar las formas del relieve colombiano y su incidencia en el clima.</w:t>
      </w:r>
    </w:p>
    <w:tbl>
      <w:tblPr>
        <w:tblW w:w="0" w:type="auto"/>
        <w:tblInd w:w="-25" w:type="dxa"/>
        <w:tblLayout w:type="fixed"/>
        <w:tblLook w:val="0000" w:firstRow="0" w:lastRow="0" w:firstColumn="0" w:lastColumn="0" w:noHBand="0" w:noVBand="0"/>
      </w:tblPr>
      <w:tblGrid>
        <w:gridCol w:w="2836"/>
        <w:gridCol w:w="2126"/>
        <w:gridCol w:w="2117"/>
        <w:gridCol w:w="2693"/>
        <w:gridCol w:w="4243"/>
      </w:tblGrid>
      <w:tr w:rsidR="00FE7E3D" w:rsidRPr="009D11F3" w14:paraId="3A067C54" w14:textId="77777777" w:rsidTr="00CA2A14">
        <w:trPr>
          <w:trHeight w:val="557"/>
        </w:trPr>
        <w:tc>
          <w:tcPr>
            <w:tcW w:w="2836" w:type="dxa"/>
            <w:vMerge w:val="restart"/>
            <w:tcBorders>
              <w:top w:val="single" w:sz="4" w:space="0" w:color="000000"/>
              <w:left w:val="single" w:sz="4" w:space="0" w:color="000000"/>
              <w:bottom w:val="single" w:sz="4" w:space="0" w:color="000000"/>
            </w:tcBorders>
            <w:shd w:val="clear" w:color="auto" w:fill="auto"/>
            <w:vAlign w:val="center"/>
          </w:tcPr>
          <w:p w14:paraId="6B8548F5"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b/>
                <w:kern w:val="2"/>
                <w:sz w:val="24"/>
                <w:szCs w:val="24"/>
                <w:highlight w:val="white"/>
                <w:lang w:val="es-CO" w:eastAsia="zh-CN"/>
              </w:rPr>
              <w:t>ESTÁNDAR</w:t>
            </w:r>
          </w:p>
        </w:tc>
        <w:tc>
          <w:tcPr>
            <w:tcW w:w="2126" w:type="dxa"/>
            <w:vMerge w:val="restart"/>
            <w:tcBorders>
              <w:top w:val="single" w:sz="4" w:space="0" w:color="000000"/>
              <w:left w:val="single" w:sz="4" w:space="0" w:color="000000"/>
              <w:bottom w:val="single" w:sz="4" w:space="0" w:color="000000"/>
            </w:tcBorders>
            <w:shd w:val="clear" w:color="auto" w:fill="auto"/>
            <w:vAlign w:val="center"/>
          </w:tcPr>
          <w:p w14:paraId="734CD9BC"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b/>
                <w:kern w:val="2"/>
                <w:sz w:val="24"/>
                <w:szCs w:val="24"/>
                <w:highlight w:val="white"/>
                <w:lang w:val="es-CO" w:eastAsia="zh-CN"/>
              </w:rPr>
              <w:t>HABILIDAD A DESARROLLAR</w:t>
            </w:r>
          </w:p>
        </w:tc>
        <w:tc>
          <w:tcPr>
            <w:tcW w:w="90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649EF84" w14:textId="77777777" w:rsidR="00FE7E3D" w:rsidRPr="009D11F3" w:rsidRDefault="00FE7E3D" w:rsidP="00FE7E3D">
            <w:pPr>
              <w:widowControl w:val="0"/>
              <w:suppressAutoHyphens/>
              <w:snapToGrid w:val="0"/>
              <w:spacing w:after="0" w:line="240" w:lineRule="auto"/>
              <w:jc w:val="center"/>
              <w:rPr>
                <w:rFonts w:ascii="Arial Narrow" w:eastAsia="Arial Unicode MS" w:hAnsi="Arial Narrow" w:cs="Tahoma"/>
                <w:b/>
                <w:kern w:val="2"/>
                <w:sz w:val="24"/>
                <w:szCs w:val="24"/>
                <w:highlight w:val="white"/>
                <w:lang w:val="es-CO" w:eastAsia="zh-CN"/>
              </w:rPr>
            </w:pPr>
          </w:p>
          <w:p w14:paraId="3D767C49"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b/>
                <w:kern w:val="2"/>
                <w:sz w:val="24"/>
                <w:szCs w:val="24"/>
                <w:highlight w:val="white"/>
                <w:lang w:val="es-CO" w:eastAsia="zh-CN"/>
              </w:rPr>
              <w:t>MATRIZ DE REFERENCIA</w:t>
            </w:r>
          </w:p>
          <w:p w14:paraId="058AD47D" w14:textId="77777777" w:rsidR="00FE7E3D" w:rsidRPr="009D11F3" w:rsidRDefault="00FE7E3D" w:rsidP="00FE7E3D">
            <w:pPr>
              <w:widowControl w:val="0"/>
              <w:suppressAutoHyphens/>
              <w:spacing w:after="0" w:line="240" w:lineRule="auto"/>
              <w:jc w:val="center"/>
              <w:rPr>
                <w:rFonts w:ascii="Arial Narrow" w:eastAsia="Arial Unicode MS" w:hAnsi="Arial Narrow" w:cs="Tahoma"/>
                <w:b/>
                <w:kern w:val="2"/>
                <w:sz w:val="24"/>
                <w:szCs w:val="24"/>
                <w:highlight w:val="white"/>
                <w:lang w:val="es-CO" w:eastAsia="zh-CN"/>
              </w:rPr>
            </w:pPr>
          </w:p>
        </w:tc>
      </w:tr>
      <w:tr w:rsidR="00FE7E3D" w:rsidRPr="009D11F3" w14:paraId="2C9800FE" w14:textId="77777777" w:rsidTr="00CA2A14">
        <w:trPr>
          <w:trHeight w:val="64"/>
        </w:trPr>
        <w:tc>
          <w:tcPr>
            <w:tcW w:w="2836" w:type="dxa"/>
            <w:vMerge/>
            <w:tcBorders>
              <w:top w:val="single" w:sz="4" w:space="0" w:color="000000"/>
              <w:left w:val="single" w:sz="4" w:space="0" w:color="000000"/>
              <w:bottom w:val="single" w:sz="4" w:space="0" w:color="000000"/>
            </w:tcBorders>
            <w:shd w:val="clear" w:color="auto" w:fill="auto"/>
            <w:vAlign w:val="center"/>
          </w:tcPr>
          <w:p w14:paraId="25DC6FD8" w14:textId="77777777" w:rsidR="00FE7E3D" w:rsidRPr="009D11F3" w:rsidRDefault="00FE7E3D" w:rsidP="00FE7E3D">
            <w:pPr>
              <w:widowControl w:val="0"/>
              <w:suppressAutoHyphens/>
              <w:snapToGrid w:val="0"/>
              <w:spacing w:after="0" w:line="240" w:lineRule="auto"/>
              <w:rPr>
                <w:rFonts w:ascii="Arial Narrow" w:eastAsia="Arial Unicode MS" w:hAnsi="Arial Narrow" w:cs="Tahoma"/>
                <w:b/>
                <w:kern w:val="2"/>
                <w:sz w:val="24"/>
                <w:szCs w:val="24"/>
                <w:highlight w:val="white"/>
                <w:lang w:val="es-CO" w:eastAsia="zh-CN"/>
              </w:rPr>
            </w:pPr>
          </w:p>
        </w:tc>
        <w:tc>
          <w:tcPr>
            <w:tcW w:w="2126" w:type="dxa"/>
            <w:vMerge/>
            <w:tcBorders>
              <w:top w:val="single" w:sz="4" w:space="0" w:color="000000"/>
              <w:left w:val="single" w:sz="4" w:space="0" w:color="000000"/>
              <w:bottom w:val="single" w:sz="4" w:space="0" w:color="000000"/>
            </w:tcBorders>
            <w:shd w:val="clear" w:color="auto" w:fill="auto"/>
            <w:vAlign w:val="center"/>
          </w:tcPr>
          <w:p w14:paraId="14BB7655" w14:textId="77777777" w:rsidR="00FE7E3D" w:rsidRPr="009D11F3" w:rsidRDefault="00FE7E3D" w:rsidP="00FE7E3D">
            <w:pPr>
              <w:widowControl w:val="0"/>
              <w:suppressAutoHyphens/>
              <w:snapToGrid w:val="0"/>
              <w:spacing w:after="0" w:line="240" w:lineRule="auto"/>
              <w:rPr>
                <w:rFonts w:ascii="Arial Narrow" w:eastAsia="Arial Unicode MS" w:hAnsi="Arial Narrow" w:cs="Arial Unicode MS"/>
                <w:kern w:val="2"/>
                <w:sz w:val="24"/>
                <w:szCs w:val="24"/>
                <w:lang w:val="es-CO" w:eastAsia="zh-CN"/>
              </w:rPr>
            </w:pPr>
          </w:p>
        </w:tc>
        <w:tc>
          <w:tcPr>
            <w:tcW w:w="2117" w:type="dxa"/>
            <w:tcBorders>
              <w:top w:val="single" w:sz="4" w:space="0" w:color="000000"/>
              <w:left w:val="single" w:sz="4" w:space="0" w:color="000000"/>
              <w:bottom w:val="single" w:sz="4" w:space="0" w:color="000000"/>
            </w:tcBorders>
            <w:shd w:val="clear" w:color="auto" w:fill="auto"/>
            <w:vAlign w:val="center"/>
          </w:tcPr>
          <w:p w14:paraId="76B74B94" w14:textId="77777777" w:rsidR="00FE7E3D" w:rsidRPr="009D11F3" w:rsidRDefault="00FE7E3D" w:rsidP="00FE7E3D">
            <w:pPr>
              <w:widowControl w:val="0"/>
              <w:suppressAutoHyphens/>
              <w:snapToGrid w:val="0"/>
              <w:spacing w:after="0" w:line="240" w:lineRule="auto"/>
              <w:jc w:val="center"/>
              <w:rPr>
                <w:rFonts w:ascii="Arial Narrow" w:eastAsia="Arial Unicode MS" w:hAnsi="Arial Narrow" w:cs="Tahoma"/>
                <w:b/>
                <w:kern w:val="2"/>
                <w:sz w:val="24"/>
                <w:szCs w:val="24"/>
                <w:highlight w:val="white"/>
                <w:lang w:val="es-CO" w:eastAsia="zh-CN"/>
              </w:rPr>
            </w:pPr>
          </w:p>
          <w:p w14:paraId="70DB6F83"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b/>
                <w:kern w:val="2"/>
                <w:sz w:val="24"/>
                <w:szCs w:val="24"/>
                <w:lang w:val="es-CO" w:eastAsia="zh-CN"/>
              </w:rPr>
            </w:pPr>
            <w:r w:rsidRPr="009D11F3">
              <w:rPr>
                <w:rFonts w:ascii="Arial Narrow" w:eastAsia="Arial Unicode MS" w:hAnsi="Arial Narrow" w:cs="Tahoma"/>
                <w:b/>
                <w:kern w:val="2"/>
                <w:sz w:val="24"/>
                <w:szCs w:val="24"/>
                <w:highlight w:val="white"/>
                <w:lang w:val="es-CO" w:eastAsia="zh-CN"/>
              </w:rPr>
              <w:t>COMPETENCIA</w:t>
            </w:r>
          </w:p>
        </w:tc>
        <w:tc>
          <w:tcPr>
            <w:tcW w:w="2693" w:type="dxa"/>
            <w:tcBorders>
              <w:top w:val="single" w:sz="4" w:space="0" w:color="000000"/>
              <w:left w:val="single" w:sz="4" w:space="0" w:color="000000"/>
              <w:bottom w:val="single" w:sz="4" w:space="0" w:color="000000"/>
            </w:tcBorders>
            <w:shd w:val="clear" w:color="auto" w:fill="auto"/>
            <w:vAlign w:val="center"/>
          </w:tcPr>
          <w:p w14:paraId="2D51F372" w14:textId="77777777" w:rsidR="00FE7E3D" w:rsidRPr="009D11F3" w:rsidRDefault="00FE7E3D" w:rsidP="00FE7E3D">
            <w:pPr>
              <w:widowControl w:val="0"/>
              <w:suppressAutoHyphens/>
              <w:snapToGrid w:val="0"/>
              <w:spacing w:after="0" w:line="240" w:lineRule="auto"/>
              <w:jc w:val="center"/>
              <w:rPr>
                <w:rFonts w:ascii="Arial Narrow" w:eastAsia="Arial Unicode MS" w:hAnsi="Arial Narrow" w:cs="Tahoma"/>
                <w:b/>
                <w:kern w:val="2"/>
                <w:sz w:val="24"/>
                <w:szCs w:val="24"/>
                <w:highlight w:val="white"/>
                <w:lang w:val="es-CO" w:eastAsia="zh-CN"/>
              </w:rPr>
            </w:pPr>
          </w:p>
          <w:p w14:paraId="3BF523D2"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b/>
                <w:kern w:val="2"/>
                <w:sz w:val="24"/>
                <w:szCs w:val="24"/>
                <w:lang w:val="es-CO" w:eastAsia="zh-CN"/>
              </w:rPr>
            </w:pPr>
            <w:r w:rsidRPr="009D11F3">
              <w:rPr>
                <w:rFonts w:ascii="Arial Narrow" w:eastAsia="Arial Unicode MS" w:hAnsi="Arial Narrow" w:cs="Tahoma"/>
                <w:b/>
                <w:kern w:val="2"/>
                <w:sz w:val="24"/>
                <w:szCs w:val="24"/>
                <w:lang w:val="es-CO" w:eastAsia="zh-CN"/>
              </w:rPr>
              <w:t>APRENDIZAJE</w:t>
            </w:r>
          </w:p>
        </w:tc>
        <w:tc>
          <w:tcPr>
            <w:tcW w:w="42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C0D19" w14:textId="77777777" w:rsidR="00FE7E3D" w:rsidRPr="009D11F3" w:rsidRDefault="00FE7E3D" w:rsidP="00FE7E3D">
            <w:pPr>
              <w:widowControl w:val="0"/>
              <w:suppressAutoHyphens/>
              <w:snapToGrid w:val="0"/>
              <w:spacing w:after="0" w:line="240" w:lineRule="auto"/>
              <w:jc w:val="center"/>
              <w:rPr>
                <w:rFonts w:ascii="Arial Narrow" w:eastAsia="Arial Unicode MS" w:hAnsi="Arial Narrow" w:cs="Tahoma"/>
                <w:b/>
                <w:kern w:val="2"/>
                <w:sz w:val="24"/>
                <w:szCs w:val="24"/>
                <w:highlight w:val="white"/>
                <w:lang w:val="es-CO" w:eastAsia="zh-CN"/>
              </w:rPr>
            </w:pPr>
          </w:p>
          <w:p w14:paraId="3A3F61CE"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b/>
                <w:kern w:val="2"/>
                <w:sz w:val="24"/>
                <w:szCs w:val="24"/>
                <w:lang w:val="es-CO" w:eastAsia="zh-CN"/>
              </w:rPr>
            </w:pPr>
            <w:r w:rsidRPr="009D11F3">
              <w:rPr>
                <w:rFonts w:ascii="Arial Narrow" w:eastAsia="Arial Unicode MS" w:hAnsi="Arial Narrow" w:cs="Tahoma"/>
                <w:b/>
                <w:kern w:val="2"/>
                <w:sz w:val="24"/>
                <w:szCs w:val="24"/>
                <w:highlight w:val="white"/>
                <w:lang w:val="es-CO" w:eastAsia="zh-CN"/>
              </w:rPr>
              <w:t>EVIDENCIA</w:t>
            </w:r>
          </w:p>
        </w:tc>
      </w:tr>
      <w:tr w:rsidR="00FE7E3D" w:rsidRPr="009D11F3" w14:paraId="5D072643" w14:textId="77777777" w:rsidTr="00CA2A14">
        <w:tc>
          <w:tcPr>
            <w:tcW w:w="2836" w:type="dxa"/>
            <w:tcBorders>
              <w:top w:val="single" w:sz="4" w:space="0" w:color="000000"/>
              <w:left w:val="single" w:sz="4" w:space="0" w:color="000000"/>
              <w:bottom w:val="single" w:sz="4" w:space="0" w:color="000000"/>
            </w:tcBorders>
            <w:shd w:val="clear" w:color="auto" w:fill="auto"/>
          </w:tcPr>
          <w:p w14:paraId="5E6ACBFD" w14:textId="77777777" w:rsidR="00FE7E3D" w:rsidRPr="009D11F3" w:rsidRDefault="00FE7E3D" w:rsidP="00FE7E3D">
            <w:pPr>
              <w:widowControl w:val="0"/>
              <w:suppressAutoHyphens/>
              <w:autoSpaceDE w:val="0"/>
              <w:spacing w:after="0" w:line="240" w:lineRule="auto"/>
              <w:jc w:val="both"/>
              <w:rPr>
                <w:rFonts w:ascii="Arial Narrow" w:eastAsia="Arial Unicode MS" w:hAnsi="Arial Narrow" w:cs="Tahoma"/>
                <w:kern w:val="2"/>
                <w:sz w:val="24"/>
                <w:szCs w:val="24"/>
                <w:lang w:val="es-CO" w:eastAsia="zh-CN"/>
              </w:rPr>
            </w:pPr>
          </w:p>
          <w:p w14:paraId="4220A032" w14:textId="77777777" w:rsidR="00FE7E3D" w:rsidRPr="009D11F3" w:rsidRDefault="00FE7E3D" w:rsidP="00FE7E3D">
            <w:pPr>
              <w:widowControl w:val="0"/>
              <w:suppressAutoHyphens/>
              <w:autoSpaceDE w:val="0"/>
              <w:spacing w:after="0" w:line="240" w:lineRule="auto"/>
              <w:jc w:val="both"/>
              <w:rPr>
                <w:rFonts w:ascii="Arial Narrow" w:eastAsia="Arial Unicode MS" w:hAnsi="Arial Narrow" w:cs="Tahoma"/>
                <w:kern w:val="2"/>
                <w:sz w:val="24"/>
                <w:szCs w:val="24"/>
                <w:lang w:val="es-CO" w:eastAsia="zh-CN"/>
              </w:rPr>
            </w:pPr>
          </w:p>
          <w:p w14:paraId="78AE7E98" w14:textId="77777777" w:rsidR="00FE7E3D" w:rsidRPr="009D11F3" w:rsidRDefault="00FE7E3D" w:rsidP="00FE7E3D">
            <w:pPr>
              <w:autoSpaceDE w:val="0"/>
              <w:autoSpaceDN w:val="0"/>
              <w:adjustRightInd w:val="0"/>
              <w:spacing w:after="0" w:line="240" w:lineRule="auto"/>
              <w:rPr>
                <w:rFonts w:ascii="Arial Narrow" w:eastAsia="Times New Roman" w:hAnsi="Arial Narrow" w:cs="Arial"/>
                <w:color w:val="1F130F"/>
                <w:sz w:val="24"/>
                <w:szCs w:val="24"/>
                <w:lang w:val="es-CO" w:eastAsia="es-CO"/>
              </w:rPr>
            </w:pPr>
          </w:p>
          <w:p w14:paraId="593B84A7" w14:textId="77777777" w:rsidR="00FE7E3D" w:rsidRPr="009D11F3" w:rsidRDefault="00FE7E3D" w:rsidP="00FE7E3D">
            <w:pPr>
              <w:autoSpaceDE w:val="0"/>
              <w:autoSpaceDN w:val="0"/>
              <w:adjustRightInd w:val="0"/>
              <w:spacing w:after="0" w:line="240" w:lineRule="auto"/>
              <w:rPr>
                <w:rFonts w:ascii="Arial Narrow" w:eastAsia="Times New Roman" w:hAnsi="Arial Narrow" w:cs="Arial"/>
                <w:color w:val="1F130F"/>
                <w:sz w:val="24"/>
                <w:szCs w:val="24"/>
                <w:lang w:val="es-CO" w:eastAsia="es-CO"/>
              </w:rPr>
            </w:pPr>
          </w:p>
          <w:p w14:paraId="5B5CE930" w14:textId="77777777" w:rsidR="00FE7E3D" w:rsidRPr="009D11F3" w:rsidRDefault="00FE7E3D" w:rsidP="00FE7E3D">
            <w:pPr>
              <w:autoSpaceDE w:val="0"/>
              <w:autoSpaceDN w:val="0"/>
              <w:adjustRightInd w:val="0"/>
              <w:spacing w:after="0" w:line="240" w:lineRule="auto"/>
              <w:rPr>
                <w:rFonts w:ascii="Arial Narrow" w:eastAsia="Times New Roman" w:hAnsi="Arial Narrow" w:cs="Arial"/>
                <w:color w:val="1F130F"/>
                <w:sz w:val="24"/>
                <w:szCs w:val="24"/>
                <w:lang w:val="es-CO" w:eastAsia="es-CO"/>
              </w:rPr>
            </w:pPr>
          </w:p>
          <w:p w14:paraId="166AAD35" w14:textId="77777777" w:rsidR="00FE7E3D" w:rsidRPr="009D11F3" w:rsidRDefault="00FE7E3D" w:rsidP="00FE7E3D">
            <w:pPr>
              <w:autoSpaceDE w:val="0"/>
              <w:autoSpaceDN w:val="0"/>
              <w:adjustRightInd w:val="0"/>
              <w:spacing w:after="0" w:line="240" w:lineRule="auto"/>
              <w:rPr>
                <w:rFonts w:ascii="Arial Narrow" w:eastAsia="Times New Roman" w:hAnsi="Arial Narrow" w:cs="Arial"/>
                <w:color w:val="1F130F"/>
                <w:sz w:val="24"/>
                <w:szCs w:val="24"/>
                <w:lang w:val="es-CO" w:eastAsia="es-CO"/>
              </w:rPr>
            </w:pPr>
          </w:p>
          <w:p w14:paraId="15838AC5" w14:textId="77777777" w:rsidR="00FE7E3D" w:rsidRPr="009D11F3" w:rsidRDefault="00FE7E3D" w:rsidP="00FE7E3D">
            <w:pPr>
              <w:autoSpaceDE w:val="0"/>
              <w:autoSpaceDN w:val="0"/>
              <w:adjustRightInd w:val="0"/>
              <w:spacing w:after="0" w:line="240" w:lineRule="auto"/>
              <w:rPr>
                <w:rFonts w:ascii="Arial Narrow" w:eastAsia="Times New Roman" w:hAnsi="Arial Narrow" w:cs="Arial"/>
                <w:color w:val="1F130F"/>
                <w:sz w:val="24"/>
                <w:szCs w:val="24"/>
                <w:lang w:val="es-CO" w:eastAsia="es-CO"/>
              </w:rPr>
            </w:pPr>
          </w:p>
          <w:p w14:paraId="726F6A1A" w14:textId="77777777" w:rsidR="00FE7E3D" w:rsidRPr="009D11F3" w:rsidRDefault="00FE7E3D" w:rsidP="00FE7E3D">
            <w:pPr>
              <w:autoSpaceDE w:val="0"/>
              <w:autoSpaceDN w:val="0"/>
              <w:adjustRightInd w:val="0"/>
              <w:spacing w:after="0" w:line="240" w:lineRule="auto"/>
              <w:rPr>
                <w:rFonts w:ascii="Arial Narrow" w:eastAsia="Times New Roman" w:hAnsi="Arial Narrow" w:cs="Arial"/>
                <w:color w:val="1F130F"/>
                <w:sz w:val="24"/>
                <w:szCs w:val="24"/>
                <w:lang w:val="es-CO" w:eastAsia="es-CO"/>
              </w:rPr>
            </w:pPr>
          </w:p>
          <w:p w14:paraId="37464CAD" w14:textId="77777777" w:rsidR="00FE7E3D" w:rsidRPr="009D11F3" w:rsidRDefault="00FE7E3D" w:rsidP="00FE7E3D">
            <w:pPr>
              <w:autoSpaceDE w:val="0"/>
              <w:autoSpaceDN w:val="0"/>
              <w:adjustRightInd w:val="0"/>
              <w:spacing w:after="0" w:line="240" w:lineRule="auto"/>
              <w:rPr>
                <w:rFonts w:ascii="Arial Narrow" w:eastAsia="Times New Roman" w:hAnsi="Arial Narrow" w:cs="Arial"/>
                <w:color w:val="1F130F"/>
                <w:sz w:val="24"/>
                <w:szCs w:val="24"/>
                <w:lang w:val="es-CO" w:eastAsia="es-CO"/>
              </w:rPr>
            </w:pPr>
          </w:p>
          <w:p w14:paraId="1EF84B9C" w14:textId="77777777" w:rsidR="00FE7E3D" w:rsidRPr="009D11F3" w:rsidRDefault="00FE7E3D" w:rsidP="00FE7E3D">
            <w:pPr>
              <w:autoSpaceDE w:val="0"/>
              <w:autoSpaceDN w:val="0"/>
              <w:adjustRightInd w:val="0"/>
              <w:spacing w:after="0" w:line="240" w:lineRule="auto"/>
              <w:rPr>
                <w:rFonts w:ascii="Arial Narrow" w:eastAsia="Times New Roman" w:hAnsi="Arial Narrow" w:cs="Arial"/>
                <w:color w:val="1F130F"/>
                <w:sz w:val="24"/>
                <w:szCs w:val="24"/>
                <w:lang w:val="es-CO" w:eastAsia="es-CO"/>
              </w:rPr>
            </w:pPr>
            <w:r w:rsidRPr="009D11F3">
              <w:rPr>
                <w:rFonts w:ascii="Arial Narrow" w:eastAsia="Times New Roman" w:hAnsi="Arial Narrow" w:cs="Arial"/>
                <w:color w:val="1F130F"/>
                <w:sz w:val="24"/>
                <w:szCs w:val="24"/>
                <w:lang w:val="es-CO" w:eastAsia="es-CO"/>
              </w:rPr>
              <w:t>Reconozco que tanto los</w:t>
            </w:r>
          </w:p>
          <w:p w14:paraId="36797371" w14:textId="77777777" w:rsidR="00FE7E3D" w:rsidRPr="009D11F3" w:rsidRDefault="00FE7E3D" w:rsidP="00FE7E3D">
            <w:pPr>
              <w:autoSpaceDE w:val="0"/>
              <w:autoSpaceDN w:val="0"/>
              <w:adjustRightInd w:val="0"/>
              <w:spacing w:after="0" w:line="240" w:lineRule="auto"/>
              <w:rPr>
                <w:rFonts w:ascii="Arial Narrow" w:eastAsia="Times New Roman" w:hAnsi="Arial Narrow" w:cs="Arial"/>
                <w:color w:val="1F130F"/>
                <w:sz w:val="24"/>
                <w:szCs w:val="24"/>
                <w:lang w:val="es-CO" w:eastAsia="es-CO"/>
              </w:rPr>
            </w:pPr>
            <w:r w:rsidRPr="009D11F3">
              <w:rPr>
                <w:rFonts w:ascii="Arial Narrow" w:eastAsia="Times New Roman" w:hAnsi="Arial Narrow" w:cs="Arial"/>
                <w:color w:val="1F130F"/>
                <w:sz w:val="24"/>
                <w:szCs w:val="24"/>
                <w:lang w:val="es-CO" w:eastAsia="es-CO"/>
              </w:rPr>
              <w:t>individuos como las organizaciones sociales se transforman con el tiempo, construyen un legado y dejan huellas que permanecen en las</w:t>
            </w:r>
          </w:p>
          <w:p w14:paraId="6C4E92BC" w14:textId="77777777" w:rsidR="00FE7E3D" w:rsidRPr="009D11F3" w:rsidRDefault="00FE7E3D" w:rsidP="00FE7E3D">
            <w:pPr>
              <w:widowControl w:val="0"/>
              <w:suppressAutoHyphens/>
              <w:autoSpaceDE w:val="0"/>
              <w:spacing w:after="0" w:line="240" w:lineRule="auto"/>
              <w:jc w:val="both"/>
              <w:rPr>
                <w:rFonts w:ascii="Arial Narrow" w:eastAsia="Arial Unicode MS" w:hAnsi="Arial Narrow" w:cs="Tahoma"/>
                <w:kern w:val="2"/>
                <w:sz w:val="24"/>
                <w:szCs w:val="24"/>
                <w:lang w:val="es-CO" w:eastAsia="zh-CN"/>
              </w:rPr>
            </w:pPr>
            <w:r w:rsidRPr="009D11F3">
              <w:rPr>
                <w:rFonts w:ascii="Arial Narrow" w:eastAsia="Times New Roman" w:hAnsi="Arial Narrow" w:cs="Arial"/>
                <w:color w:val="1F130F"/>
                <w:sz w:val="24"/>
                <w:szCs w:val="24"/>
                <w:lang w:val="es-CO" w:eastAsia="es-CO"/>
              </w:rPr>
              <w:t>sociedades actuales.</w:t>
            </w:r>
          </w:p>
          <w:p w14:paraId="1D602A97" w14:textId="77777777" w:rsidR="00FE7E3D" w:rsidRPr="009D11F3" w:rsidRDefault="00FE7E3D" w:rsidP="00FE7E3D">
            <w:pPr>
              <w:widowControl w:val="0"/>
              <w:suppressAutoHyphens/>
              <w:autoSpaceDE w:val="0"/>
              <w:spacing w:after="0" w:line="240" w:lineRule="auto"/>
              <w:jc w:val="both"/>
              <w:rPr>
                <w:rFonts w:ascii="Arial Narrow" w:eastAsia="Arial Unicode MS" w:hAnsi="Arial Narrow" w:cs="Tahoma"/>
                <w:kern w:val="2"/>
                <w:sz w:val="24"/>
                <w:szCs w:val="24"/>
                <w:lang w:val="es-CO" w:eastAsia="zh-CN"/>
              </w:rPr>
            </w:pPr>
          </w:p>
          <w:p w14:paraId="0D4E92BD" w14:textId="77777777" w:rsidR="00FE7E3D" w:rsidRPr="009D11F3" w:rsidRDefault="00FE7E3D" w:rsidP="00FE7E3D">
            <w:pPr>
              <w:widowControl w:val="0"/>
              <w:suppressAutoHyphens/>
              <w:autoSpaceDE w:val="0"/>
              <w:spacing w:after="0" w:line="240" w:lineRule="auto"/>
              <w:jc w:val="both"/>
              <w:rPr>
                <w:rFonts w:ascii="Arial Narrow" w:eastAsia="Arial Unicode MS" w:hAnsi="Arial Narrow" w:cs="Tahoma"/>
                <w:kern w:val="2"/>
                <w:sz w:val="24"/>
                <w:szCs w:val="24"/>
                <w:lang w:val="es-CO" w:eastAsia="zh-CN"/>
              </w:rPr>
            </w:pPr>
          </w:p>
          <w:p w14:paraId="1A6012C3" w14:textId="77777777" w:rsidR="00FE7E3D" w:rsidRPr="009D11F3" w:rsidRDefault="00FE7E3D" w:rsidP="00FE7E3D">
            <w:pPr>
              <w:widowControl w:val="0"/>
              <w:suppressAutoHyphens/>
              <w:autoSpaceDE w:val="0"/>
              <w:spacing w:after="0" w:line="240" w:lineRule="auto"/>
              <w:jc w:val="both"/>
              <w:rPr>
                <w:rFonts w:ascii="Arial Narrow" w:eastAsia="Arial Unicode MS" w:hAnsi="Arial Narrow" w:cs="Tahoma"/>
                <w:kern w:val="2"/>
                <w:sz w:val="24"/>
                <w:szCs w:val="24"/>
                <w:lang w:val="es-CO" w:eastAsia="zh-CN"/>
              </w:rPr>
            </w:pPr>
          </w:p>
          <w:p w14:paraId="72BC7BDC" w14:textId="77777777" w:rsidR="00FE7E3D" w:rsidRPr="009D11F3" w:rsidRDefault="00FE7E3D" w:rsidP="00FE7E3D">
            <w:pPr>
              <w:widowControl w:val="0"/>
              <w:suppressAutoHyphens/>
              <w:autoSpaceDE w:val="0"/>
              <w:spacing w:after="0" w:line="240" w:lineRule="auto"/>
              <w:jc w:val="both"/>
              <w:rPr>
                <w:rFonts w:ascii="Arial Narrow" w:eastAsia="Arial Unicode MS" w:hAnsi="Arial Narrow" w:cs="Tahoma"/>
                <w:kern w:val="2"/>
                <w:sz w:val="24"/>
                <w:szCs w:val="24"/>
                <w:lang w:val="es-CO" w:eastAsia="zh-CN"/>
              </w:rPr>
            </w:pPr>
          </w:p>
        </w:tc>
        <w:tc>
          <w:tcPr>
            <w:tcW w:w="2126" w:type="dxa"/>
            <w:tcBorders>
              <w:top w:val="single" w:sz="4" w:space="0" w:color="000000"/>
              <w:left w:val="single" w:sz="4" w:space="0" w:color="000000"/>
              <w:bottom w:val="single" w:sz="4" w:space="0" w:color="000000"/>
            </w:tcBorders>
            <w:shd w:val="clear" w:color="auto" w:fill="auto"/>
          </w:tcPr>
          <w:p w14:paraId="43E88987" w14:textId="77777777" w:rsidR="00FE7E3D" w:rsidRPr="009D11F3" w:rsidRDefault="00FE7E3D" w:rsidP="00A520D6">
            <w:pPr>
              <w:widowControl w:val="0"/>
              <w:numPr>
                <w:ilvl w:val="0"/>
                <w:numId w:val="18"/>
              </w:numPr>
              <w:suppressAutoHyphens/>
              <w:spacing w:after="0" w:line="240" w:lineRule="auto"/>
              <w:ind w:left="308" w:hanging="284"/>
              <w:contextualSpacing/>
              <w:jc w:val="both"/>
              <w:rPr>
                <w:rFonts w:ascii="Arial Narrow" w:eastAsia="Arial Unicode MS" w:hAnsi="Arial Narrow" w:cs="Tahoma"/>
                <w:kern w:val="2"/>
                <w:sz w:val="24"/>
                <w:szCs w:val="24"/>
                <w:lang w:eastAsia="zh-CN"/>
              </w:rPr>
            </w:pPr>
            <w:r w:rsidRPr="009D11F3">
              <w:rPr>
                <w:rFonts w:ascii="Arial Narrow" w:eastAsia="Arial Unicode MS" w:hAnsi="Arial Narrow" w:cs="Tahoma"/>
                <w:kern w:val="2"/>
                <w:sz w:val="24"/>
                <w:szCs w:val="24"/>
                <w:lang w:eastAsia="es-CO"/>
              </w:rPr>
              <w:lastRenderedPageBreak/>
              <w:t>Preguntar</w:t>
            </w:r>
          </w:p>
          <w:p w14:paraId="4AF0DB61" w14:textId="77777777" w:rsidR="00FE7E3D" w:rsidRPr="009D11F3" w:rsidRDefault="00FE7E3D" w:rsidP="00FE7E3D">
            <w:pPr>
              <w:widowControl w:val="0"/>
              <w:suppressAutoHyphens/>
              <w:spacing w:after="0" w:line="240" w:lineRule="auto"/>
              <w:ind w:left="308" w:hanging="284"/>
              <w:jc w:val="both"/>
              <w:rPr>
                <w:rFonts w:ascii="Arial Narrow" w:eastAsia="Arial Unicode MS" w:hAnsi="Arial Narrow" w:cs="Tahoma"/>
                <w:kern w:val="2"/>
                <w:sz w:val="24"/>
                <w:szCs w:val="24"/>
                <w:lang w:val="es-CO" w:eastAsia="es-CO"/>
              </w:rPr>
            </w:pPr>
          </w:p>
          <w:p w14:paraId="151D0231" w14:textId="77777777" w:rsidR="00FE7E3D" w:rsidRPr="009D11F3" w:rsidRDefault="00FE7E3D" w:rsidP="00A520D6">
            <w:pPr>
              <w:widowControl w:val="0"/>
              <w:numPr>
                <w:ilvl w:val="0"/>
                <w:numId w:val="18"/>
              </w:numPr>
              <w:suppressAutoHyphens/>
              <w:spacing w:after="0" w:line="240" w:lineRule="auto"/>
              <w:ind w:left="308" w:hanging="284"/>
              <w:contextualSpacing/>
              <w:jc w:val="both"/>
              <w:rPr>
                <w:rFonts w:ascii="Arial Narrow" w:eastAsia="Arial Unicode MS" w:hAnsi="Arial Narrow" w:cs="Tahoma"/>
                <w:kern w:val="2"/>
                <w:sz w:val="24"/>
                <w:szCs w:val="24"/>
                <w:lang w:eastAsia="zh-CN"/>
              </w:rPr>
            </w:pPr>
            <w:r w:rsidRPr="009D11F3">
              <w:rPr>
                <w:rFonts w:ascii="Arial Narrow" w:eastAsia="Arial Unicode MS" w:hAnsi="Arial Narrow" w:cs="Tahoma"/>
                <w:kern w:val="2"/>
                <w:sz w:val="24"/>
                <w:szCs w:val="24"/>
                <w:lang w:eastAsia="es-CO"/>
              </w:rPr>
              <w:t xml:space="preserve">Dominio </w:t>
            </w:r>
            <w:r w:rsidRPr="009D11F3">
              <w:rPr>
                <w:rFonts w:ascii="Arial Narrow" w:eastAsia="Arial Unicode MS" w:hAnsi="Arial Narrow" w:cs="Tahoma"/>
                <w:kern w:val="2"/>
                <w:sz w:val="24"/>
                <w:szCs w:val="24"/>
                <w:lang w:eastAsia="es-CO"/>
              </w:rPr>
              <w:lastRenderedPageBreak/>
              <w:t>conceptual y teórico</w:t>
            </w:r>
          </w:p>
          <w:p w14:paraId="14E9BF23" w14:textId="77777777" w:rsidR="00FE7E3D" w:rsidRPr="009D11F3" w:rsidRDefault="00FE7E3D" w:rsidP="00FE7E3D">
            <w:pPr>
              <w:widowControl w:val="0"/>
              <w:suppressAutoHyphens/>
              <w:spacing w:after="0" w:line="240" w:lineRule="auto"/>
              <w:ind w:left="308" w:hanging="284"/>
              <w:jc w:val="both"/>
              <w:rPr>
                <w:rFonts w:ascii="Arial Narrow" w:eastAsia="Arial Unicode MS" w:hAnsi="Arial Narrow" w:cs="Tahoma"/>
                <w:kern w:val="2"/>
                <w:sz w:val="24"/>
                <w:szCs w:val="24"/>
                <w:lang w:val="es-CO" w:eastAsia="es-CO"/>
              </w:rPr>
            </w:pPr>
          </w:p>
          <w:p w14:paraId="66565111" w14:textId="77777777" w:rsidR="00FE7E3D" w:rsidRPr="009D11F3" w:rsidRDefault="00FE7E3D" w:rsidP="00A520D6">
            <w:pPr>
              <w:widowControl w:val="0"/>
              <w:numPr>
                <w:ilvl w:val="0"/>
                <w:numId w:val="18"/>
              </w:numPr>
              <w:suppressAutoHyphens/>
              <w:spacing w:after="0" w:line="240" w:lineRule="auto"/>
              <w:ind w:left="308" w:hanging="284"/>
              <w:contextualSpacing/>
              <w:jc w:val="both"/>
              <w:rPr>
                <w:rFonts w:ascii="Arial Narrow" w:eastAsia="Arial Unicode MS" w:hAnsi="Arial Narrow" w:cs="Tahoma"/>
                <w:kern w:val="2"/>
                <w:sz w:val="24"/>
                <w:szCs w:val="24"/>
                <w:lang w:eastAsia="zh-CN"/>
              </w:rPr>
            </w:pPr>
            <w:r w:rsidRPr="009D11F3">
              <w:rPr>
                <w:rFonts w:ascii="Arial Narrow" w:eastAsia="Arial Unicode MS" w:hAnsi="Arial Narrow" w:cs="Tahoma"/>
                <w:kern w:val="2"/>
                <w:sz w:val="24"/>
                <w:szCs w:val="24"/>
                <w:lang w:eastAsia="es-CO"/>
              </w:rPr>
              <w:t>Habilidades comunicativas</w:t>
            </w:r>
          </w:p>
          <w:p w14:paraId="1870F197" w14:textId="77777777" w:rsidR="00FE7E3D" w:rsidRPr="009D11F3" w:rsidRDefault="00FE7E3D" w:rsidP="00A520D6">
            <w:pPr>
              <w:widowControl w:val="0"/>
              <w:numPr>
                <w:ilvl w:val="0"/>
                <w:numId w:val="18"/>
              </w:numPr>
              <w:suppressAutoHyphens/>
              <w:spacing w:after="0" w:line="240" w:lineRule="auto"/>
              <w:ind w:left="308" w:hanging="284"/>
              <w:contextualSpacing/>
              <w:jc w:val="both"/>
              <w:rPr>
                <w:rFonts w:ascii="Arial Narrow" w:eastAsia="Arial Unicode MS" w:hAnsi="Arial Narrow" w:cs="Tahoma"/>
                <w:kern w:val="2"/>
                <w:sz w:val="24"/>
                <w:szCs w:val="24"/>
                <w:lang w:eastAsia="zh-CN"/>
              </w:rPr>
            </w:pPr>
            <w:r w:rsidRPr="009D11F3">
              <w:rPr>
                <w:rFonts w:ascii="Arial Narrow" w:eastAsia="Arial Unicode MS" w:hAnsi="Arial Narrow" w:cs="Tahoma"/>
                <w:kern w:val="2"/>
                <w:sz w:val="24"/>
                <w:szCs w:val="24"/>
                <w:lang w:eastAsia="es-CO"/>
              </w:rPr>
              <w:t>Pensamiento  critico</w:t>
            </w:r>
          </w:p>
          <w:p w14:paraId="3FF0DD5C" w14:textId="77777777" w:rsidR="00FE7E3D" w:rsidRPr="009D11F3" w:rsidRDefault="00FE7E3D" w:rsidP="00FE7E3D">
            <w:pPr>
              <w:widowControl w:val="0"/>
              <w:suppressAutoHyphens/>
              <w:spacing w:after="0" w:line="240" w:lineRule="auto"/>
              <w:ind w:left="308" w:hanging="284"/>
              <w:jc w:val="both"/>
              <w:rPr>
                <w:rFonts w:ascii="Arial Narrow" w:eastAsia="Arial Unicode MS" w:hAnsi="Arial Narrow" w:cs="Tahoma"/>
                <w:kern w:val="2"/>
                <w:sz w:val="24"/>
                <w:szCs w:val="24"/>
                <w:lang w:val="es-CO" w:eastAsia="es-CO"/>
              </w:rPr>
            </w:pPr>
          </w:p>
          <w:p w14:paraId="1668F268" w14:textId="77777777" w:rsidR="00FE7E3D" w:rsidRPr="009D11F3" w:rsidRDefault="00FE7E3D" w:rsidP="00A520D6">
            <w:pPr>
              <w:widowControl w:val="0"/>
              <w:numPr>
                <w:ilvl w:val="0"/>
                <w:numId w:val="18"/>
              </w:numPr>
              <w:suppressAutoHyphens/>
              <w:spacing w:after="0" w:line="240" w:lineRule="auto"/>
              <w:ind w:left="308" w:hanging="284"/>
              <w:contextualSpacing/>
              <w:jc w:val="both"/>
              <w:rPr>
                <w:rFonts w:ascii="Arial Narrow" w:eastAsia="Arial Unicode MS" w:hAnsi="Arial Narrow" w:cs="Tahoma"/>
                <w:kern w:val="2"/>
                <w:sz w:val="24"/>
                <w:szCs w:val="24"/>
                <w:lang w:eastAsia="zh-CN"/>
              </w:rPr>
            </w:pPr>
            <w:r w:rsidRPr="009D11F3">
              <w:rPr>
                <w:rFonts w:ascii="Arial Narrow" w:eastAsia="Arial Unicode MS" w:hAnsi="Arial Narrow" w:cs="Tahoma"/>
                <w:kern w:val="2"/>
                <w:sz w:val="24"/>
                <w:szCs w:val="24"/>
                <w:lang w:eastAsia="es-CO"/>
              </w:rPr>
              <w:t>Capacidad para resolver problemas</w:t>
            </w:r>
          </w:p>
          <w:p w14:paraId="53284D68" w14:textId="77777777" w:rsidR="00FE7E3D" w:rsidRPr="009D11F3" w:rsidRDefault="00FE7E3D" w:rsidP="00FE7E3D">
            <w:pPr>
              <w:widowControl w:val="0"/>
              <w:suppressAutoHyphens/>
              <w:spacing w:after="0" w:line="240" w:lineRule="auto"/>
              <w:ind w:left="308" w:hanging="284"/>
              <w:jc w:val="both"/>
              <w:rPr>
                <w:rFonts w:ascii="Arial Narrow" w:eastAsia="Arial Unicode MS" w:hAnsi="Arial Narrow" w:cs="Tahoma"/>
                <w:kern w:val="2"/>
                <w:sz w:val="24"/>
                <w:szCs w:val="24"/>
                <w:lang w:val="es-CO" w:eastAsia="es-CO"/>
              </w:rPr>
            </w:pPr>
          </w:p>
          <w:p w14:paraId="4C2E6F83" w14:textId="77777777" w:rsidR="00FE7E3D" w:rsidRPr="009D11F3" w:rsidRDefault="00FE7E3D" w:rsidP="00A520D6">
            <w:pPr>
              <w:widowControl w:val="0"/>
              <w:numPr>
                <w:ilvl w:val="0"/>
                <w:numId w:val="18"/>
              </w:numPr>
              <w:suppressAutoHyphens/>
              <w:spacing w:after="0" w:line="240" w:lineRule="auto"/>
              <w:ind w:left="308" w:hanging="284"/>
              <w:contextualSpacing/>
              <w:jc w:val="both"/>
              <w:rPr>
                <w:rFonts w:ascii="Arial Narrow" w:eastAsia="Arial Unicode MS" w:hAnsi="Arial Narrow" w:cs="Tahoma"/>
                <w:kern w:val="2"/>
                <w:sz w:val="24"/>
                <w:szCs w:val="24"/>
                <w:lang w:eastAsia="zh-CN"/>
              </w:rPr>
            </w:pPr>
            <w:r w:rsidRPr="009D11F3">
              <w:rPr>
                <w:rFonts w:ascii="Arial Narrow" w:eastAsia="Arial Unicode MS" w:hAnsi="Arial Narrow" w:cs="Tahoma"/>
                <w:kern w:val="2"/>
                <w:sz w:val="24"/>
                <w:szCs w:val="24"/>
                <w:lang w:eastAsia="es-CO"/>
              </w:rPr>
              <w:t>Creatividad</w:t>
            </w:r>
          </w:p>
          <w:p w14:paraId="2C78E189" w14:textId="77777777" w:rsidR="00FE7E3D" w:rsidRPr="009D11F3" w:rsidRDefault="00FE7E3D" w:rsidP="00A520D6">
            <w:pPr>
              <w:widowControl w:val="0"/>
              <w:numPr>
                <w:ilvl w:val="0"/>
                <w:numId w:val="18"/>
              </w:numPr>
              <w:suppressAutoHyphens/>
              <w:spacing w:after="0" w:line="240" w:lineRule="auto"/>
              <w:ind w:left="308" w:hanging="284"/>
              <w:contextualSpacing/>
              <w:jc w:val="both"/>
              <w:rPr>
                <w:rFonts w:ascii="Arial Narrow" w:eastAsia="Arial Unicode MS" w:hAnsi="Arial Narrow" w:cs="Tahoma"/>
                <w:kern w:val="2"/>
                <w:sz w:val="24"/>
                <w:szCs w:val="24"/>
                <w:lang w:eastAsia="zh-CN"/>
              </w:rPr>
            </w:pPr>
            <w:r w:rsidRPr="009D11F3">
              <w:rPr>
                <w:rFonts w:ascii="Arial Narrow" w:eastAsia="Arial Unicode MS" w:hAnsi="Arial Narrow" w:cs="Tahoma"/>
                <w:kern w:val="2"/>
                <w:sz w:val="24"/>
                <w:szCs w:val="24"/>
                <w:lang w:eastAsia="es-CO"/>
              </w:rPr>
              <w:t>Relaciones interpersonales</w:t>
            </w:r>
          </w:p>
          <w:p w14:paraId="347122A8" w14:textId="77777777" w:rsidR="00FE7E3D" w:rsidRPr="009D11F3" w:rsidRDefault="00FE7E3D" w:rsidP="00FE7E3D">
            <w:pPr>
              <w:suppressAutoHyphens/>
              <w:spacing w:after="0" w:line="240" w:lineRule="auto"/>
              <w:ind w:left="308" w:hanging="284"/>
              <w:contextualSpacing/>
              <w:jc w:val="both"/>
              <w:rPr>
                <w:rFonts w:ascii="Arial Narrow" w:eastAsia="Arial Unicode MS" w:hAnsi="Arial Narrow" w:cs="Tahoma"/>
                <w:kern w:val="2"/>
                <w:sz w:val="24"/>
                <w:szCs w:val="24"/>
                <w:lang w:eastAsia="es-CO"/>
              </w:rPr>
            </w:pPr>
          </w:p>
          <w:p w14:paraId="734B515B" w14:textId="77777777" w:rsidR="00FE7E3D" w:rsidRPr="009D11F3" w:rsidRDefault="00FE7E3D" w:rsidP="00A520D6">
            <w:pPr>
              <w:widowControl w:val="0"/>
              <w:numPr>
                <w:ilvl w:val="0"/>
                <w:numId w:val="18"/>
              </w:numPr>
              <w:suppressAutoHyphens/>
              <w:spacing w:after="0" w:line="240" w:lineRule="auto"/>
              <w:ind w:left="308" w:hanging="284"/>
              <w:contextualSpacing/>
              <w:jc w:val="both"/>
              <w:rPr>
                <w:rFonts w:ascii="Arial Narrow" w:eastAsia="Arial Unicode MS" w:hAnsi="Arial Narrow" w:cs="Tahoma"/>
                <w:kern w:val="2"/>
                <w:sz w:val="24"/>
                <w:szCs w:val="24"/>
                <w:lang w:eastAsia="zh-CN"/>
              </w:rPr>
            </w:pPr>
            <w:r w:rsidRPr="009D11F3">
              <w:rPr>
                <w:rFonts w:ascii="Arial Narrow" w:eastAsia="Arial Unicode MS" w:hAnsi="Arial Narrow" w:cs="Tahoma"/>
                <w:kern w:val="2"/>
                <w:sz w:val="24"/>
                <w:szCs w:val="24"/>
                <w:lang w:eastAsia="es-CO"/>
              </w:rPr>
              <w:t>Trabajo en equipo</w:t>
            </w:r>
          </w:p>
          <w:p w14:paraId="2B7D1775" w14:textId="77777777" w:rsidR="00FE7E3D" w:rsidRPr="009D11F3" w:rsidRDefault="00FE7E3D" w:rsidP="00FE7E3D">
            <w:pPr>
              <w:suppressAutoHyphens/>
              <w:spacing w:after="0" w:line="240" w:lineRule="auto"/>
              <w:ind w:left="308" w:hanging="284"/>
              <w:contextualSpacing/>
              <w:jc w:val="both"/>
              <w:rPr>
                <w:rFonts w:ascii="Arial Narrow" w:eastAsia="Arial Unicode MS" w:hAnsi="Arial Narrow" w:cs="Tahoma"/>
                <w:kern w:val="2"/>
                <w:sz w:val="24"/>
                <w:szCs w:val="24"/>
                <w:lang w:eastAsia="es-CO"/>
              </w:rPr>
            </w:pPr>
          </w:p>
          <w:p w14:paraId="78F99FAB" w14:textId="77777777" w:rsidR="00FE7E3D" w:rsidRPr="009D11F3" w:rsidRDefault="00FE7E3D" w:rsidP="00A520D6">
            <w:pPr>
              <w:widowControl w:val="0"/>
              <w:numPr>
                <w:ilvl w:val="0"/>
                <w:numId w:val="18"/>
              </w:numPr>
              <w:suppressAutoHyphens/>
              <w:spacing w:after="0" w:line="240" w:lineRule="auto"/>
              <w:ind w:left="308" w:hanging="284"/>
              <w:contextualSpacing/>
              <w:jc w:val="both"/>
              <w:rPr>
                <w:rFonts w:ascii="Arial Narrow" w:eastAsia="Arial Unicode MS" w:hAnsi="Arial Narrow" w:cs="Tahoma"/>
                <w:kern w:val="2"/>
                <w:sz w:val="24"/>
                <w:szCs w:val="24"/>
                <w:lang w:eastAsia="es-CO"/>
              </w:rPr>
            </w:pPr>
            <w:r w:rsidRPr="009D11F3">
              <w:rPr>
                <w:rFonts w:ascii="Arial Narrow" w:eastAsia="Arial Unicode MS" w:hAnsi="Arial Narrow" w:cs="Tahoma"/>
                <w:kern w:val="2"/>
                <w:sz w:val="24"/>
                <w:szCs w:val="24"/>
                <w:lang w:eastAsia="es-CO"/>
              </w:rPr>
              <w:t>Capacidad en toma de decisiones</w:t>
            </w:r>
          </w:p>
        </w:tc>
        <w:tc>
          <w:tcPr>
            <w:tcW w:w="2117" w:type="dxa"/>
            <w:tcBorders>
              <w:top w:val="single" w:sz="4" w:space="0" w:color="000000"/>
              <w:left w:val="single" w:sz="4" w:space="0" w:color="000000"/>
              <w:bottom w:val="single" w:sz="4" w:space="0" w:color="000000"/>
            </w:tcBorders>
            <w:shd w:val="clear" w:color="auto" w:fill="auto"/>
          </w:tcPr>
          <w:p w14:paraId="1B6F5DDB"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1A70626B"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647C5DC3"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1225F934"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55D600ED"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0DEE776A"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1067E5E4"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7CEB2122"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6363163A"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6B589917"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Pensamiento Social</w:t>
            </w:r>
          </w:p>
          <w:p w14:paraId="40F60862"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39AC6959"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26525BB1"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40945F68"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171CE4E9"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4A86871A"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25F9BCB9"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78C9DB99"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72FA66FA"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0B4D8254"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378D8D95"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4C7D6864"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021AA750"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tc>
        <w:tc>
          <w:tcPr>
            <w:tcW w:w="2693" w:type="dxa"/>
            <w:tcBorders>
              <w:top w:val="single" w:sz="4" w:space="0" w:color="000000"/>
              <w:left w:val="single" w:sz="4" w:space="0" w:color="000000"/>
              <w:bottom w:val="single" w:sz="4" w:space="0" w:color="000000"/>
            </w:tcBorders>
            <w:shd w:val="clear" w:color="auto" w:fill="auto"/>
          </w:tcPr>
          <w:p w14:paraId="53915984"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0A23F24D"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20133A2F"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1CABD81F"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078ED5D6"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0DAE2B8B"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6DC91AD5"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57174514"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32C1F917"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567DC59D"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Comprende modelos</w:t>
            </w:r>
          </w:p>
          <w:p w14:paraId="32130535"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conceptuales, sus</w:t>
            </w:r>
          </w:p>
          <w:p w14:paraId="1EBB8EAF"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características y contextos de aplicación.</w:t>
            </w:r>
          </w:p>
          <w:p w14:paraId="1C5D8D8B"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4C0BC94A"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7B35F3C5"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5FD5CF3D"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287C4EF9"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43EE6AF1"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2C897A24"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311F81B5"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20BFD34C"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7A19DC94"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4D300F07"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47BD63B9"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47A7846D"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tc>
        <w:tc>
          <w:tcPr>
            <w:tcW w:w="4243" w:type="dxa"/>
            <w:tcBorders>
              <w:top w:val="single" w:sz="4" w:space="0" w:color="000000"/>
              <w:left w:val="single" w:sz="4" w:space="0" w:color="000000"/>
              <w:bottom w:val="single" w:sz="4" w:space="0" w:color="000000"/>
              <w:right w:val="single" w:sz="4" w:space="0" w:color="000000"/>
            </w:tcBorders>
            <w:shd w:val="clear" w:color="auto" w:fill="auto"/>
          </w:tcPr>
          <w:p w14:paraId="009029BC"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359DC67F" w14:textId="77777777" w:rsidR="00FE7E3D" w:rsidRPr="009D11F3" w:rsidRDefault="00FE7E3D" w:rsidP="00FE7E3D">
            <w:pPr>
              <w:widowControl w:val="0"/>
              <w:suppressAutoHyphens/>
              <w:spacing w:after="0" w:line="240" w:lineRule="auto"/>
              <w:rPr>
                <w:rFonts w:ascii="Arial Narrow" w:eastAsia="Arial Unicode MS" w:hAnsi="Arial Narrow" w:cs="Tahoma"/>
                <w:color w:val="FF0000"/>
                <w:kern w:val="2"/>
                <w:sz w:val="24"/>
                <w:szCs w:val="24"/>
                <w:lang w:val="es-CO" w:eastAsia="zh-CN"/>
              </w:rPr>
            </w:pPr>
            <w:r w:rsidRPr="009D11F3">
              <w:rPr>
                <w:rFonts w:ascii="Arial Narrow" w:eastAsia="Arial Unicode MS" w:hAnsi="Arial Narrow" w:cs="Tahoma"/>
                <w:kern w:val="2"/>
                <w:sz w:val="24"/>
                <w:szCs w:val="24"/>
                <w:lang w:val="es-CO" w:eastAsia="zh-CN"/>
              </w:rPr>
              <w:t xml:space="preserve">Conoce los mecanismos que los ciudadanos tienen a su disposición para participar </w:t>
            </w:r>
            <w:r w:rsidRPr="009D11F3">
              <w:rPr>
                <w:rFonts w:ascii="Arial Narrow" w:eastAsia="Arial Unicode MS" w:hAnsi="Arial Narrow" w:cs="Tahoma"/>
                <w:kern w:val="2"/>
                <w:sz w:val="24"/>
                <w:szCs w:val="24"/>
                <w:lang w:val="es-CO" w:eastAsia="zh-CN"/>
              </w:rPr>
              <w:lastRenderedPageBreak/>
              <w:t xml:space="preserve">activamente en la democracia y para garantizar el respeto de sus derechos en la construcción de </w:t>
            </w:r>
            <w:r w:rsidRPr="009D11F3">
              <w:rPr>
                <w:rFonts w:ascii="Arial Narrow" w:eastAsia="Arial Unicode MS" w:hAnsi="Arial Narrow" w:cs="Tahoma"/>
                <w:color w:val="FF0000"/>
                <w:kern w:val="2"/>
                <w:sz w:val="24"/>
                <w:szCs w:val="24"/>
                <w:lang w:val="es-CO" w:eastAsia="zh-CN"/>
              </w:rPr>
              <w:t xml:space="preserve">normas para la convivencia en los grupos a los que pertenezco. </w:t>
            </w:r>
          </w:p>
          <w:p w14:paraId="00D4CEA2"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7F07C948" w14:textId="77777777" w:rsidR="00FE7E3D" w:rsidRPr="009D11F3" w:rsidRDefault="00FE7E3D" w:rsidP="00FE7E3D">
            <w:pPr>
              <w:widowControl w:val="0"/>
              <w:suppressAutoHyphens/>
              <w:spacing w:after="0" w:line="240" w:lineRule="auto"/>
              <w:rPr>
                <w:rFonts w:ascii="Arial Narrow" w:eastAsia="Arial Unicode MS" w:hAnsi="Arial Narrow" w:cs="Tahoma"/>
                <w:color w:val="FF0000"/>
                <w:kern w:val="2"/>
                <w:sz w:val="24"/>
                <w:szCs w:val="24"/>
                <w:lang w:val="es-CO" w:eastAsia="zh-CN"/>
              </w:rPr>
            </w:pPr>
            <w:r w:rsidRPr="009D11F3">
              <w:rPr>
                <w:rFonts w:ascii="Arial Narrow" w:eastAsia="Arial Unicode MS" w:hAnsi="Arial Narrow" w:cs="Tahoma"/>
                <w:kern w:val="2"/>
                <w:sz w:val="24"/>
                <w:szCs w:val="24"/>
                <w:lang w:val="es-CO" w:eastAsia="zh-CN"/>
              </w:rPr>
              <w:t xml:space="preserve">Conoce los mecanismos que los ciudadanos tienen a su disposición para participar activamente en la democracia y para garantizar el </w:t>
            </w:r>
            <w:r w:rsidRPr="009D11F3">
              <w:rPr>
                <w:rFonts w:ascii="Arial Narrow" w:eastAsia="Arial Unicode MS" w:hAnsi="Arial Narrow" w:cs="Tahoma"/>
                <w:color w:val="FF0000"/>
                <w:kern w:val="2"/>
                <w:sz w:val="24"/>
                <w:szCs w:val="24"/>
                <w:lang w:val="es-CO" w:eastAsia="zh-CN"/>
              </w:rPr>
              <w:t>respeto de sus derechos al identificar las diferentes normas dadas en el manual de convivencia.</w:t>
            </w:r>
          </w:p>
          <w:p w14:paraId="68C1C458"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01DF9DE7" w14:textId="77777777" w:rsidR="00FE7E3D" w:rsidRPr="009D11F3" w:rsidRDefault="00FE7E3D" w:rsidP="00FE7E3D">
            <w:pPr>
              <w:widowControl w:val="0"/>
              <w:suppressAutoHyphens/>
              <w:spacing w:after="0" w:line="240" w:lineRule="auto"/>
              <w:rPr>
                <w:rFonts w:ascii="Arial Narrow" w:eastAsia="Arial Unicode MS" w:hAnsi="Arial Narrow" w:cs="Tahoma"/>
                <w:color w:val="FF0000"/>
                <w:kern w:val="2"/>
                <w:sz w:val="24"/>
                <w:szCs w:val="24"/>
                <w:lang w:val="es-CO" w:eastAsia="zh-CN"/>
              </w:rPr>
            </w:pPr>
            <w:r w:rsidRPr="009D11F3">
              <w:rPr>
                <w:rFonts w:ascii="Arial Narrow" w:eastAsia="Arial Unicode MS" w:hAnsi="Arial Narrow" w:cs="Tahoma"/>
                <w:kern w:val="2"/>
                <w:sz w:val="24"/>
                <w:szCs w:val="24"/>
                <w:lang w:val="es-CO" w:eastAsia="zh-CN"/>
              </w:rPr>
              <w:t xml:space="preserve">Identifica y usa conceptos sociales básicos (económicos, políticos, culturales y geográficos) al comprender que la </w:t>
            </w:r>
            <w:r w:rsidRPr="009D11F3">
              <w:rPr>
                <w:rFonts w:ascii="Arial Narrow" w:eastAsia="Arial Unicode MS" w:hAnsi="Arial Narrow" w:cs="Tahoma"/>
                <w:color w:val="FF0000"/>
                <w:kern w:val="2"/>
                <w:sz w:val="24"/>
                <w:szCs w:val="24"/>
                <w:lang w:val="es-CO" w:eastAsia="zh-CN"/>
              </w:rPr>
              <w:t>ubicación geográfica del país determina las características climáticas de su territorio.</w:t>
            </w:r>
          </w:p>
          <w:p w14:paraId="31D0DD42" w14:textId="77777777" w:rsidR="007226C8" w:rsidRPr="009D11F3" w:rsidRDefault="007226C8" w:rsidP="00FE7E3D">
            <w:pPr>
              <w:widowControl w:val="0"/>
              <w:suppressAutoHyphens/>
              <w:spacing w:after="0" w:line="240" w:lineRule="auto"/>
              <w:rPr>
                <w:rFonts w:ascii="Arial Narrow" w:eastAsia="Arial Unicode MS" w:hAnsi="Arial Narrow" w:cs="Tahoma"/>
                <w:color w:val="FF0000"/>
                <w:kern w:val="2"/>
                <w:sz w:val="24"/>
                <w:szCs w:val="24"/>
                <w:lang w:val="es-CO" w:eastAsia="zh-CN"/>
              </w:rPr>
            </w:pPr>
          </w:p>
          <w:p w14:paraId="0D61570E" w14:textId="05904282" w:rsidR="007226C8" w:rsidRPr="009D11F3" w:rsidRDefault="007226C8" w:rsidP="007226C8">
            <w:pPr>
              <w:jc w:val="both"/>
              <w:rPr>
                <w:rFonts w:ascii="Arial Narrow" w:hAnsi="Arial Narrow"/>
                <w:b/>
                <w:bCs/>
                <w:color w:val="FF0000"/>
                <w:sz w:val="24"/>
                <w:szCs w:val="24"/>
                <w:lang w:val="es-CO"/>
              </w:rPr>
            </w:pPr>
            <w:r w:rsidRPr="009D11F3">
              <w:rPr>
                <w:rFonts w:ascii="Arial Narrow" w:hAnsi="Arial Narrow"/>
                <w:sz w:val="24"/>
                <w:szCs w:val="24"/>
              </w:rPr>
              <w:t xml:space="preserve">Conoce los mecanismos que los ciudadanos tienen a su disposición para participar activamente en la democracia y para garantizar el </w:t>
            </w:r>
            <w:r w:rsidRPr="009D11F3">
              <w:rPr>
                <w:rFonts w:ascii="Arial Narrow" w:hAnsi="Arial Narrow"/>
                <w:color w:val="FF0000"/>
                <w:sz w:val="24"/>
                <w:szCs w:val="24"/>
              </w:rPr>
              <w:t>respeto de sus derechos al comparar diferentes ámbitos de los conflictos humanos. (Cátedra de paz)</w:t>
            </w:r>
          </w:p>
          <w:p w14:paraId="6A556F94" w14:textId="675E3E70" w:rsidR="007226C8" w:rsidRPr="009D11F3" w:rsidRDefault="007226C8" w:rsidP="007226C8">
            <w:pPr>
              <w:jc w:val="both"/>
              <w:rPr>
                <w:rFonts w:ascii="Arial Narrow" w:hAnsi="Arial Narrow"/>
                <w:b/>
                <w:bCs/>
                <w:color w:val="FF0000"/>
                <w:sz w:val="24"/>
                <w:szCs w:val="24"/>
                <w:lang w:val="es-CO"/>
              </w:rPr>
            </w:pPr>
            <w:r w:rsidRPr="009D11F3">
              <w:rPr>
                <w:rFonts w:ascii="Arial Narrow" w:hAnsi="Arial Narrow"/>
                <w:sz w:val="24"/>
                <w:szCs w:val="24"/>
              </w:rPr>
              <w:lastRenderedPageBreak/>
              <w:t xml:space="preserve">Conoce los mecanismos que los ciudadanos tienen a su disposición para participar activamente en la democracia y para garantizar el respeto de sus derechos al elaborar ordenadores gráficos para explicar </w:t>
            </w:r>
            <w:r w:rsidRPr="009D11F3">
              <w:rPr>
                <w:rFonts w:ascii="Arial Narrow" w:hAnsi="Arial Narrow"/>
                <w:color w:val="FF0000"/>
                <w:sz w:val="24"/>
                <w:szCs w:val="24"/>
              </w:rPr>
              <w:t>los factores desencadenantes del conflicto. (Cátedra de paz)</w:t>
            </w:r>
          </w:p>
          <w:p w14:paraId="6C964CA4" w14:textId="77777777" w:rsidR="007226C8" w:rsidRPr="009D11F3" w:rsidRDefault="007226C8" w:rsidP="00FE7E3D">
            <w:pPr>
              <w:widowControl w:val="0"/>
              <w:suppressAutoHyphens/>
              <w:spacing w:after="0" w:line="240" w:lineRule="auto"/>
              <w:rPr>
                <w:rFonts w:ascii="Arial Narrow" w:eastAsia="Arial Unicode MS" w:hAnsi="Arial Narrow" w:cs="Tahoma"/>
                <w:kern w:val="2"/>
                <w:sz w:val="24"/>
                <w:szCs w:val="24"/>
                <w:lang w:val="es-CO" w:eastAsia="zh-CN"/>
              </w:rPr>
            </w:pPr>
          </w:p>
        </w:tc>
      </w:tr>
    </w:tbl>
    <w:p w14:paraId="6B7F9B7D" w14:textId="77777777" w:rsidR="00FE7E3D" w:rsidRPr="009D11F3" w:rsidRDefault="00FE7E3D" w:rsidP="00FE7E3D">
      <w:pPr>
        <w:widowControl w:val="0"/>
        <w:suppressAutoHyphens/>
        <w:spacing w:after="0" w:line="240" w:lineRule="auto"/>
        <w:jc w:val="center"/>
        <w:rPr>
          <w:rFonts w:ascii="Arial Narrow" w:eastAsia="Arial Unicode MS" w:hAnsi="Arial Narrow" w:cs="Tahoma"/>
          <w:b/>
          <w:kern w:val="2"/>
          <w:sz w:val="24"/>
          <w:szCs w:val="24"/>
          <w:lang w:val="es-CO" w:eastAsia="zh-CN"/>
        </w:rPr>
      </w:pPr>
    </w:p>
    <w:p w14:paraId="197CFBDB" w14:textId="77777777" w:rsidR="00FE7E3D" w:rsidRPr="009D11F3" w:rsidRDefault="00FE7E3D" w:rsidP="00FE7E3D">
      <w:pPr>
        <w:widowControl w:val="0"/>
        <w:suppressAutoHyphens/>
        <w:spacing w:after="0" w:line="240" w:lineRule="auto"/>
        <w:jc w:val="center"/>
        <w:rPr>
          <w:rFonts w:ascii="Arial Narrow" w:eastAsia="Arial Unicode MS" w:hAnsi="Arial Narrow" w:cs="Tahoma"/>
          <w:b/>
          <w:kern w:val="2"/>
          <w:sz w:val="24"/>
          <w:szCs w:val="24"/>
          <w:lang w:val="es-CO" w:eastAsia="zh-CN"/>
        </w:rPr>
      </w:pPr>
    </w:p>
    <w:p w14:paraId="6AD6B455" w14:textId="77777777" w:rsidR="00FE7E3D" w:rsidRPr="009D11F3" w:rsidRDefault="00FE7E3D" w:rsidP="00FE7E3D">
      <w:pPr>
        <w:widowControl w:val="0"/>
        <w:suppressAutoHyphens/>
        <w:spacing w:after="0" w:line="240" w:lineRule="auto"/>
        <w:jc w:val="center"/>
        <w:rPr>
          <w:rFonts w:ascii="Arial Narrow" w:eastAsia="Arial Unicode MS" w:hAnsi="Arial Narrow" w:cs="Tahoma"/>
          <w:b/>
          <w:kern w:val="2"/>
          <w:sz w:val="24"/>
          <w:szCs w:val="24"/>
          <w:lang w:val="es-CO" w:eastAsia="zh-CN"/>
        </w:rPr>
      </w:pPr>
    </w:p>
    <w:p w14:paraId="49D10E6C" w14:textId="77777777" w:rsidR="00FE7E3D" w:rsidRPr="009D11F3" w:rsidRDefault="00FE7E3D" w:rsidP="00FE7E3D">
      <w:pPr>
        <w:widowControl w:val="0"/>
        <w:suppressAutoHyphens/>
        <w:spacing w:after="0" w:line="240" w:lineRule="auto"/>
        <w:jc w:val="center"/>
        <w:rPr>
          <w:rFonts w:ascii="Arial Narrow" w:eastAsia="Arial Unicode MS" w:hAnsi="Arial Narrow" w:cs="Tahoma"/>
          <w:b/>
          <w:kern w:val="2"/>
          <w:sz w:val="24"/>
          <w:szCs w:val="24"/>
          <w:lang w:val="es-CO" w:eastAsia="zh-CN"/>
        </w:rPr>
      </w:pPr>
    </w:p>
    <w:p w14:paraId="742334A6" w14:textId="77777777" w:rsidR="00FE7E3D" w:rsidRPr="009D11F3" w:rsidRDefault="00FE7E3D" w:rsidP="000B2377">
      <w:pPr>
        <w:widowControl w:val="0"/>
        <w:suppressAutoHyphens/>
        <w:spacing w:after="0" w:line="240" w:lineRule="auto"/>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b/>
          <w:kern w:val="2"/>
          <w:sz w:val="24"/>
          <w:szCs w:val="24"/>
          <w:lang w:val="es-CO" w:eastAsia="zh-CN"/>
        </w:rPr>
        <w:t>AREA: CIENCIAS SOCIALES     NIVEL: BÁSICA PRIMARIA         GRADO: 5     PERIODO: DOS</w:t>
      </w:r>
    </w:p>
    <w:p w14:paraId="05A7C855" w14:textId="77777777" w:rsidR="00FE7E3D" w:rsidRPr="009D11F3" w:rsidRDefault="00FE7E3D" w:rsidP="00FE7E3D">
      <w:pPr>
        <w:widowControl w:val="0"/>
        <w:suppressAutoHyphens/>
        <w:spacing w:after="0" w:line="240" w:lineRule="auto"/>
        <w:jc w:val="center"/>
        <w:rPr>
          <w:rFonts w:ascii="Arial Narrow" w:eastAsia="Arial Unicode MS" w:hAnsi="Arial Narrow" w:cs="Tahoma"/>
          <w:b/>
          <w:kern w:val="2"/>
          <w:sz w:val="24"/>
          <w:szCs w:val="24"/>
          <w:lang w:val="es-CO" w:eastAsia="zh-CN"/>
        </w:rPr>
      </w:pPr>
    </w:p>
    <w:p w14:paraId="17E07044" w14:textId="77777777" w:rsidR="00FE7E3D" w:rsidRPr="009D11F3" w:rsidRDefault="00FE7E3D" w:rsidP="00FE7E3D">
      <w:pPr>
        <w:widowControl w:val="0"/>
        <w:suppressAutoHyphens/>
        <w:spacing w:after="0" w:line="240" w:lineRule="auto"/>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b/>
          <w:kern w:val="2"/>
          <w:sz w:val="24"/>
          <w:szCs w:val="24"/>
          <w:lang w:val="es-CO" w:eastAsia="zh-CN"/>
        </w:rPr>
        <w:t xml:space="preserve">Objetivo del periodo: </w:t>
      </w:r>
      <w:r w:rsidRPr="009D11F3">
        <w:rPr>
          <w:rFonts w:ascii="Arial Narrow" w:eastAsia="Arial Unicode MS" w:hAnsi="Arial Narrow" w:cs="Tahoma"/>
          <w:kern w:val="2"/>
          <w:sz w:val="24"/>
          <w:szCs w:val="24"/>
          <w:lang w:val="es-CO" w:eastAsia="zh-CN"/>
        </w:rPr>
        <w:t>Reconocer los diferentes sectores de la economía en Colombia.</w:t>
      </w:r>
    </w:p>
    <w:p w14:paraId="183F930F"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59F95C52" w14:textId="77777777" w:rsidR="00FE7E3D" w:rsidRPr="009D11F3" w:rsidRDefault="00FE7E3D" w:rsidP="000B2377">
      <w:pPr>
        <w:widowControl w:val="0"/>
        <w:suppressAutoHyphens/>
        <w:spacing w:after="0" w:line="240" w:lineRule="auto"/>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bCs/>
          <w:kern w:val="2"/>
          <w:sz w:val="24"/>
          <w:szCs w:val="24"/>
          <w:lang w:eastAsia="zh-CN"/>
        </w:rPr>
        <w:t xml:space="preserve">Identificar </w:t>
      </w:r>
      <w:r w:rsidRPr="009D11F3">
        <w:rPr>
          <w:rFonts w:ascii="Arial Narrow" w:eastAsia="Arial Unicode MS" w:hAnsi="Arial Narrow" w:cs="Tahoma"/>
          <w:bCs/>
          <w:kern w:val="2"/>
          <w:sz w:val="24"/>
          <w:szCs w:val="24"/>
          <w:lang w:val="es-CO" w:eastAsia="zh-CN"/>
        </w:rPr>
        <w:t>y describir tradiciones culturales propias de nuestras regiones, su legado histórico base para nuestra formación en el trabajo y valores ciudadanos que deben aportar para dar solución a conflictos y situaciones problema que se dan en la sociedad Colombiana.</w:t>
      </w:r>
    </w:p>
    <w:p w14:paraId="4E57A6A1" w14:textId="77777777" w:rsidR="00FE7E3D" w:rsidRPr="009D11F3" w:rsidRDefault="00FE7E3D" w:rsidP="000B2377">
      <w:pPr>
        <w:widowControl w:val="0"/>
        <w:suppressAutoHyphens/>
        <w:spacing w:after="0" w:line="240" w:lineRule="auto"/>
        <w:rPr>
          <w:rFonts w:ascii="Arial Narrow" w:eastAsia="Arial Unicode MS" w:hAnsi="Arial Narrow" w:cs="Tahoma"/>
          <w:b/>
          <w:bCs/>
          <w:kern w:val="2"/>
          <w:sz w:val="24"/>
          <w:szCs w:val="24"/>
          <w:lang w:val="es-CO" w:eastAsia="zh-CN"/>
        </w:rPr>
      </w:pPr>
    </w:p>
    <w:p w14:paraId="13A05D76" w14:textId="77777777" w:rsidR="00FE7E3D" w:rsidRPr="009D11F3" w:rsidRDefault="00FE7E3D" w:rsidP="000B2377">
      <w:pPr>
        <w:widowControl w:val="0"/>
        <w:suppressAutoHyphens/>
        <w:spacing w:after="0" w:line="240" w:lineRule="auto"/>
        <w:jc w:val="both"/>
        <w:rPr>
          <w:rFonts w:ascii="Arial Narrow" w:eastAsia="Calibri" w:hAnsi="Arial Narrow" w:cs="Tahoma"/>
          <w:bCs/>
          <w:kern w:val="2"/>
          <w:sz w:val="24"/>
          <w:szCs w:val="24"/>
          <w:lang w:val="es-CO" w:eastAsia="zh-CN"/>
        </w:rPr>
      </w:pPr>
      <w:r w:rsidRPr="009D11F3">
        <w:rPr>
          <w:rFonts w:ascii="Arial Narrow" w:eastAsia="Arial Unicode MS" w:hAnsi="Arial Narrow" w:cs="Tahoma"/>
          <w:bCs/>
          <w:kern w:val="2"/>
          <w:sz w:val="24"/>
          <w:szCs w:val="24"/>
          <w:lang w:val="es-CO" w:eastAsia="zh-CN"/>
        </w:rPr>
        <w:t>Clasificar y describir diferentes actividades económicas (producción, distribución, consumo…) de la economía Colombiana e investigar su impacto productivo en las comunidades.</w:t>
      </w:r>
    </w:p>
    <w:tbl>
      <w:tblPr>
        <w:tblW w:w="0" w:type="auto"/>
        <w:tblInd w:w="-25" w:type="dxa"/>
        <w:tblLayout w:type="fixed"/>
        <w:tblLook w:val="0000" w:firstRow="0" w:lastRow="0" w:firstColumn="0" w:lastColumn="0" w:noHBand="0" w:noVBand="0"/>
      </w:tblPr>
      <w:tblGrid>
        <w:gridCol w:w="2118"/>
        <w:gridCol w:w="2126"/>
        <w:gridCol w:w="2126"/>
        <w:gridCol w:w="2864"/>
        <w:gridCol w:w="4791"/>
      </w:tblGrid>
      <w:tr w:rsidR="00FE7E3D" w:rsidRPr="009D11F3" w14:paraId="69BE0401" w14:textId="77777777" w:rsidTr="00CA2A14">
        <w:trPr>
          <w:trHeight w:val="557"/>
        </w:trPr>
        <w:tc>
          <w:tcPr>
            <w:tcW w:w="2118" w:type="dxa"/>
            <w:vMerge w:val="restart"/>
            <w:tcBorders>
              <w:top w:val="single" w:sz="4" w:space="0" w:color="000000"/>
              <w:left w:val="single" w:sz="4" w:space="0" w:color="000000"/>
              <w:bottom w:val="single" w:sz="4" w:space="0" w:color="000000"/>
            </w:tcBorders>
            <w:shd w:val="clear" w:color="auto" w:fill="auto"/>
            <w:vAlign w:val="center"/>
          </w:tcPr>
          <w:p w14:paraId="0A2E2BB9"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b/>
                <w:kern w:val="2"/>
                <w:sz w:val="24"/>
                <w:szCs w:val="24"/>
                <w:highlight w:val="white"/>
                <w:lang w:val="es-CO" w:eastAsia="zh-CN"/>
              </w:rPr>
              <w:t>ESTÁNDAR</w:t>
            </w:r>
          </w:p>
        </w:tc>
        <w:tc>
          <w:tcPr>
            <w:tcW w:w="2126" w:type="dxa"/>
            <w:vMerge w:val="restart"/>
            <w:tcBorders>
              <w:top w:val="single" w:sz="4" w:space="0" w:color="000000"/>
              <w:left w:val="single" w:sz="4" w:space="0" w:color="000000"/>
              <w:bottom w:val="single" w:sz="4" w:space="0" w:color="000000"/>
            </w:tcBorders>
            <w:shd w:val="clear" w:color="auto" w:fill="auto"/>
            <w:vAlign w:val="center"/>
          </w:tcPr>
          <w:p w14:paraId="284FFFFF"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b/>
                <w:kern w:val="2"/>
                <w:sz w:val="24"/>
                <w:szCs w:val="24"/>
                <w:highlight w:val="white"/>
                <w:lang w:val="es-CO" w:eastAsia="zh-CN"/>
              </w:rPr>
              <w:t>HABILIDAD A DESARROLLAR</w:t>
            </w:r>
          </w:p>
        </w:tc>
        <w:tc>
          <w:tcPr>
            <w:tcW w:w="97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01C9E6C" w14:textId="77777777" w:rsidR="00FE7E3D" w:rsidRPr="009D11F3" w:rsidRDefault="00FE7E3D" w:rsidP="00FE7E3D">
            <w:pPr>
              <w:widowControl w:val="0"/>
              <w:suppressAutoHyphens/>
              <w:snapToGrid w:val="0"/>
              <w:spacing w:after="0" w:line="240" w:lineRule="auto"/>
              <w:jc w:val="center"/>
              <w:rPr>
                <w:rFonts w:ascii="Arial Narrow" w:eastAsia="Arial Unicode MS" w:hAnsi="Arial Narrow" w:cs="Tahoma"/>
                <w:b/>
                <w:kern w:val="2"/>
                <w:sz w:val="24"/>
                <w:szCs w:val="24"/>
                <w:highlight w:val="white"/>
                <w:lang w:val="es-CO" w:eastAsia="zh-CN"/>
              </w:rPr>
            </w:pPr>
          </w:p>
          <w:p w14:paraId="04F66556"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b/>
                <w:kern w:val="2"/>
                <w:sz w:val="24"/>
                <w:szCs w:val="24"/>
                <w:highlight w:val="white"/>
                <w:lang w:val="es-CO" w:eastAsia="zh-CN"/>
              </w:rPr>
              <w:t>MATRIZ DE REFERENCIA</w:t>
            </w:r>
          </w:p>
          <w:p w14:paraId="7B9A4E62" w14:textId="77777777" w:rsidR="00FE7E3D" w:rsidRPr="009D11F3" w:rsidRDefault="00FE7E3D" w:rsidP="00FE7E3D">
            <w:pPr>
              <w:widowControl w:val="0"/>
              <w:suppressAutoHyphens/>
              <w:spacing w:after="0" w:line="240" w:lineRule="auto"/>
              <w:jc w:val="center"/>
              <w:rPr>
                <w:rFonts w:ascii="Arial Narrow" w:eastAsia="Arial Unicode MS" w:hAnsi="Arial Narrow" w:cs="Tahoma"/>
                <w:b/>
                <w:kern w:val="2"/>
                <w:sz w:val="24"/>
                <w:szCs w:val="24"/>
                <w:highlight w:val="white"/>
                <w:lang w:val="es-CO" w:eastAsia="zh-CN"/>
              </w:rPr>
            </w:pPr>
          </w:p>
        </w:tc>
      </w:tr>
      <w:tr w:rsidR="00FE7E3D" w:rsidRPr="009D11F3" w14:paraId="577534A6" w14:textId="77777777" w:rsidTr="002C2926">
        <w:trPr>
          <w:trHeight w:val="64"/>
        </w:trPr>
        <w:tc>
          <w:tcPr>
            <w:tcW w:w="2118" w:type="dxa"/>
            <w:vMerge/>
            <w:tcBorders>
              <w:top w:val="single" w:sz="4" w:space="0" w:color="000000"/>
              <w:left w:val="single" w:sz="4" w:space="0" w:color="000000"/>
              <w:bottom w:val="single" w:sz="4" w:space="0" w:color="000000"/>
            </w:tcBorders>
            <w:shd w:val="clear" w:color="auto" w:fill="auto"/>
            <w:vAlign w:val="center"/>
          </w:tcPr>
          <w:p w14:paraId="39AC84B0" w14:textId="77777777" w:rsidR="00FE7E3D" w:rsidRPr="009D11F3" w:rsidRDefault="00FE7E3D" w:rsidP="00FE7E3D">
            <w:pPr>
              <w:widowControl w:val="0"/>
              <w:suppressAutoHyphens/>
              <w:snapToGrid w:val="0"/>
              <w:spacing w:after="0" w:line="240" w:lineRule="auto"/>
              <w:rPr>
                <w:rFonts w:ascii="Arial Narrow" w:eastAsia="Arial Unicode MS" w:hAnsi="Arial Narrow" w:cs="Tahoma"/>
                <w:b/>
                <w:kern w:val="2"/>
                <w:sz w:val="24"/>
                <w:szCs w:val="24"/>
                <w:highlight w:val="white"/>
                <w:lang w:val="es-CO" w:eastAsia="zh-CN"/>
              </w:rPr>
            </w:pPr>
          </w:p>
        </w:tc>
        <w:tc>
          <w:tcPr>
            <w:tcW w:w="2126" w:type="dxa"/>
            <w:vMerge/>
            <w:tcBorders>
              <w:top w:val="single" w:sz="4" w:space="0" w:color="000000"/>
              <w:left w:val="single" w:sz="4" w:space="0" w:color="000000"/>
              <w:bottom w:val="single" w:sz="4" w:space="0" w:color="000000"/>
            </w:tcBorders>
            <w:shd w:val="clear" w:color="auto" w:fill="auto"/>
            <w:vAlign w:val="center"/>
          </w:tcPr>
          <w:p w14:paraId="2A6B241D" w14:textId="77777777" w:rsidR="00FE7E3D" w:rsidRPr="009D11F3" w:rsidRDefault="00FE7E3D" w:rsidP="00FE7E3D">
            <w:pPr>
              <w:widowControl w:val="0"/>
              <w:suppressAutoHyphens/>
              <w:snapToGrid w:val="0"/>
              <w:spacing w:after="0" w:line="240" w:lineRule="auto"/>
              <w:rPr>
                <w:rFonts w:ascii="Arial Narrow" w:eastAsia="Arial Unicode MS" w:hAnsi="Arial Narrow" w:cs="Arial Unicode MS"/>
                <w:kern w:val="2"/>
                <w:sz w:val="24"/>
                <w:szCs w:val="24"/>
                <w:lang w:val="es-CO" w:eastAsia="zh-CN"/>
              </w:rPr>
            </w:pPr>
          </w:p>
        </w:tc>
        <w:tc>
          <w:tcPr>
            <w:tcW w:w="2126" w:type="dxa"/>
            <w:tcBorders>
              <w:top w:val="single" w:sz="4" w:space="0" w:color="000000"/>
              <w:left w:val="single" w:sz="4" w:space="0" w:color="000000"/>
              <w:bottom w:val="single" w:sz="4" w:space="0" w:color="000000"/>
            </w:tcBorders>
            <w:shd w:val="clear" w:color="auto" w:fill="auto"/>
            <w:vAlign w:val="center"/>
          </w:tcPr>
          <w:p w14:paraId="6B552DA5" w14:textId="77777777" w:rsidR="00FE7E3D" w:rsidRPr="009D11F3" w:rsidRDefault="00FE7E3D" w:rsidP="00FE7E3D">
            <w:pPr>
              <w:widowControl w:val="0"/>
              <w:suppressAutoHyphens/>
              <w:snapToGrid w:val="0"/>
              <w:spacing w:after="0" w:line="240" w:lineRule="auto"/>
              <w:jc w:val="center"/>
              <w:rPr>
                <w:rFonts w:ascii="Arial Narrow" w:eastAsia="Arial Unicode MS" w:hAnsi="Arial Narrow" w:cs="Tahoma"/>
                <w:b/>
                <w:kern w:val="2"/>
                <w:sz w:val="24"/>
                <w:szCs w:val="24"/>
                <w:highlight w:val="white"/>
                <w:lang w:val="es-CO" w:eastAsia="zh-CN"/>
              </w:rPr>
            </w:pPr>
          </w:p>
          <w:p w14:paraId="3DC50D3A"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b/>
                <w:kern w:val="2"/>
                <w:sz w:val="24"/>
                <w:szCs w:val="24"/>
                <w:lang w:val="es-CO" w:eastAsia="zh-CN"/>
              </w:rPr>
            </w:pPr>
            <w:r w:rsidRPr="009D11F3">
              <w:rPr>
                <w:rFonts w:ascii="Arial Narrow" w:eastAsia="Arial Unicode MS" w:hAnsi="Arial Narrow" w:cs="Tahoma"/>
                <w:b/>
                <w:kern w:val="2"/>
                <w:sz w:val="24"/>
                <w:szCs w:val="24"/>
                <w:highlight w:val="white"/>
                <w:lang w:val="es-CO" w:eastAsia="zh-CN"/>
              </w:rPr>
              <w:lastRenderedPageBreak/>
              <w:t>COMPETENCIA</w:t>
            </w:r>
          </w:p>
        </w:tc>
        <w:tc>
          <w:tcPr>
            <w:tcW w:w="2864" w:type="dxa"/>
            <w:tcBorders>
              <w:top w:val="single" w:sz="4" w:space="0" w:color="000000"/>
              <w:left w:val="single" w:sz="4" w:space="0" w:color="000000"/>
              <w:bottom w:val="single" w:sz="4" w:space="0" w:color="000000"/>
            </w:tcBorders>
            <w:shd w:val="clear" w:color="auto" w:fill="auto"/>
            <w:vAlign w:val="center"/>
          </w:tcPr>
          <w:p w14:paraId="4B992E54" w14:textId="77777777" w:rsidR="00FE7E3D" w:rsidRPr="009D11F3" w:rsidRDefault="00FE7E3D" w:rsidP="00FE7E3D">
            <w:pPr>
              <w:widowControl w:val="0"/>
              <w:suppressAutoHyphens/>
              <w:snapToGrid w:val="0"/>
              <w:spacing w:after="0" w:line="240" w:lineRule="auto"/>
              <w:jc w:val="center"/>
              <w:rPr>
                <w:rFonts w:ascii="Arial Narrow" w:eastAsia="Arial Unicode MS" w:hAnsi="Arial Narrow" w:cs="Tahoma"/>
                <w:b/>
                <w:kern w:val="2"/>
                <w:sz w:val="24"/>
                <w:szCs w:val="24"/>
                <w:highlight w:val="white"/>
                <w:lang w:val="es-CO" w:eastAsia="zh-CN"/>
              </w:rPr>
            </w:pPr>
          </w:p>
          <w:p w14:paraId="4E933890"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b/>
                <w:kern w:val="2"/>
                <w:sz w:val="24"/>
                <w:szCs w:val="24"/>
                <w:lang w:val="es-CO" w:eastAsia="zh-CN"/>
              </w:rPr>
            </w:pPr>
            <w:r w:rsidRPr="009D11F3">
              <w:rPr>
                <w:rFonts w:ascii="Arial Narrow" w:eastAsia="Arial Unicode MS" w:hAnsi="Arial Narrow" w:cs="Tahoma"/>
                <w:b/>
                <w:kern w:val="2"/>
                <w:sz w:val="24"/>
                <w:szCs w:val="24"/>
                <w:lang w:val="es-CO" w:eastAsia="zh-CN"/>
              </w:rPr>
              <w:lastRenderedPageBreak/>
              <w:t>APRENDIZAJE</w:t>
            </w:r>
          </w:p>
        </w:tc>
        <w:tc>
          <w:tcPr>
            <w:tcW w:w="47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DC34F" w14:textId="77777777" w:rsidR="00FE7E3D" w:rsidRPr="009D11F3" w:rsidRDefault="00FE7E3D" w:rsidP="00FE7E3D">
            <w:pPr>
              <w:widowControl w:val="0"/>
              <w:suppressAutoHyphens/>
              <w:snapToGrid w:val="0"/>
              <w:spacing w:after="0" w:line="240" w:lineRule="auto"/>
              <w:jc w:val="center"/>
              <w:rPr>
                <w:rFonts w:ascii="Arial Narrow" w:eastAsia="Arial Unicode MS" w:hAnsi="Arial Narrow" w:cs="Tahoma"/>
                <w:b/>
                <w:kern w:val="2"/>
                <w:sz w:val="24"/>
                <w:szCs w:val="24"/>
                <w:highlight w:val="white"/>
                <w:lang w:val="es-CO" w:eastAsia="zh-CN"/>
              </w:rPr>
            </w:pPr>
          </w:p>
          <w:p w14:paraId="3C6A5CC1"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b/>
                <w:kern w:val="2"/>
                <w:sz w:val="24"/>
                <w:szCs w:val="24"/>
                <w:lang w:val="es-CO" w:eastAsia="zh-CN"/>
              </w:rPr>
            </w:pPr>
            <w:r w:rsidRPr="009D11F3">
              <w:rPr>
                <w:rFonts w:ascii="Arial Narrow" w:eastAsia="Arial Unicode MS" w:hAnsi="Arial Narrow" w:cs="Tahoma"/>
                <w:b/>
                <w:kern w:val="2"/>
                <w:sz w:val="24"/>
                <w:szCs w:val="24"/>
                <w:highlight w:val="white"/>
                <w:lang w:val="es-CO" w:eastAsia="zh-CN"/>
              </w:rPr>
              <w:lastRenderedPageBreak/>
              <w:t>EVIDENCIA</w:t>
            </w:r>
          </w:p>
        </w:tc>
      </w:tr>
      <w:tr w:rsidR="00FE7E3D" w:rsidRPr="009D11F3" w14:paraId="47EBFC35" w14:textId="77777777" w:rsidTr="002C2926">
        <w:tc>
          <w:tcPr>
            <w:tcW w:w="2118" w:type="dxa"/>
            <w:tcBorders>
              <w:top w:val="single" w:sz="4" w:space="0" w:color="000000"/>
              <w:left w:val="single" w:sz="4" w:space="0" w:color="000000"/>
              <w:bottom w:val="single" w:sz="4" w:space="0" w:color="000000"/>
            </w:tcBorders>
            <w:shd w:val="clear" w:color="auto" w:fill="auto"/>
          </w:tcPr>
          <w:p w14:paraId="4671B61F" w14:textId="77777777" w:rsidR="00FE7E3D" w:rsidRPr="009D11F3" w:rsidRDefault="00FE7E3D" w:rsidP="00FE7E3D">
            <w:pPr>
              <w:widowControl w:val="0"/>
              <w:suppressAutoHyphens/>
              <w:autoSpaceDE w:val="0"/>
              <w:spacing w:after="0" w:line="240" w:lineRule="auto"/>
              <w:rPr>
                <w:rFonts w:ascii="Arial Narrow" w:eastAsia="Arial Unicode MS" w:hAnsi="Arial Narrow" w:cs="Tahoma"/>
                <w:kern w:val="2"/>
                <w:sz w:val="24"/>
                <w:szCs w:val="24"/>
                <w:lang w:val="es-CO" w:eastAsia="zh-CN"/>
              </w:rPr>
            </w:pPr>
          </w:p>
          <w:p w14:paraId="136499BB" w14:textId="77777777" w:rsidR="00FE7E3D" w:rsidRPr="009D11F3" w:rsidRDefault="00FE7E3D" w:rsidP="00FE7E3D">
            <w:pPr>
              <w:widowControl w:val="0"/>
              <w:suppressAutoHyphens/>
              <w:autoSpaceDE w:val="0"/>
              <w:spacing w:after="0" w:line="240" w:lineRule="auto"/>
              <w:rPr>
                <w:rFonts w:ascii="Arial Narrow" w:eastAsia="Arial Unicode MS" w:hAnsi="Arial Narrow" w:cs="Tahoma"/>
                <w:kern w:val="2"/>
                <w:sz w:val="24"/>
                <w:szCs w:val="24"/>
                <w:lang w:val="es-CO" w:eastAsia="zh-CN"/>
              </w:rPr>
            </w:pPr>
          </w:p>
          <w:p w14:paraId="156A65F1" w14:textId="77777777" w:rsidR="00FE7E3D" w:rsidRPr="009D11F3" w:rsidRDefault="00FE7E3D" w:rsidP="00FE7E3D">
            <w:pPr>
              <w:widowControl w:val="0"/>
              <w:suppressAutoHyphens/>
              <w:autoSpaceDE w:val="0"/>
              <w:spacing w:after="0" w:line="240" w:lineRule="auto"/>
              <w:rPr>
                <w:rFonts w:ascii="Arial Narrow" w:eastAsia="Arial Unicode MS" w:hAnsi="Arial Narrow" w:cs="Tahoma"/>
                <w:kern w:val="2"/>
                <w:sz w:val="24"/>
                <w:szCs w:val="24"/>
                <w:lang w:val="es-CO" w:eastAsia="zh-CN"/>
              </w:rPr>
            </w:pPr>
          </w:p>
          <w:p w14:paraId="2DD57B36" w14:textId="77777777" w:rsidR="00FE7E3D" w:rsidRPr="009D11F3" w:rsidRDefault="00FE7E3D" w:rsidP="00FE7E3D">
            <w:pPr>
              <w:autoSpaceDE w:val="0"/>
              <w:autoSpaceDN w:val="0"/>
              <w:adjustRightInd w:val="0"/>
              <w:spacing w:after="0" w:line="240" w:lineRule="auto"/>
              <w:rPr>
                <w:rFonts w:ascii="Arial Narrow" w:eastAsia="Times New Roman" w:hAnsi="Arial Narrow" w:cs="Arial"/>
                <w:color w:val="1F130F"/>
                <w:sz w:val="24"/>
                <w:szCs w:val="24"/>
                <w:lang w:val="es-CO" w:eastAsia="es-CO"/>
              </w:rPr>
            </w:pPr>
            <w:r w:rsidRPr="009D11F3">
              <w:rPr>
                <w:rFonts w:ascii="Arial Narrow" w:eastAsia="Times New Roman" w:hAnsi="Arial Narrow" w:cs="Arial"/>
                <w:color w:val="1F130F"/>
                <w:sz w:val="24"/>
                <w:szCs w:val="24"/>
                <w:lang w:val="es-CO" w:eastAsia="es-CO"/>
              </w:rPr>
              <w:t>Reconozco que tanto los individuos como las organizaciones sociales se transforman con el tiempo, construyen un legado y dejan huellas que permanecen en las</w:t>
            </w:r>
          </w:p>
          <w:p w14:paraId="71E483FB" w14:textId="77777777" w:rsidR="00FE7E3D" w:rsidRPr="009D11F3" w:rsidRDefault="00FE7E3D" w:rsidP="00FE7E3D">
            <w:pPr>
              <w:widowControl w:val="0"/>
              <w:suppressAutoHyphens/>
              <w:autoSpaceDE w:val="0"/>
              <w:spacing w:after="0" w:line="240" w:lineRule="auto"/>
              <w:jc w:val="both"/>
              <w:rPr>
                <w:rFonts w:ascii="Arial Narrow" w:eastAsia="Arial Unicode MS" w:hAnsi="Arial Narrow" w:cs="Tahoma"/>
                <w:kern w:val="2"/>
                <w:sz w:val="24"/>
                <w:szCs w:val="24"/>
                <w:lang w:val="es-CO" w:eastAsia="zh-CN"/>
              </w:rPr>
            </w:pPr>
            <w:r w:rsidRPr="009D11F3">
              <w:rPr>
                <w:rFonts w:ascii="Arial Narrow" w:eastAsia="Times New Roman" w:hAnsi="Arial Narrow" w:cs="Arial"/>
                <w:color w:val="1F130F"/>
                <w:sz w:val="24"/>
                <w:szCs w:val="24"/>
                <w:lang w:val="es-CO" w:eastAsia="es-CO"/>
              </w:rPr>
              <w:t>sociedades actuales.</w:t>
            </w:r>
          </w:p>
          <w:p w14:paraId="66A82B51" w14:textId="77777777" w:rsidR="00FE7E3D" w:rsidRPr="009D11F3" w:rsidRDefault="00FE7E3D" w:rsidP="00FE7E3D">
            <w:pPr>
              <w:widowControl w:val="0"/>
              <w:suppressAutoHyphens/>
              <w:autoSpaceDE w:val="0"/>
              <w:spacing w:after="0" w:line="240" w:lineRule="auto"/>
              <w:jc w:val="both"/>
              <w:rPr>
                <w:rFonts w:ascii="Arial Narrow" w:eastAsia="Arial Unicode MS" w:hAnsi="Arial Narrow" w:cs="Tahoma"/>
                <w:kern w:val="2"/>
                <w:sz w:val="24"/>
                <w:szCs w:val="24"/>
                <w:lang w:val="es-CO" w:eastAsia="zh-CN"/>
              </w:rPr>
            </w:pPr>
          </w:p>
          <w:p w14:paraId="5C92BB6F" w14:textId="77777777" w:rsidR="00FE7E3D" w:rsidRPr="009D11F3" w:rsidRDefault="00FE7E3D" w:rsidP="00FE7E3D">
            <w:pPr>
              <w:widowControl w:val="0"/>
              <w:suppressAutoHyphens/>
              <w:autoSpaceDE w:val="0"/>
              <w:spacing w:after="0" w:line="240" w:lineRule="auto"/>
              <w:rPr>
                <w:rFonts w:ascii="Arial Narrow" w:eastAsia="Arial Unicode MS" w:hAnsi="Arial Narrow" w:cs="Tahoma"/>
                <w:kern w:val="2"/>
                <w:sz w:val="24"/>
                <w:szCs w:val="24"/>
                <w:lang w:val="es-CO" w:eastAsia="zh-CN"/>
              </w:rPr>
            </w:pPr>
          </w:p>
          <w:p w14:paraId="042D7894" w14:textId="77777777" w:rsidR="00FE7E3D" w:rsidRPr="009D11F3" w:rsidRDefault="00FE7E3D" w:rsidP="00FE7E3D">
            <w:pPr>
              <w:widowControl w:val="0"/>
              <w:suppressAutoHyphens/>
              <w:autoSpaceDE w:val="0"/>
              <w:spacing w:after="0" w:line="240" w:lineRule="auto"/>
              <w:rPr>
                <w:rFonts w:ascii="Arial Narrow" w:eastAsia="Arial Unicode MS" w:hAnsi="Arial Narrow" w:cs="Tahoma"/>
                <w:kern w:val="2"/>
                <w:sz w:val="24"/>
                <w:szCs w:val="24"/>
                <w:lang w:val="es-CO" w:eastAsia="zh-CN"/>
              </w:rPr>
            </w:pPr>
          </w:p>
          <w:p w14:paraId="5F7784C7" w14:textId="77777777" w:rsidR="00FE7E3D" w:rsidRPr="009D11F3" w:rsidRDefault="00FE7E3D" w:rsidP="00FE7E3D">
            <w:pPr>
              <w:widowControl w:val="0"/>
              <w:suppressAutoHyphens/>
              <w:autoSpaceDE w:val="0"/>
              <w:spacing w:after="0" w:line="240" w:lineRule="auto"/>
              <w:rPr>
                <w:rFonts w:ascii="Arial Narrow" w:eastAsia="Arial Unicode MS" w:hAnsi="Arial Narrow" w:cs="Tahoma"/>
                <w:kern w:val="2"/>
                <w:sz w:val="24"/>
                <w:szCs w:val="24"/>
                <w:lang w:val="es-CO" w:eastAsia="zh-CN"/>
              </w:rPr>
            </w:pPr>
          </w:p>
          <w:p w14:paraId="072DBD48" w14:textId="77777777" w:rsidR="00FE7E3D" w:rsidRPr="009D11F3" w:rsidRDefault="00FE7E3D" w:rsidP="00FE7E3D">
            <w:pPr>
              <w:widowControl w:val="0"/>
              <w:suppressAutoHyphens/>
              <w:autoSpaceDE w:val="0"/>
              <w:spacing w:after="0" w:line="240" w:lineRule="auto"/>
              <w:rPr>
                <w:rFonts w:ascii="Arial Narrow" w:eastAsia="Arial Unicode MS" w:hAnsi="Arial Narrow" w:cs="Tahoma"/>
                <w:kern w:val="2"/>
                <w:sz w:val="24"/>
                <w:szCs w:val="24"/>
                <w:lang w:val="es-CO" w:eastAsia="zh-CN"/>
              </w:rPr>
            </w:pPr>
          </w:p>
          <w:p w14:paraId="00C337B8" w14:textId="77777777" w:rsidR="00FE7E3D" w:rsidRPr="009D11F3" w:rsidRDefault="00FE7E3D" w:rsidP="00FE7E3D">
            <w:pPr>
              <w:widowControl w:val="0"/>
              <w:suppressAutoHyphens/>
              <w:autoSpaceDE w:val="0"/>
              <w:spacing w:after="0" w:line="240" w:lineRule="auto"/>
              <w:rPr>
                <w:rFonts w:ascii="Arial Narrow" w:eastAsia="Arial Unicode MS" w:hAnsi="Arial Narrow" w:cs="Arial Unicode MS"/>
                <w:kern w:val="2"/>
                <w:sz w:val="24"/>
                <w:szCs w:val="24"/>
                <w:lang w:val="es-CO" w:eastAsia="zh-CN"/>
              </w:rPr>
            </w:pPr>
          </w:p>
        </w:tc>
        <w:tc>
          <w:tcPr>
            <w:tcW w:w="2126" w:type="dxa"/>
            <w:tcBorders>
              <w:top w:val="single" w:sz="4" w:space="0" w:color="000000"/>
              <w:left w:val="single" w:sz="4" w:space="0" w:color="000000"/>
              <w:bottom w:val="single" w:sz="4" w:space="0" w:color="000000"/>
            </w:tcBorders>
            <w:shd w:val="clear" w:color="auto" w:fill="auto"/>
          </w:tcPr>
          <w:p w14:paraId="5C3D4909" w14:textId="77777777" w:rsidR="00FE7E3D" w:rsidRPr="009D11F3" w:rsidRDefault="00FE7E3D" w:rsidP="00A520D6">
            <w:pPr>
              <w:widowControl w:val="0"/>
              <w:numPr>
                <w:ilvl w:val="0"/>
                <w:numId w:val="32"/>
              </w:numPr>
              <w:suppressAutoHyphens/>
              <w:spacing w:after="0" w:line="240" w:lineRule="auto"/>
              <w:ind w:left="459" w:hanging="284"/>
              <w:contextualSpacing/>
              <w:jc w:val="both"/>
              <w:rPr>
                <w:rFonts w:ascii="Arial Narrow" w:eastAsia="Arial Unicode MS" w:hAnsi="Arial Narrow" w:cs="Tahoma"/>
                <w:kern w:val="2"/>
                <w:sz w:val="24"/>
                <w:szCs w:val="24"/>
                <w:lang w:eastAsia="zh-CN"/>
              </w:rPr>
            </w:pPr>
            <w:r w:rsidRPr="009D11F3">
              <w:rPr>
                <w:rFonts w:ascii="Arial Narrow" w:eastAsia="Arial Unicode MS" w:hAnsi="Arial Narrow" w:cs="Tahoma"/>
                <w:kern w:val="2"/>
                <w:sz w:val="24"/>
                <w:szCs w:val="24"/>
                <w:lang w:eastAsia="es-CO"/>
              </w:rPr>
              <w:t>Preguntar</w:t>
            </w:r>
          </w:p>
          <w:p w14:paraId="3627CB24" w14:textId="77777777" w:rsidR="00FE7E3D" w:rsidRPr="009D11F3" w:rsidRDefault="00FE7E3D" w:rsidP="00FE7E3D">
            <w:pPr>
              <w:widowControl w:val="0"/>
              <w:suppressAutoHyphens/>
              <w:spacing w:after="0" w:line="240" w:lineRule="auto"/>
              <w:ind w:left="459" w:hanging="284"/>
              <w:jc w:val="both"/>
              <w:rPr>
                <w:rFonts w:ascii="Arial Narrow" w:eastAsia="Arial Unicode MS" w:hAnsi="Arial Narrow" w:cs="Tahoma"/>
                <w:kern w:val="2"/>
                <w:sz w:val="24"/>
                <w:szCs w:val="24"/>
                <w:lang w:val="es-CO" w:eastAsia="es-CO"/>
              </w:rPr>
            </w:pPr>
          </w:p>
          <w:p w14:paraId="2FA90676" w14:textId="77777777" w:rsidR="00FE7E3D" w:rsidRPr="009D11F3" w:rsidRDefault="00FE7E3D" w:rsidP="00A520D6">
            <w:pPr>
              <w:widowControl w:val="0"/>
              <w:numPr>
                <w:ilvl w:val="0"/>
                <w:numId w:val="32"/>
              </w:numPr>
              <w:suppressAutoHyphens/>
              <w:spacing w:after="0" w:line="240" w:lineRule="auto"/>
              <w:ind w:left="459" w:hanging="284"/>
              <w:contextualSpacing/>
              <w:jc w:val="both"/>
              <w:rPr>
                <w:rFonts w:ascii="Arial Narrow" w:eastAsia="Arial Unicode MS" w:hAnsi="Arial Narrow" w:cs="Tahoma"/>
                <w:kern w:val="2"/>
                <w:sz w:val="24"/>
                <w:szCs w:val="24"/>
                <w:lang w:eastAsia="zh-CN"/>
              </w:rPr>
            </w:pPr>
            <w:r w:rsidRPr="009D11F3">
              <w:rPr>
                <w:rFonts w:ascii="Arial Narrow" w:eastAsia="Arial Unicode MS" w:hAnsi="Arial Narrow" w:cs="Tahoma"/>
                <w:kern w:val="2"/>
                <w:sz w:val="24"/>
                <w:szCs w:val="24"/>
                <w:lang w:eastAsia="es-CO"/>
              </w:rPr>
              <w:t>Dominio conceptual y teórico</w:t>
            </w:r>
          </w:p>
          <w:p w14:paraId="0269A34E" w14:textId="77777777" w:rsidR="00FE7E3D" w:rsidRPr="009D11F3" w:rsidRDefault="00FE7E3D" w:rsidP="00FE7E3D">
            <w:pPr>
              <w:widowControl w:val="0"/>
              <w:suppressAutoHyphens/>
              <w:spacing w:after="0" w:line="240" w:lineRule="auto"/>
              <w:ind w:left="459" w:hanging="284"/>
              <w:jc w:val="both"/>
              <w:rPr>
                <w:rFonts w:ascii="Arial Narrow" w:eastAsia="Arial Unicode MS" w:hAnsi="Arial Narrow" w:cs="Tahoma"/>
                <w:kern w:val="2"/>
                <w:sz w:val="24"/>
                <w:szCs w:val="24"/>
                <w:lang w:val="es-CO" w:eastAsia="es-CO"/>
              </w:rPr>
            </w:pPr>
          </w:p>
          <w:p w14:paraId="29AA90EC" w14:textId="77777777" w:rsidR="00FE7E3D" w:rsidRPr="009D11F3" w:rsidRDefault="00FE7E3D" w:rsidP="00A520D6">
            <w:pPr>
              <w:widowControl w:val="0"/>
              <w:numPr>
                <w:ilvl w:val="0"/>
                <w:numId w:val="32"/>
              </w:numPr>
              <w:suppressAutoHyphens/>
              <w:spacing w:after="0" w:line="240" w:lineRule="auto"/>
              <w:ind w:left="459" w:hanging="284"/>
              <w:contextualSpacing/>
              <w:jc w:val="both"/>
              <w:rPr>
                <w:rFonts w:ascii="Arial Narrow" w:eastAsia="Arial Unicode MS" w:hAnsi="Arial Narrow" w:cs="Tahoma"/>
                <w:kern w:val="2"/>
                <w:sz w:val="24"/>
                <w:szCs w:val="24"/>
                <w:lang w:eastAsia="zh-CN"/>
              </w:rPr>
            </w:pPr>
            <w:r w:rsidRPr="009D11F3">
              <w:rPr>
                <w:rFonts w:ascii="Arial Narrow" w:eastAsia="Arial Unicode MS" w:hAnsi="Arial Narrow" w:cs="Tahoma"/>
                <w:kern w:val="2"/>
                <w:sz w:val="24"/>
                <w:szCs w:val="24"/>
                <w:lang w:eastAsia="es-CO"/>
              </w:rPr>
              <w:t>Habilidades comunicativas</w:t>
            </w:r>
          </w:p>
          <w:p w14:paraId="0F868050" w14:textId="77777777" w:rsidR="00FE7E3D" w:rsidRPr="009D11F3" w:rsidRDefault="00FE7E3D" w:rsidP="00A520D6">
            <w:pPr>
              <w:widowControl w:val="0"/>
              <w:numPr>
                <w:ilvl w:val="0"/>
                <w:numId w:val="32"/>
              </w:numPr>
              <w:suppressAutoHyphens/>
              <w:spacing w:after="0" w:line="240" w:lineRule="auto"/>
              <w:ind w:left="459" w:hanging="284"/>
              <w:contextualSpacing/>
              <w:jc w:val="both"/>
              <w:rPr>
                <w:rFonts w:ascii="Arial Narrow" w:eastAsia="Arial Unicode MS" w:hAnsi="Arial Narrow" w:cs="Tahoma"/>
                <w:kern w:val="2"/>
                <w:sz w:val="24"/>
                <w:szCs w:val="24"/>
                <w:lang w:eastAsia="zh-CN"/>
              </w:rPr>
            </w:pPr>
            <w:r w:rsidRPr="009D11F3">
              <w:rPr>
                <w:rFonts w:ascii="Arial Narrow" w:eastAsia="Arial Unicode MS" w:hAnsi="Arial Narrow" w:cs="Tahoma"/>
                <w:kern w:val="2"/>
                <w:sz w:val="24"/>
                <w:szCs w:val="24"/>
                <w:lang w:eastAsia="es-CO"/>
              </w:rPr>
              <w:t>Pensamiento  critico</w:t>
            </w:r>
          </w:p>
          <w:p w14:paraId="35F5279F" w14:textId="77777777" w:rsidR="00FE7E3D" w:rsidRPr="009D11F3" w:rsidRDefault="00FE7E3D" w:rsidP="00FE7E3D">
            <w:pPr>
              <w:widowControl w:val="0"/>
              <w:suppressAutoHyphens/>
              <w:spacing w:after="0" w:line="240" w:lineRule="auto"/>
              <w:ind w:left="459" w:hanging="284"/>
              <w:jc w:val="both"/>
              <w:rPr>
                <w:rFonts w:ascii="Arial Narrow" w:eastAsia="Arial Unicode MS" w:hAnsi="Arial Narrow" w:cs="Tahoma"/>
                <w:kern w:val="2"/>
                <w:sz w:val="24"/>
                <w:szCs w:val="24"/>
                <w:lang w:val="es-CO" w:eastAsia="es-CO"/>
              </w:rPr>
            </w:pPr>
          </w:p>
          <w:p w14:paraId="18FDDF32" w14:textId="77777777" w:rsidR="00FE7E3D" w:rsidRPr="009D11F3" w:rsidRDefault="00FE7E3D" w:rsidP="00A520D6">
            <w:pPr>
              <w:widowControl w:val="0"/>
              <w:numPr>
                <w:ilvl w:val="0"/>
                <w:numId w:val="32"/>
              </w:numPr>
              <w:suppressAutoHyphens/>
              <w:spacing w:after="0" w:line="240" w:lineRule="auto"/>
              <w:ind w:left="459" w:hanging="284"/>
              <w:contextualSpacing/>
              <w:jc w:val="both"/>
              <w:rPr>
                <w:rFonts w:ascii="Arial Narrow" w:eastAsia="Arial Unicode MS" w:hAnsi="Arial Narrow" w:cs="Tahoma"/>
                <w:kern w:val="2"/>
                <w:sz w:val="24"/>
                <w:szCs w:val="24"/>
                <w:lang w:eastAsia="zh-CN"/>
              </w:rPr>
            </w:pPr>
            <w:r w:rsidRPr="009D11F3">
              <w:rPr>
                <w:rFonts w:ascii="Arial Narrow" w:eastAsia="Arial Unicode MS" w:hAnsi="Arial Narrow" w:cs="Tahoma"/>
                <w:kern w:val="2"/>
                <w:sz w:val="24"/>
                <w:szCs w:val="24"/>
                <w:lang w:eastAsia="es-CO"/>
              </w:rPr>
              <w:t>Capacidad para resolver problemas</w:t>
            </w:r>
          </w:p>
          <w:p w14:paraId="5E68523C" w14:textId="77777777" w:rsidR="00FE7E3D" w:rsidRPr="009D11F3" w:rsidRDefault="00FE7E3D" w:rsidP="00FE7E3D">
            <w:pPr>
              <w:widowControl w:val="0"/>
              <w:suppressAutoHyphens/>
              <w:spacing w:after="0" w:line="240" w:lineRule="auto"/>
              <w:ind w:left="459" w:hanging="284"/>
              <w:jc w:val="both"/>
              <w:rPr>
                <w:rFonts w:ascii="Arial Narrow" w:eastAsia="Arial Unicode MS" w:hAnsi="Arial Narrow" w:cs="Tahoma"/>
                <w:kern w:val="2"/>
                <w:sz w:val="24"/>
                <w:szCs w:val="24"/>
                <w:lang w:val="es-CO" w:eastAsia="es-CO"/>
              </w:rPr>
            </w:pPr>
          </w:p>
          <w:p w14:paraId="6327B62A" w14:textId="77777777" w:rsidR="00FE7E3D" w:rsidRPr="009D11F3" w:rsidRDefault="00FE7E3D" w:rsidP="00A520D6">
            <w:pPr>
              <w:widowControl w:val="0"/>
              <w:numPr>
                <w:ilvl w:val="0"/>
                <w:numId w:val="32"/>
              </w:numPr>
              <w:suppressAutoHyphens/>
              <w:spacing w:after="0" w:line="240" w:lineRule="auto"/>
              <w:ind w:left="459" w:hanging="284"/>
              <w:contextualSpacing/>
              <w:jc w:val="both"/>
              <w:rPr>
                <w:rFonts w:ascii="Arial Narrow" w:eastAsia="Arial Unicode MS" w:hAnsi="Arial Narrow" w:cs="Tahoma"/>
                <w:kern w:val="2"/>
                <w:sz w:val="24"/>
                <w:szCs w:val="24"/>
                <w:lang w:eastAsia="zh-CN"/>
              </w:rPr>
            </w:pPr>
            <w:r w:rsidRPr="009D11F3">
              <w:rPr>
                <w:rFonts w:ascii="Arial Narrow" w:eastAsia="Arial Unicode MS" w:hAnsi="Arial Narrow" w:cs="Tahoma"/>
                <w:kern w:val="2"/>
                <w:sz w:val="24"/>
                <w:szCs w:val="24"/>
                <w:lang w:eastAsia="es-CO"/>
              </w:rPr>
              <w:t>Creatividad</w:t>
            </w:r>
          </w:p>
          <w:p w14:paraId="05845875" w14:textId="77777777" w:rsidR="00FE7E3D" w:rsidRPr="009D11F3" w:rsidRDefault="00FE7E3D" w:rsidP="00A520D6">
            <w:pPr>
              <w:widowControl w:val="0"/>
              <w:numPr>
                <w:ilvl w:val="0"/>
                <w:numId w:val="32"/>
              </w:numPr>
              <w:suppressAutoHyphens/>
              <w:spacing w:after="0" w:line="240" w:lineRule="auto"/>
              <w:ind w:left="459" w:hanging="284"/>
              <w:contextualSpacing/>
              <w:jc w:val="both"/>
              <w:rPr>
                <w:rFonts w:ascii="Arial Narrow" w:eastAsia="Arial Unicode MS" w:hAnsi="Arial Narrow" w:cs="Tahoma"/>
                <w:kern w:val="2"/>
                <w:sz w:val="24"/>
                <w:szCs w:val="24"/>
                <w:lang w:eastAsia="zh-CN"/>
              </w:rPr>
            </w:pPr>
            <w:r w:rsidRPr="009D11F3">
              <w:rPr>
                <w:rFonts w:ascii="Arial Narrow" w:eastAsia="Arial Unicode MS" w:hAnsi="Arial Narrow" w:cs="Tahoma"/>
                <w:kern w:val="2"/>
                <w:sz w:val="24"/>
                <w:szCs w:val="24"/>
                <w:lang w:eastAsia="es-CO"/>
              </w:rPr>
              <w:t>Relaciones interpersonales</w:t>
            </w:r>
          </w:p>
          <w:p w14:paraId="414222E5" w14:textId="77777777" w:rsidR="00FE7E3D" w:rsidRPr="009D11F3" w:rsidRDefault="00FE7E3D" w:rsidP="00FE7E3D">
            <w:pPr>
              <w:suppressAutoHyphens/>
              <w:spacing w:after="0" w:line="240" w:lineRule="auto"/>
              <w:ind w:left="459" w:hanging="284"/>
              <w:contextualSpacing/>
              <w:jc w:val="both"/>
              <w:rPr>
                <w:rFonts w:ascii="Arial Narrow" w:eastAsia="Arial Unicode MS" w:hAnsi="Arial Narrow" w:cs="Tahoma"/>
                <w:kern w:val="2"/>
                <w:sz w:val="24"/>
                <w:szCs w:val="24"/>
                <w:lang w:eastAsia="es-CO"/>
              </w:rPr>
            </w:pPr>
          </w:p>
          <w:p w14:paraId="21419358" w14:textId="77777777" w:rsidR="00FE7E3D" w:rsidRPr="009D11F3" w:rsidRDefault="00FE7E3D" w:rsidP="00A520D6">
            <w:pPr>
              <w:widowControl w:val="0"/>
              <w:numPr>
                <w:ilvl w:val="0"/>
                <w:numId w:val="32"/>
              </w:numPr>
              <w:suppressAutoHyphens/>
              <w:spacing w:after="0" w:line="240" w:lineRule="auto"/>
              <w:ind w:left="459" w:hanging="284"/>
              <w:contextualSpacing/>
              <w:jc w:val="both"/>
              <w:rPr>
                <w:rFonts w:ascii="Arial Narrow" w:eastAsia="Arial Unicode MS" w:hAnsi="Arial Narrow" w:cs="Tahoma"/>
                <w:kern w:val="2"/>
                <w:sz w:val="24"/>
                <w:szCs w:val="24"/>
                <w:lang w:eastAsia="zh-CN"/>
              </w:rPr>
            </w:pPr>
            <w:r w:rsidRPr="009D11F3">
              <w:rPr>
                <w:rFonts w:ascii="Arial Narrow" w:eastAsia="Arial Unicode MS" w:hAnsi="Arial Narrow" w:cs="Tahoma"/>
                <w:kern w:val="2"/>
                <w:sz w:val="24"/>
                <w:szCs w:val="24"/>
                <w:lang w:eastAsia="es-CO"/>
              </w:rPr>
              <w:t>Trabajo en equipo</w:t>
            </w:r>
          </w:p>
          <w:p w14:paraId="6BBE5CE0" w14:textId="77777777" w:rsidR="00FE7E3D" w:rsidRPr="009D11F3" w:rsidRDefault="00FE7E3D" w:rsidP="00FE7E3D">
            <w:pPr>
              <w:suppressAutoHyphens/>
              <w:spacing w:after="0" w:line="240" w:lineRule="auto"/>
              <w:ind w:left="459" w:hanging="284"/>
              <w:contextualSpacing/>
              <w:jc w:val="both"/>
              <w:rPr>
                <w:rFonts w:ascii="Arial Narrow" w:eastAsia="Arial Unicode MS" w:hAnsi="Arial Narrow" w:cs="Tahoma"/>
                <w:kern w:val="2"/>
                <w:sz w:val="24"/>
                <w:szCs w:val="24"/>
                <w:lang w:eastAsia="es-CO"/>
              </w:rPr>
            </w:pPr>
          </w:p>
          <w:p w14:paraId="00FDE947" w14:textId="77777777" w:rsidR="00FE7E3D" w:rsidRPr="009D11F3" w:rsidRDefault="00FE7E3D" w:rsidP="00A520D6">
            <w:pPr>
              <w:widowControl w:val="0"/>
              <w:numPr>
                <w:ilvl w:val="0"/>
                <w:numId w:val="32"/>
              </w:numPr>
              <w:suppressAutoHyphens/>
              <w:spacing w:after="0" w:line="240" w:lineRule="auto"/>
              <w:ind w:left="459" w:hanging="284"/>
              <w:contextualSpacing/>
              <w:jc w:val="both"/>
              <w:rPr>
                <w:rFonts w:ascii="Arial Narrow" w:eastAsia="Arial Unicode MS" w:hAnsi="Arial Narrow" w:cs="Tahoma"/>
                <w:kern w:val="2"/>
                <w:sz w:val="24"/>
                <w:szCs w:val="24"/>
                <w:lang w:eastAsia="zh-CN"/>
              </w:rPr>
            </w:pPr>
            <w:r w:rsidRPr="009D11F3">
              <w:rPr>
                <w:rFonts w:ascii="Arial Narrow" w:eastAsia="Arial Unicode MS" w:hAnsi="Arial Narrow" w:cs="Tahoma"/>
                <w:kern w:val="2"/>
                <w:sz w:val="24"/>
                <w:szCs w:val="24"/>
                <w:lang w:eastAsia="es-CO"/>
              </w:rPr>
              <w:t>Capacidad en toma de decisiones</w:t>
            </w:r>
          </w:p>
          <w:p w14:paraId="27EAEB7D"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es-CO"/>
              </w:rPr>
            </w:pPr>
          </w:p>
        </w:tc>
        <w:tc>
          <w:tcPr>
            <w:tcW w:w="2126" w:type="dxa"/>
            <w:tcBorders>
              <w:top w:val="single" w:sz="4" w:space="0" w:color="000000"/>
              <w:left w:val="single" w:sz="4" w:space="0" w:color="000000"/>
              <w:bottom w:val="single" w:sz="4" w:space="0" w:color="000000"/>
            </w:tcBorders>
            <w:shd w:val="clear" w:color="auto" w:fill="auto"/>
          </w:tcPr>
          <w:p w14:paraId="7A58D1B5"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3C71F40B"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7AAC1FC9"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384C6166"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654157CD"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16D233D5"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191B3C7C"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44EC2D2D"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338DDFCE"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64CFAE1C"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0E5764EE"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Pensamiento Social</w:t>
            </w:r>
          </w:p>
          <w:p w14:paraId="49C7C27F"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0F7D5948"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56D6DC26"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0BC8721A"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23CE102F"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334FB284"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13804AD2"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3BC31E1A"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47668DAF"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44563BEE"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3B45ECA2"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0493CE29"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tc>
        <w:tc>
          <w:tcPr>
            <w:tcW w:w="2864" w:type="dxa"/>
            <w:tcBorders>
              <w:top w:val="single" w:sz="4" w:space="0" w:color="000000"/>
              <w:left w:val="single" w:sz="4" w:space="0" w:color="000000"/>
              <w:bottom w:val="single" w:sz="4" w:space="0" w:color="000000"/>
            </w:tcBorders>
            <w:shd w:val="clear" w:color="auto" w:fill="auto"/>
          </w:tcPr>
          <w:p w14:paraId="35589D10"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238E420F"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23890BB9"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5B937C9D"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44208D05"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2FCEC791"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2ACADBD8"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4360C2F6"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72243ADF"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Comprende modelos</w:t>
            </w:r>
          </w:p>
          <w:p w14:paraId="72F35F3D"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conceptuales, sus</w:t>
            </w:r>
          </w:p>
          <w:p w14:paraId="7D99AC74"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características y contextos de</w:t>
            </w:r>
          </w:p>
          <w:p w14:paraId="0B79E3BE"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aplicación.</w:t>
            </w:r>
          </w:p>
          <w:p w14:paraId="5E229E67"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7123BFF7"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03884BD0"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1ED11F64"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57ADF4FA"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479BF6C2"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45564572"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19B2FF82"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0300D095"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514E9A00"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4F76E2D8"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1EE95814"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Comprende dimensiones</w:t>
            </w:r>
          </w:p>
          <w:p w14:paraId="78E4C869"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espaciales y temporales de eventos, problemáticas y</w:t>
            </w:r>
          </w:p>
          <w:p w14:paraId="7BE9597B"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lastRenderedPageBreak/>
              <w:t>prácticas sociales.</w:t>
            </w:r>
          </w:p>
        </w:tc>
        <w:tc>
          <w:tcPr>
            <w:tcW w:w="4791" w:type="dxa"/>
            <w:tcBorders>
              <w:top w:val="single" w:sz="4" w:space="0" w:color="000000"/>
              <w:left w:val="single" w:sz="4" w:space="0" w:color="000000"/>
              <w:bottom w:val="single" w:sz="4" w:space="0" w:color="000000"/>
              <w:right w:val="single" w:sz="4" w:space="0" w:color="000000"/>
            </w:tcBorders>
            <w:shd w:val="clear" w:color="auto" w:fill="auto"/>
          </w:tcPr>
          <w:p w14:paraId="421AAEE8" w14:textId="77777777" w:rsidR="00FE7E3D" w:rsidRPr="009D11F3" w:rsidRDefault="00FE7E3D" w:rsidP="00FE7E3D">
            <w:pPr>
              <w:widowControl w:val="0"/>
              <w:suppressAutoHyphens/>
              <w:spacing w:after="0" w:line="240" w:lineRule="auto"/>
              <w:rPr>
                <w:rFonts w:ascii="Arial Narrow" w:eastAsia="Arial Unicode MS" w:hAnsi="Arial Narrow" w:cs="Tahoma"/>
                <w:color w:val="FF0000"/>
                <w:kern w:val="2"/>
                <w:sz w:val="24"/>
                <w:szCs w:val="24"/>
                <w:lang w:val="es-CO" w:eastAsia="zh-CN"/>
              </w:rPr>
            </w:pPr>
            <w:r w:rsidRPr="009D11F3">
              <w:rPr>
                <w:rFonts w:ascii="Arial Narrow" w:eastAsia="Arial Unicode MS" w:hAnsi="Arial Narrow" w:cs="Tahoma"/>
                <w:kern w:val="2"/>
                <w:sz w:val="24"/>
                <w:szCs w:val="24"/>
                <w:lang w:val="es-CO" w:eastAsia="zh-CN"/>
              </w:rPr>
              <w:lastRenderedPageBreak/>
              <w:t xml:space="preserve">Identifica y usa conceptos sociales básicos (económicos, políticos, culturales y geográficos) </w:t>
            </w:r>
            <w:r w:rsidRPr="009D11F3">
              <w:rPr>
                <w:rFonts w:ascii="Arial Narrow" w:eastAsia="Arial Unicode MS" w:hAnsi="Arial Narrow" w:cs="Tahoma"/>
                <w:color w:val="FF0000"/>
                <w:kern w:val="2"/>
                <w:sz w:val="24"/>
                <w:szCs w:val="24"/>
                <w:lang w:val="es-CO" w:eastAsia="zh-CN"/>
              </w:rPr>
              <w:t>para explicar los diferentes sectores económicos en Colombia.</w:t>
            </w:r>
          </w:p>
          <w:p w14:paraId="14B4D16D"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77D2FF96" w14:textId="77777777" w:rsidR="00FE7E3D" w:rsidRPr="009D11F3" w:rsidRDefault="00FE7E3D" w:rsidP="00FE7E3D">
            <w:pPr>
              <w:widowControl w:val="0"/>
              <w:suppressAutoHyphens/>
              <w:spacing w:after="0" w:line="240" w:lineRule="auto"/>
              <w:rPr>
                <w:rFonts w:ascii="Arial Narrow" w:eastAsia="Arial Unicode MS" w:hAnsi="Arial Narrow" w:cs="Tahoma"/>
                <w:color w:val="FF0000"/>
                <w:kern w:val="2"/>
                <w:sz w:val="24"/>
                <w:szCs w:val="24"/>
                <w:lang w:val="es-CO" w:eastAsia="zh-CN"/>
              </w:rPr>
            </w:pPr>
            <w:r w:rsidRPr="009D11F3">
              <w:rPr>
                <w:rFonts w:ascii="Arial Narrow" w:eastAsia="Arial Unicode MS" w:hAnsi="Arial Narrow" w:cs="Tahoma"/>
                <w:kern w:val="2"/>
                <w:sz w:val="24"/>
                <w:szCs w:val="24"/>
                <w:lang w:val="es-CO" w:eastAsia="zh-CN"/>
              </w:rPr>
              <w:t xml:space="preserve">Identifica y usa conceptos sociales básicos (económicos, políticos, culturales y geográficos) para formular preguntas y hacer sondeos acerca </w:t>
            </w:r>
            <w:r w:rsidRPr="009D11F3">
              <w:rPr>
                <w:rFonts w:ascii="Arial Narrow" w:eastAsia="Arial Unicode MS" w:hAnsi="Arial Narrow" w:cs="Tahoma"/>
                <w:color w:val="FF0000"/>
                <w:kern w:val="2"/>
                <w:sz w:val="24"/>
                <w:szCs w:val="24"/>
                <w:lang w:val="es-CO" w:eastAsia="zh-CN"/>
              </w:rPr>
              <w:t>de la situación económica de su entorno cercano. </w:t>
            </w:r>
          </w:p>
          <w:p w14:paraId="74A41826"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563F50FB" w14:textId="77777777" w:rsidR="00FE7E3D" w:rsidRPr="009D11F3" w:rsidRDefault="00FE7E3D" w:rsidP="00FE7E3D">
            <w:pPr>
              <w:widowControl w:val="0"/>
              <w:suppressAutoHyphens/>
              <w:spacing w:after="0" w:line="240" w:lineRule="auto"/>
              <w:rPr>
                <w:rFonts w:ascii="Arial Narrow" w:eastAsia="Arial Unicode MS" w:hAnsi="Arial Narrow" w:cs="Tahoma"/>
                <w:color w:val="FF0000"/>
                <w:kern w:val="2"/>
                <w:sz w:val="24"/>
                <w:szCs w:val="24"/>
                <w:lang w:val="es-CO" w:eastAsia="zh-CN"/>
              </w:rPr>
            </w:pPr>
            <w:r w:rsidRPr="009D11F3">
              <w:rPr>
                <w:rFonts w:ascii="Arial Narrow" w:eastAsia="Arial Unicode MS" w:hAnsi="Arial Narrow" w:cs="Tahoma"/>
                <w:kern w:val="2"/>
                <w:sz w:val="24"/>
                <w:szCs w:val="24"/>
                <w:lang w:val="es-CO" w:eastAsia="zh-CN"/>
              </w:rPr>
              <w:t xml:space="preserve">Identifica y usa conceptos sociales básicos económicos, políticos, culturales y geográficos) para diferenciar los distintos sectores económicos y su relevancia en </w:t>
            </w:r>
            <w:r w:rsidRPr="009D11F3">
              <w:rPr>
                <w:rFonts w:ascii="Arial Narrow" w:eastAsia="Arial Unicode MS" w:hAnsi="Arial Narrow" w:cs="Tahoma"/>
                <w:color w:val="FF0000"/>
                <w:kern w:val="2"/>
                <w:sz w:val="24"/>
                <w:szCs w:val="24"/>
                <w:lang w:val="es-CO" w:eastAsia="zh-CN"/>
              </w:rPr>
              <w:t>el crecimiento del país.</w:t>
            </w:r>
          </w:p>
          <w:p w14:paraId="56128BAB"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2084FAD6" w14:textId="77777777" w:rsidR="00FE7E3D" w:rsidRPr="009D11F3" w:rsidRDefault="00FE7E3D" w:rsidP="00FE7E3D">
            <w:pPr>
              <w:widowControl w:val="0"/>
              <w:suppressAutoHyphens/>
              <w:spacing w:after="0" w:line="240" w:lineRule="auto"/>
              <w:rPr>
                <w:rFonts w:ascii="Arial Narrow" w:eastAsia="Arial Unicode MS" w:hAnsi="Arial Narrow" w:cs="Tahoma"/>
                <w:color w:val="FF0000"/>
                <w:kern w:val="2"/>
                <w:sz w:val="24"/>
                <w:szCs w:val="24"/>
                <w:lang w:val="es-CO" w:eastAsia="zh-CN"/>
              </w:rPr>
            </w:pPr>
            <w:r w:rsidRPr="009D11F3">
              <w:rPr>
                <w:rFonts w:ascii="Arial Narrow" w:eastAsia="Arial Unicode MS" w:hAnsi="Arial Narrow" w:cs="Tahoma"/>
                <w:kern w:val="2"/>
                <w:sz w:val="24"/>
                <w:szCs w:val="24"/>
                <w:lang w:val="es-CO" w:eastAsia="zh-CN"/>
              </w:rPr>
              <w:t xml:space="preserve">Identifica y usa conceptos sociales básicos económicos, políticos, culturales y geográficos) para explicar mediante ordenadores gráficos las dinámicas de la </w:t>
            </w:r>
            <w:r w:rsidRPr="009D11F3">
              <w:rPr>
                <w:rFonts w:ascii="Arial Narrow" w:eastAsia="Arial Unicode MS" w:hAnsi="Arial Narrow" w:cs="Tahoma"/>
                <w:color w:val="FF0000"/>
                <w:kern w:val="2"/>
                <w:sz w:val="24"/>
                <w:szCs w:val="24"/>
                <w:lang w:val="es-CO" w:eastAsia="zh-CN"/>
              </w:rPr>
              <w:t>importación y exportación de productos en el país. </w:t>
            </w:r>
          </w:p>
          <w:p w14:paraId="2897A3CF"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5C73FB4A" w14:textId="77777777" w:rsidR="00FE7E3D" w:rsidRPr="009D11F3" w:rsidRDefault="00FE7E3D" w:rsidP="00FE7E3D">
            <w:pPr>
              <w:widowControl w:val="0"/>
              <w:suppressAutoHyphens/>
              <w:spacing w:after="0" w:line="240" w:lineRule="auto"/>
              <w:rPr>
                <w:rFonts w:ascii="Arial Narrow" w:eastAsia="Arial Unicode MS" w:hAnsi="Arial Narrow" w:cs="Tahoma"/>
                <w:color w:val="FF0000"/>
                <w:kern w:val="2"/>
                <w:sz w:val="24"/>
                <w:szCs w:val="24"/>
                <w:lang w:val="es-CO" w:eastAsia="zh-CN"/>
              </w:rPr>
            </w:pPr>
            <w:r w:rsidRPr="009D11F3">
              <w:rPr>
                <w:rFonts w:ascii="Arial Narrow" w:eastAsia="Arial Unicode MS" w:hAnsi="Arial Narrow" w:cs="Tahoma"/>
                <w:kern w:val="2"/>
                <w:sz w:val="24"/>
                <w:szCs w:val="24"/>
                <w:lang w:val="es-CO" w:eastAsia="zh-CN"/>
              </w:rPr>
              <w:t xml:space="preserve">Identifica y usa conceptos sociales básicos económicos, políticos, culturales y geográficos) para identificar en grupo las </w:t>
            </w:r>
            <w:r w:rsidRPr="009D11F3">
              <w:rPr>
                <w:rFonts w:ascii="Arial Narrow" w:eastAsia="Arial Unicode MS" w:hAnsi="Arial Narrow" w:cs="Tahoma"/>
                <w:color w:val="FF0000"/>
                <w:kern w:val="2"/>
                <w:sz w:val="24"/>
                <w:szCs w:val="24"/>
                <w:lang w:val="es-CO" w:eastAsia="zh-CN"/>
              </w:rPr>
              <w:t>regiones más pobres de Colombia en la actualidad y sus causas.</w:t>
            </w:r>
          </w:p>
          <w:p w14:paraId="687C1D79"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7C8391C1" w14:textId="77777777" w:rsidR="00FE7E3D" w:rsidRPr="009D11F3" w:rsidRDefault="00FE7E3D" w:rsidP="00FE7E3D">
            <w:pPr>
              <w:widowControl w:val="0"/>
              <w:suppressAutoHyphens/>
              <w:spacing w:after="0" w:line="240" w:lineRule="auto"/>
              <w:rPr>
                <w:rFonts w:ascii="Arial Narrow" w:eastAsia="Arial Unicode MS" w:hAnsi="Arial Narrow" w:cs="Tahoma"/>
                <w:color w:val="FF0000"/>
                <w:kern w:val="2"/>
                <w:sz w:val="24"/>
                <w:szCs w:val="24"/>
                <w:lang w:val="es-CO" w:eastAsia="zh-CN"/>
              </w:rPr>
            </w:pPr>
            <w:r w:rsidRPr="009D11F3">
              <w:rPr>
                <w:rFonts w:ascii="Arial Narrow" w:eastAsia="Arial Unicode MS" w:hAnsi="Arial Narrow" w:cs="Tahoma"/>
                <w:kern w:val="2"/>
                <w:sz w:val="24"/>
                <w:szCs w:val="24"/>
                <w:lang w:val="es-CO" w:eastAsia="zh-CN"/>
              </w:rPr>
              <w:lastRenderedPageBreak/>
              <w:t xml:space="preserve">Localiza en el tiempo y en el espacio eventos históricos y prácticas sociales al reflexionar en grupo sobre los procesos de </w:t>
            </w:r>
            <w:r w:rsidRPr="009D11F3">
              <w:rPr>
                <w:rFonts w:ascii="Arial Narrow" w:eastAsia="Arial Unicode MS" w:hAnsi="Arial Narrow" w:cs="Tahoma"/>
                <w:color w:val="FF0000"/>
                <w:kern w:val="2"/>
                <w:sz w:val="24"/>
                <w:szCs w:val="24"/>
                <w:lang w:val="es-CO" w:eastAsia="zh-CN"/>
              </w:rPr>
              <w:t>colonización y valorar la importancia de la independencia de las diferentes naciones americanas.</w:t>
            </w:r>
          </w:p>
          <w:p w14:paraId="70D731DA"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47A824B4" w14:textId="52B1CBEF" w:rsidR="007226C8" w:rsidRPr="009D11F3" w:rsidRDefault="007226C8" w:rsidP="007226C8">
            <w:pPr>
              <w:jc w:val="both"/>
              <w:rPr>
                <w:rFonts w:ascii="Arial Narrow" w:hAnsi="Arial Narrow"/>
                <w:b/>
                <w:bCs/>
                <w:color w:val="FF0000"/>
                <w:sz w:val="24"/>
                <w:szCs w:val="24"/>
                <w:lang w:val="es-CO"/>
              </w:rPr>
            </w:pPr>
            <w:r w:rsidRPr="009D11F3">
              <w:rPr>
                <w:rFonts w:ascii="Arial Narrow" w:hAnsi="Arial Narrow"/>
                <w:sz w:val="24"/>
                <w:szCs w:val="24"/>
              </w:rPr>
              <w:t xml:space="preserve">Conoce los mecanismos que los ciudadanos tienen a su disposición para participar activamente en la democracia y para garantizar el respeto de sus derechos al identificar en la Constitución Política de Colombia </w:t>
            </w:r>
            <w:r w:rsidRPr="009D11F3">
              <w:rPr>
                <w:rFonts w:ascii="Arial Narrow" w:hAnsi="Arial Narrow"/>
                <w:color w:val="FF0000"/>
                <w:sz w:val="24"/>
                <w:szCs w:val="24"/>
              </w:rPr>
              <w:t xml:space="preserve">algunos mecanismos de participación de los estudiantes. (Cátedra de paz). </w:t>
            </w:r>
          </w:p>
          <w:p w14:paraId="1894E429" w14:textId="77777777" w:rsidR="007226C8" w:rsidRPr="009D11F3" w:rsidRDefault="007226C8" w:rsidP="007226C8">
            <w:pPr>
              <w:jc w:val="both"/>
              <w:rPr>
                <w:rFonts w:ascii="Arial Narrow" w:hAnsi="Arial Narrow"/>
                <w:b/>
                <w:bCs/>
                <w:sz w:val="24"/>
                <w:szCs w:val="24"/>
                <w:lang w:val="es-CO"/>
              </w:rPr>
            </w:pPr>
          </w:p>
          <w:p w14:paraId="5E7BA168" w14:textId="77777777" w:rsidR="007226C8" w:rsidRPr="009D11F3" w:rsidRDefault="007226C8" w:rsidP="00FE7E3D">
            <w:pPr>
              <w:widowControl w:val="0"/>
              <w:suppressAutoHyphens/>
              <w:spacing w:after="0" w:line="240" w:lineRule="auto"/>
              <w:rPr>
                <w:rFonts w:ascii="Arial Narrow" w:eastAsia="Arial Unicode MS" w:hAnsi="Arial Narrow" w:cs="Tahoma"/>
                <w:kern w:val="2"/>
                <w:sz w:val="24"/>
                <w:szCs w:val="24"/>
                <w:lang w:val="es-CO" w:eastAsia="zh-CN"/>
              </w:rPr>
            </w:pPr>
          </w:p>
        </w:tc>
      </w:tr>
    </w:tbl>
    <w:p w14:paraId="0DBA7B24"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4612BF03" w14:textId="77777777" w:rsidR="00FE7E3D" w:rsidRPr="009D11F3" w:rsidRDefault="00FE7E3D" w:rsidP="00FE7E3D">
      <w:pPr>
        <w:keepNext/>
        <w:keepLines/>
        <w:widowControl w:val="0"/>
        <w:numPr>
          <w:ilvl w:val="1"/>
          <w:numId w:val="0"/>
        </w:numPr>
        <w:tabs>
          <w:tab w:val="num" w:pos="0"/>
        </w:tabs>
        <w:suppressAutoHyphens/>
        <w:spacing w:before="360" w:after="80" w:line="240" w:lineRule="auto"/>
        <w:ind w:right="440"/>
        <w:contextualSpacing/>
        <w:jc w:val="center"/>
        <w:outlineLvl w:val="1"/>
        <w:rPr>
          <w:rFonts w:ascii="Arial Narrow" w:eastAsia="Arial Unicode MS" w:hAnsi="Arial Narrow" w:cs="Arial Unicode MS"/>
          <w:b/>
          <w:kern w:val="2"/>
          <w:sz w:val="24"/>
          <w:szCs w:val="24"/>
          <w:lang w:val="es-CO" w:eastAsia="zh-CN"/>
        </w:rPr>
      </w:pPr>
      <w:r w:rsidRPr="009D11F3">
        <w:rPr>
          <w:rFonts w:ascii="Arial Narrow" w:eastAsia="Arial Unicode MS" w:hAnsi="Arial Narrow" w:cs="Tahoma"/>
          <w:b/>
          <w:kern w:val="2"/>
          <w:sz w:val="24"/>
          <w:szCs w:val="24"/>
          <w:lang w:val="es-CO" w:eastAsia="zh-CN"/>
        </w:rPr>
        <w:t>AREA: CIENCIAS SOCIALES     NIVEL: BÁSICA PRIMARIA         GRADO: 5     PERIODO: TRES</w:t>
      </w:r>
    </w:p>
    <w:p w14:paraId="7913738F" w14:textId="77777777" w:rsidR="00FE7E3D" w:rsidRPr="009D11F3" w:rsidRDefault="00FE7E3D" w:rsidP="00FE7E3D">
      <w:pPr>
        <w:widowControl w:val="0"/>
        <w:suppressAutoHyphens/>
        <w:spacing w:after="0" w:line="240" w:lineRule="auto"/>
        <w:rPr>
          <w:rFonts w:ascii="Arial Narrow" w:eastAsia="Arial Unicode MS" w:hAnsi="Arial Narrow" w:cs="Tahoma"/>
          <w:b/>
          <w:bCs/>
          <w:kern w:val="2"/>
          <w:sz w:val="24"/>
          <w:szCs w:val="24"/>
          <w:lang w:val="es-CO" w:eastAsia="zh-CN"/>
        </w:rPr>
      </w:pPr>
    </w:p>
    <w:p w14:paraId="7A453021" w14:textId="77777777" w:rsidR="00FE7E3D" w:rsidRPr="009D11F3" w:rsidRDefault="00FE7E3D" w:rsidP="00FE7E3D">
      <w:pPr>
        <w:widowControl w:val="0"/>
        <w:suppressAutoHyphens/>
        <w:spacing w:after="0" w:line="360" w:lineRule="auto"/>
        <w:jc w:val="both"/>
        <w:rPr>
          <w:rFonts w:ascii="Arial Narrow" w:eastAsia="Arial Unicode MS" w:hAnsi="Arial Narrow" w:cs="Tahoma"/>
          <w:b/>
          <w:bCs/>
          <w:kern w:val="2"/>
          <w:sz w:val="24"/>
          <w:szCs w:val="24"/>
          <w:lang w:val="es-CO" w:eastAsia="zh-CN"/>
        </w:rPr>
      </w:pPr>
      <w:r w:rsidRPr="009D11F3">
        <w:rPr>
          <w:rFonts w:ascii="Arial Narrow" w:eastAsia="Arial Unicode MS" w:hAnsi="Arial Narrow" w:cs="Tahoma"/>
          <w:b/>
          <w:bCs/>
          <w:kern w:val="2"/>
          <w:sz w:val="24"/>
          <w:szCs w:val="24"/>
          <w:lang w:val="es-CO" w:eastAsia="zh-CN"/>
        </w:rPr>
        <w:t xml:space="preserve">Objetivo del periodo: </w:t>
      </w:r>
      <w:r w:rsidRPr="009D11F3">
        <w:rPr>
          <w:rFonts w:ascii="Arial Narrow" w:eastAsia="Arial Unicode MS" w:hAnsi="Arial Narrow" w:cs="Tahoma"/>
          <w:bCs/>
          <w:kern w:val="2"/>
          <w:sz w:val="24"/>
          <w:szCs w:val="24"/>
          <w:lang w:val="es-CO" w:eastAsia="zh-CN"/>
        </w:rPr>
        <w:t>Profundizar en la historia del país donde habita, en sus distintas fases desde el surgimiento del Estado nación hasta los modernos procesos de paz</w:t>
      </w:r>
      <w:r w:rsidRPr="009D11F3">
        <w:rPr>
          <w:rFonts w:ascii="Arial Narrow" w:eastAsia="Arial Unicode MS" w:hAnsi="Arial Narrow" w:cs="Tahoma"/>
          <w:b/>
          <w:bCs/>
          <w:kern w:val="2"/>
          <w:sz w:val="24"/>
          <w:szCs w:val="24"/>
          <w:lang w:val="es-CO" w:eastAsia="zh-CN"/>
        </w:rPr>
        <w:t>.</w:t>
      </w:r>
    </w:p>
    <w:p w14:paraId="4B545381" w14:textId="77777777" w:rsidR="00FE7E3D" w:rsidRPr="009D11F3" w:rsidRDefault="00FE7E3D" w:rsidP="00FE7E3D">
      <w:pPr>
        <w:widowControl w:val="0"/>
        <w:suppressAutoHyphens/>
        <w:spacing w:after="0" w:line="360" w:lineRule="auto"/>
        <w:jc w:val="both"/>
        <w:rPr>
          <w:rFonts w:ascii="Arial Narrow" w:eastAsia="Arial Unicode MS" w:hAnsi="Arial Narrow" w:cs="Arial Unicode MS"/>
          <w:kern w:val="2"/>
          <w:sz w:val="24"/>
          <w:szCs w:val="24"/>
          <w:lang w:val="es-CO" w:eastAsia="zh-CN"/>
        </w:rPr>
      </w:pPr>
    </w:p>
    <w:tbl>
      <w:tblPr>
        <w:tblW w:w="0" w:type="auto"/>
        <w:tblInd w:w="-25" w:type="dxa"/>
        <w:tblLayout w:type="fixed"/>
        <w:tblLook w:val="0000" w:firstRow="0" w:lastRow="0" w:firstColumn="0" w:lastColumn="0" w:noHBand="0" w:noVBand="0"/>
      </w:tblPr>
      <w:tblGrid>
        <w:gridCol w:w="2260"/>
        <w:gridCol w:w="2126"/>
        <w:gridCol w:w="2126"/>
        <w:gridCol w:w="2410"/>
        <w:gridCol w:w="4243"/>
      </w:tblGrid>
      <w:tr w:rsidR="00FE7E3D" w:rsidRPr="009D11F3" w14:paraId="39693425" w14:textId="77777777" w:rsidTr="00CA2A14">
        <w:trPr>
          <w:trHeight w:val="557"/>
        </w:trPr>
        <w:tc>
          <w:tcPr>
            <w:tcW w:w="2260" w:type="dxa"/>
            <w:vMerge w:val="restart"/>
            <w:tcBorders>
              <w:top w:val="single" w:sz="4" w:space="0" w:color="000000"/>
              <w:left w:val="single" w:sz="4" w:space="0" w:color="000000"/>
              <w:bottom w:val="single" w:sz="4" w:space="0" w:color="000000"/>
            </w:tcBorders>
            <w:shd w:val="clear" w:color="auto" w:fill="auto"/>
            <w:vAlign w:val="center"/>
          </w:tcPr>
          <w:p w14:paraId="7D145CE4"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b/>
                <w:kern w:val="2"/>
                <w:sz w:val="24"/>
                <w:szCs w:val="24"/>
                <w:highlight w:val="white"/>
                <w:lang w:val="es-CO" w:eastAsia="zh-CN"/>
              </w:rPr>
              <w:t>ESTÁNDAR</w:t>
            </w:r>
          </w:p>
        </w:tc>
        <w:tc>
          <w:tcPr>
            <w:tcW w:w="2126" w:type="dxa"/>
            <w:vMerge w:val="restart"/>
            <w:tcBorders>
              <w:top w:val="single" w:sz="4" w:space="0" w:color="000000"/>
              <w:left w:val="single" w:sz="4" w:space="0" w:color="000000"/>
              <w:bottom w:val="single" w:sz="4" w:space="0" w:color="000000"/>
            </w:tcBorders>
            <w:shd w:val="clear" w:color="auto" w:fill="auto"/>
            <w:vAlign w:val="center"/>
          </w:tcPr>
          <w:p w14:paraId="113C9FA6"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b/>
                <w:kern w:val="2"/>
                <w:sz w:val="24"/>
                <w:szCs w:val="24"/>
                <w:highlight w:val="white"/>
                <w:lang w:val="es-CO" w:eastAsia="zh-CN"/>
              </w:rPr>
              <w:t>HABILIDAD A DESARROLLAR</w:t>
            </w:r>
          </w:p>
        </w:tc>
        <w:tc>
          <w:tcPr>
            <w:tcW w:w="87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DC570DB" w14:textId="77777777" w:rsidR="00FE7E3D" w:rsidRPr="009D11F3" w:rsidRDefault="00FE7E3D" w:rsidP="00FE7E3D">
            <w:pPr>
              <w:widowControl w:val="0"/>
              <w:suppressAutoHyphens/>
              <w:snapToGrid w:val="0"/>
              <w:spacing w:after="0" w:line="240" w:lineRule="auto"/>
              <w:jc w:val="center"/>
              <w:rPr>
                <w:rFonts w:ascii="Arial Narrow" w:eastAsia="Arial Unicode MS" w:hAnsi="Arial Narrow" w:cs="Tahoma"/>
                <w:b/>
                <w:kern w:val="2"/>
                <w:sz w:val="24"/>
                <w:szCs w:val="24"/>
                <w:highlight w:val="white"/>
                <w:lang w:val="es-CO" w:eastAsia="zh-CN"/>
              </w:rPr>
            </w:pPr>
          </w:p>
          <w:p w14:paraId="7A875B52"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b/>
                <w:kern w:val="2"/>
                <w:sz w:val="24"/>
                <w:szCs w:val="24"/>
                <w:highlight w:val="white"/>
                <w:lang w:val="es-CO" w:eastAsia="zh-CN"/>
              </w:rPr>
              <w:t>MATRIZ DE REFERENCIA</w:t>
            </w:r>
          </w:p>
          <w:p w14:paraId="35C749DB" w14:textId="77777777" w:rsidR="00FE7E3D" w:rsidRPr="009D11F3" w:rsidRDefault="00FE7E3D" w:rsidP="00FE7E3D">
            <w:pPr>
              <w:widowControl w:val="0"/>
              <w:suppressAutoHyphens/>
              <w:spacing w:after="0" w:line="240" w:lineRule="auto"/>
              <w:jc w:val="center"/>
              <w:rPr>
                <w:rFonts w:ascii="Arial Narrow" w:eastAsia="Arial Unicode MS" w:hAnsi="Arial Narrow" w:cs="Tahoma"/>
                <w:b/>
                <w:kern w:val="2"/>
                <w:sz w:val="24"/>
                <w:szCs w:val="24"/>
                <w:highlight w:val="white"/>
                <w:lang w:val="es-CO" w:eastAsia="zh-CN"/>
              </w:rPr>
            </w:pPr>
          </w:p>
        </w:tc>
      </w:tr>
      <w:tr w:rsidR="00FE7E3D" w:rsidRPr="009D11F3" w14:paraId="4CF49DD3" w14:textId="77777777" w:rsidTr="00CA2A14">
        <w:trPr>
          <w:trHeight w:val="64"/>
        </w:trPr>
        <w:tc>
          <w:tcPr>
            <w:tcW w:w="2260" w:type="dxa"/>
            <w:vMerge/>
            <w:tcBorders>
              <w:top w:val="single" w:sz="4" w:space="0" w:color="000000"/>
              <w:left w:val="single" w:sz="4" w:space="0" w:color="000000"/>
              <w:bottom w:val="single" w:sz="4" w:space="0" w:color="000000"/>
            </w:tcBorders>
            <w:shd w:val="clear" w:color="auto" w:fill="auto"/>
            <w:vAlign w:val="center"/>
          </w:tcPr>
          <w:p w14:paraId="14024443" w14:textId="77777777" w:rsidR="00FE7E3D" w:rsidRPr="009D11F3" w:rsidRDefault="00FE7E3D" w:rsidP="00FE7E3D">
            <w:pPr>
              <w:widowControl w:val="0"/>
              <w:suppressAutoHyphens/>
              <w:snapToGrid w:val="0"/>
              <w:spacing w:after="0" w:line="240" w:lineRule="auto"/>
              <w:rPr>
                <w:rFonts w:ascii="Arial Narrow" w:eastAsia="Arial Unicode MS" w:hAnsi="Arial Narrow" w:cs="Tahoma"/>
                <w:b/>
                <w:kern w:val="2"/>
                <w:sz w:val="24"/>
                <w:szCs w:val="24"/>
                <w:highlight w:val="white"/>
                <w:lang w:val="es-CO" w:eastAsia="zh-CN"/>
              </w:rPr>
            </w:pPr>
          </w:p>
        </w:tc>
        <w:tc>
          <w:tcPr>
            <w:tcW w:w="2126" w:type="dxa"/>
            <w:vMerge/>
            <w:tcBorders>
              <w:top w:val="single" w:sz="4" w:space="0" w:color="000000"/>
              <w:left w:val="single" w:sz="4" w:space="0" w:color="000000"/>
              <w:bottom w:val="single" w:sz="4" w:space="0" w:color="000000"/>
            </w:tcBorders>
            <w:shd w:val="clear" w:color="auto" w:fill="auto"/>
            <w:vAlign w:val="center"/>
          </w:tcPr>
          <w:p w14:paraId="3601897E" w14:textId="77777777" w:rsidR="00FE7E3D" w:rsidRPr="009D11F3" w:rsidRDefault="00FE7E3D" w:rsidP="00FE7E3D">
            <w:pPr>
              <w:widowControl w:val="0"/>
              <w:suppressAutoHyphens/>
              <w:snapToGrid w:val="0"/>
              <w:spacing w:after="0" w:line="240" w:lineRule="auto"/>
              <w:rPr>
                <w:rFonts w:ascii="Arial Narrow" w:eastAsia="Arial Unicode MS" w:hAnsi="Arial Narrow" w:cs="Arial Unicode MS"/>
                <w:kern w:val="2"/>
                <w:sz w:val="24"/>
                <w:szCs w:val="24"/>
                <w:lang w:val="es-CO" w:eastAsia="zh-CN"/>
              </w:rPr>
            </w:pPr>
          </w:p>
        </w:tc>
        <w:tc>
          <w:tcPr>
            <w:tcW w:w="2126" w:type="dxa"/>
            <w:tcBorders>
              <w:top w:val="single" w:sz="4" w:space="0" w:color="000000"/>
              <w:left w:val="single" w:sz="4" w:space="0" w:color="000000"/>
              <w:bottom w:val="single" w:sz="4" w:space="0" w:color="000000"/>
            </w:tcBorders>
            <w:shd w:val="clear" w:color="auto" w:fill="auto"/>
            <w:vAlign w:val="center"/>
          </w:tcPr>
          <w:p w14:paraId="740487BA" w14:textId="77777777" w:rsidR="00FE7E3D" w:rsidRPr="009D11F3" w:rsidRDefault="00FE7E3D" w:rsidP="00FE7E3D">
            <w:pPr>
              <w:widowControl w:val="0"/>
              <w:suppressAutoHyphens/>
              <w:snapToGrid w:val="0"/>
              <w:spacing w:after="0" w:line="240" w:lineRule="auto"/>
              <w:jc w:val="center"/>
              <w:rPr>
                <w:rFonts w:ascii="Arial Narrow" w:eastAsia="Arial Unicode MS" w:hAnsi="Arial Narrow" w:cs="Tahoma"/>
                <w:b/>
                <w:kern w:val="2"/>
                <w:sz w:val="24"/>
                <w:szCs w:val="24"/>
                <w:highlight w:val="white"/>
                <w:lang w:val="es-CO" w:eastAsia="zh-CN"/>
              </w:rPr>
            </w:pPr>
          </w:p>
          <w:p w14:paraId="6CD7EC6B"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b/>
                <w:kern w:val="2"/>
                <w:sz w:val="24"/>
                <w:szCs w:val="24"/>
                <w:lang w:val="es-CO" w:eastAsia="zh-CN"/>
              </w:rPr>
            </w:pPr>
            <w:r w:rsidRPr="009D11F3">
              <w:rPr>
                <w:rFonts w:ascii="Arial Narrow" w:eastAsia="Arial Unicode MS" w:hAnsi="Arial Narrow" w:cs="Tahoma"/>
                <w:b/>
                <w:kern w:val="2"/>
                <w:sz w:val="24"/>
                <w:szCs w:val="24"/>
                <w:highlight w:val="white"/>
                <w:lang w:val="es-CO" w:eastAsia="zh-CN"/>
              </w:rPr>
              <w:t>COMPETENCIA</w:t>
            </w:r>
          </w:p>
        </w:tc>
        <w:tc>
          <w:tcPr>
            <w:tcW w:w="2410" w:type="dxa"/>
            <w:tcBorders>
              <w:top w:val="single" w:sz="4" w:space="0" w:color="000000"/>
              <w:left w:val="single" w:sz="4" w:space="0" w:color="000000"/>
              <w:bottom w:val="single" w:sz="4" w:space="0" w:color="000000"/>
            </w:tcBorders>
            <w:shd w:val="clear" w:color="auto" w:fill="auto"/>
            <w:vAlign w:val="center"/>
          </w:tcPr>
          <w:p w14:paraId="3295BCD5" w14:textId="77777777" w:rsidR="00FE7E3D" w:rsidRPr="009D11F3" w:rsidRDefault="00FE7E3D" w:rsidP="00FE7E3D">
            <w:pPr>
              <w:widowControl w:val="0"/>
              <w:suppressAutoHyphens/>
              <w:snapToGrid w:val="0"/>
              <w:spacing w:after="0" w:line="240" w:lineRule="auto"/>
              <w:jc w:val="center"/>
              <w:rPr>
                <w:rFonts w:ascii="Arial Narrow" w:eastAsia="Arial Unicode MS" w:hAnsi="Arial Narrow" w:cs="Tahoma"/>
                <w:b/>
                <w:kern w:val="2"/>
                <w:sz w:val="24"/>
                <w:szCs w:val="24"/>
                <w:highlight w:val="white"/>
                <w:lang w:val="es-CO" w:eastAsia="zh-CN"/>
              </w:rPr>
            </w:pPr>
          </w:p>
          <w:p w14:paraId="357A09E0"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b/>
                <w:kern w:val="2"/>
                <w:sz w:val="24"/>
                <w:szCs w:val="24"/>
                <w:lang w:val="es-CO" w:eastAsia="zh-CN"/>
              </w:rPr>
            </w:pPr>
            <w:r w:rsidRPr="009D11F3">
              <w:rPr>
                <w:rFonts w:ascii="Arial Narrow" w:eastAsia="Arial Unicode MS" w:hAnsi="Arial Narrow" w:cs="Tahoma"/>
                <w:b/>
                <w:kern w:val="2"/>
                <w:sz w:val="24"/>
                <w:szCs w:val="24"/>
                <w:lang w:val="es-CO" w:eastAsia="zh-CN"/>
              </w:rPr>
              <w:t>APRENDIZAJE</w:t>
            </w:r>
          </w:p>
        </w:tc>
        <w:tc>
          <w:tcPr>
            <w:tcW w:w="42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9AFB1" w14:textId="77777777" w:rsidR="00FE7E3D" w:rsidRPr="009D11F3" w:rsidRDefault="00FE7E3D" w:rsidP="00FE7E3D">
            <w:pPr>
              <w:widowControl w:val="0"/>
              <w:suppressAutoHyphens/>
              <w:snapToGrid w:val="0"/>
              <w:spacing w:after="0" w:line="240" w:lineRule="auto"/>
              <w:jc w:val="center"/>
              <w:rPr>
                <w:rFonts w:ascii="Arial Narrow" w:eastAsia="Arial Unicode MS" w:hAnsi="Arial Narrow" w:cs="Tahoma"/>
                <w:b/>
                <w:kern w:val="2"/>
                <w:sz w:val="24"/>
                <w:szCs w:val="24"/>
                <w:highlight w:val="white"/>
                <w:lang w:val="es-CO" w:eastAsia="zh-CN"/>
              </w:rPr>
            </w:pPr>
          </w:p>
          <w:p w14:paraId="2B35E08F"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b/>
                <w:kern w:val="2"/>
                <w:sz w:val="24"/>
                <w:szCs w:val="24"/>
                <w:lang w:val="es-CO" w:eastAsia="zh-CN"/>
              </w:rPr>
            </w:pPr>
            <w:r w:rsidRPr="009D11F3">
              <w:rPr>
                <w:rFonts w:ascii="Arial Narrow" w:eastAsia="Arial Unicode MS" w:hAnsi="Arial Narrow" w:cs="Tahoma"/>
                <w:b/>
                <w:kern w:val="2"/>
                <w:sz w:val="24"/>
                <w:szCs w:val="24"/>
                <w:highlight w:val="white"/>
                <w:lang w:val="es-CO" w:eastAsia="zh-CN"/>
              </w:rPr>
              <w:t>EVIDENCIA</w:t>
            </w:r>
          </w:p>
        </w:tc>
      </w:tr>
      <w:tr w:rsidR="00FE7E3D" w:rsidRPr="009D11F3" w14:paraId="193491BB" w14:textId="77777777" w:rsidTr="00CA2A14">
        <w:tc>
          <w:tcPr>
            <w:tcW w:w="2260" w:type="dxa"/>
            <w:tcBorders>
              <w:top w:val="single" w:sz="4" w:space="0" w:color="000000"/>
              <w:left w:val="single" w:sz="4" w:space="0" w:color="000000"/>
              <w:bottom w:val="single" w:sz="4" w:space="0" w:color="000000"/>
            </w:tcBorders>
            <w:shd w:val="clear" w:color="auto" w:fill="auto"/>
          </w:tcPr>
          <w:p w14:paraId="5F577341" w14:textId="77777777" w:rsidR="00FE7E3D" w:rsidRPr="009D11F3" w:rsidRDefault="00FE7E3D" w:rsidP="00FE7E3D">
            <w:pPr>
              <w:widowControl w:val="0"/>
              <w:suppressAutoHyphens/>
              <w:autoSpaceDE w:val="0"/>
              <w:spacing w:after="0" w:line="240" w:lineRule="auto"/>
              <w:rPr>
                <w:rFonts w:ascii="Arial Narrow" w:eastAsia="Arial Unicode MS" w:hAnsi="Arial Narrow" w:cs="Tahoma"/>
                <w:kern w:val="2"/>
                <w:sz w:val="24"/>
                <w:szCs w:val="24"/>
                <w:lang w:val="es-CO" w:eastAsia="zh-CN"/>
              </w:rPr>
            </w:pPr>
          </w:p>
          <w:p w14:paraId="38ED6905" w14:textId="77777777" w:rsidR="00FE7E3D" w:rsidRPr="009D11F3" w:rsidRDefault="00FE7E3D" w:rsidP="00FE7E3D">
            <w:pPr>
              <w:widowControl w:val="0"/>
              <w:suppressAutoHyphens/>
              <w:autoSpaceDE w:val="0"/>
              <w:spacing w:after="0" w:line="240" w:lineRule="auto"/>
              <w:rPr>
                <w:rFonts w:ascii="Arial Narrow" w:eastAsia="Arial Unicode MS" w:hAnsi="Arial Narrow" w:cs="Tahoma"/>
                <w:kern w:val="2"/>
                <w:sz w:val="24"/>
                <w:szCs w:val="24"/>
                <w:lang w:val="es-CO" w:eastAsia="zh-CN"/>
              </w:rPr>
            </w:pPr>
          </w:p>
          <w:p w14:paraId="06E2A795" w14:textId="77777777" w:rsidR="00FE7E3D" w:rsidRPr="009D11F3" w:rsidRDefault="00FE7E3D" w:rsidP="00FE7E3D">
            <w:pPr>
              <w:autoSpaceDE w:val="0"/>
              <w:autoSpaceDN w:val="0"/>
              <w:adjustRightInd w:val="0"/>
              <w:spacing w:after="0" w:line="240" w:lineRule="auto"/>
              <w:rPr>
                <w:rFonts w:ascii="Arial Narrow" w:eastAsia="Arial Unicode MS" w:hAnsi="Arial Narrow" w:cs="Tahoma"/>
                <w:kern w:val="2"/>
                <w:sz w:val="24"/>
                <w:szCs w:val="24"/>
                <w:lang w:val="es-CO" w:eastAsia="zh-CN"/>
              </w:rPr>
            </w:pPr>
            <w:r w:rsidRPr="009D11F3">
              <w:rPr>
                <w:rFonts w:ascii="Arial Narrow" w:eastAsia="Times New Roman" w:hAnsi="Arial Narrow" w:cs="Arial"/>
                <w:color w:val="1F130F"/>
                <w:sz w:val="24"/>
                <w:szCs w:val="24"/>
                <w:lang w:val="es-CO" w:eastAsia="es-CO"/>
              </w:rPr>
              <w:t>Reconozco que tanto los individuos como las organizaciones sociales se transforman con el tiempo, construyen un legado y dejan huellas que permanecen en las sociedades actuales.</w:t>
            </w:r>
          </w:p>
          <w:p w14:paraId="4043AC89" w14:textId="77777777" w:rsidR="00FE7E3D" w:rsidRPr="009D11F3" w:rsidRDefault="00FE7E3D" w:rsidP="00FE7E3D">
            <w:pPr>
              <w:widowControl w:val="0"/>
              <w:suppressAutoHyphens/>
              <w:autoSpaceDE w:val="0"/>
              <w:spacing w:after="0" w:line="240" w:lineRule="auto"/>
              <w:jc w:val="both"/>
              <w:rPr>
                <w:rFonts w:ascii="Arial Narrow" w:eastAsia="Arial Unicode MS" w:hAnsi="Arial Narrow" w:cs="Tahoma"/>
                <w:kern w:val="2"/>
                <w:sz w:val="24"/>
                <w:szCs w:val="24"/>
                <w:lang w:val="es-CO" w:eastAsia="zh-CN"/>
              </w:rPr>
            </w:pPr>
          </w:p>
          <w:p w14:paraId="7F3EE074" w14:textId="77777777" w:rsidR="00FE7E3D" w:rsidRPr="009D11F3" w:rsidRDefault="00FE7E3D" w:rsidP="00FE7E3D">
            <w:pPr>
              <w:widowControl w:val="0"/>
              <w:suppressAutoHyphens/>
              <w:autoSpaceDE w:val="0"/>
              <w:spacing w:after="0" w:line="240" w:lineRule="auto"/>
              <w:rPr>
                <w:rFonts w:ascii="Arial Narrow" w:eastAsia="Arial Unicode MS" w:hAnsi="Arial Narrow" w:cs="Tahoma"/>
                <w:kern w:val="2"/>
                <w:sz w:val="24"/>
                <w:szCs w:val="24"/>
                <w:lang w:val="es-CO" w:eastAsia="zh-CN"/>
              </w:rPr>
            </w:pPr>
          </w:p>
          <w:p w14:paraId="2A35B66E" w14:textId="77777777" w:rsidR="00FE7E3D" w:rsidRPr="009D11F3" w:rsidRDefault="00FE7E3D" w:rsidP="00FE7E3D">
            <w:pPr>
              <w:widowControl w:val="0"/>
              <w:suppressAutoHyphens/>
              <w:autoSpaceDE w:val="0"/>
              <w:spacing w:after="0" w:line="240" w:lineRule="auto"/>
              <w:rPr>
                <w:rFonts w:ascii="Arial Narrow" w:eastAsia="Arial Unicode MS" w:hAnsi="Arial Narrow" w:cs="Tahoma"/>
                <w:kern w:val="2"/>
                <w:sz w:val="24"/>
                <w:szCs w:val="24"/>
                <w:lang w:val="es-CO" w:eastAsia="zh-CN"/>
              </w:rPr>
            </w:pPr>
          </w:p>
          <w:p w14:paraId="69A47034" w14:textId="77777777" w:rsidR="00FE7E3D" w:rsidRPr="009D11F3" w:rsidRDefault="00FE7E3D" w:rsidP="00FE7E3D">
            <w:pPr>
              <w:widowControl w:val="0"/>
              <w:suppressAutoHyphens/>
              <w:autoSpaceDE w:val="0"/>
              <w:spacing w:after="0" w:line="240" w:lineRule="auto"/>
              <w:rPr>
                <w:rFonts w:ascii="Arial Narrow" w:eastAsia="Arial Unicode MS" w:hAnsi="Arial Narrow" w:cs="Arial Unicode MS"/>
                <w:kern w:val="2"/>
                <w:sz w:val="24"/>
                <w:szCs w:val="24"/>
                <w:lang w:val="es-CO" w:eastAsia="zh-CN"/>
              </w:rPr>
            </w:pPr>
          </w:p>
        </w:tc>
        <w:tc>
          <w:tcPr>
            <w:tcW w:w="2126" w:type="dxa"/>
            <w:tcBorders>
              <w:top w:val="single" w:sz="4" w:space="0" w:color="000000"/>
              <w:left w:val="single" w:sz="4" w:space="0" w:color="000000"/>
              <w:bottom w:val="single" w:sz="4" w:space="0" w:color="000000"/>
            </w:tcBorders>
            <w:shd w:val="clear" w:color="auto" w:fill="auto"/>
          </w:tcPr>
          <w:p w14:paraId="6471575A" w14:textId="77777777" w:rsidR="00FE7E3D" w:rsidRPr="009D11F3" w:rsidRDefault="00FE7E3D" w:rsidP="00A520D6">
            <w:pPr>
              <w:widowControl w:val="0"/>
              <w:numPr>
                <w:ilvl w:val="0"/>
                <w:numId w:val="26"/>
              </w:numPr>
              <w:suppressAutoHyphens/>
              <w:spacing w:after="0" w:line="240" w:lineRule="auto"/>
              <w:contextualSpacing/>
              <w:jc w:val="both"/>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t>Preguntar</w:t>
            </w:r>
          </w:p>
          <w:p w14:paraId="6B30F714"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es-CO"/>
              </w:rPr>
            </w:pPr>
          </w:p>
          <w:p w14:paraId="50839CDF" w14:textId="77777777" w:rsidR="00FE7E3D" w:rsidRPr="009D11F3" w:rsidRDefault="00FE7E3D" w:rsidP="00A520D6">
            <w:pPr>
              <w:widowControl w:val="0"/>
              <w:numPr>
                <w:ilvl w:val="0"/>
                <w:numId w:val="26"/>
              </w:numPr>
              <w:suppressAutoHyphens/>
              <w:spacing w:after="0" w:line="240" w:lineRule="auto"/>
              <w:contextualSpacing/>
              <w:jc w:val="both"/>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t>Dominio conceptual y teórico</w:t>
            </w:r>
          </w:p>
          <w:p w14:paraId="6425F259"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es-CO"/>
              </w:rPr>
            </w:pPr>
          </w:p>
          <w:p w14:paraId="1ECF2A48" w14:textId="77777777" w:rsidR="00FE7E3D" w:rsidRPr="009D11F3" w:rsidRDefault="00FE7E3D" w:rsidP="00A520D6">
            <w:pPr>
              <w:widowControl w:val="0"/>
              <w:numPr>
                <w:ilvl w:val="0"/>
                <w:numId w:val="26"/>
              </w:numPr>
              <w:suppressAutoHyphens/>
              <w:spacing w:after="0" w:line="240" w:lineRule="auto"/>
              <w:contextualSpacing/>
              <w:jc w:val="both"/>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t>Habilidades comunicativas</w:t>
            </w:r>
          </w:p>
          <w:p w14:paraId="0C95DFDB" w14:textId="77777777" w:rsidR="00FE7E3D" w:rsidRPr="009D11F3" w:rsidRDefault="00FE7E3D" w:rsidP="00A520D6">
            <w:pPr>
              <w:widowControl w:val="0"/>
              <w:numPr>
                <w:ilvl w:val="0"/>
                <w:numId w:val="26"/>
              </w:numPr>
              <w:suppressAutoHyphens/>
              <w:spacing w:after="0" w:line="240" w:lineRule="auto"/>
              <w:contextualSpacing/>
              <w:jc w:val="both"/>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t>Pensamiento  critico</w:t>
            </w:r>
          </w:p>
          <w:p w14:paraId="6CB983E9"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es-CO"/>
              </w:rPr>
            </w:pPr>
          </w:p>
          <w:p w14:paraId="24067A0E" w14:textId="77777777" w:rsidR="00FE7E3D" w:rsidRPr="009D11F3" w:rsidRDefault="00FE7E3D" w:rsidP="00A520D6">
            <w:pPr>
              <w:widowControl w:val="0"/>
              <w:numPr>
                <w:ilvl w:val="0"/>
                <w:numId w:val="26"/>
              </w:numPr>
              <w:suppressAutoHyphens/>
              <w:spacing w:after="0" w:line="240" w:lineRule="auto"/>
              <w:contextualSpacing/>
              <w:jc w:val="both"/>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t>Capacidad para resolver problemas</w:t>
            </w:r>
          </w:p>
          <w:p w14:paraId="27854108"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es-CO"/>
              </w:rPr>
            </w:pPr>
          </w:p>
          <w:p w14:paraId="3E1C907F" w14:textId="77777777" w:rsidR="00FE7E3D" w:rsidRPr="009D11F3" w:rsidRDefault="00FE7E3D" w:rsidP="00A520D6">
            <w:pPr>
              <w:widowControl w:val="0"/>
              <w:numPr>
                <w:ilvl w:val="0"/>
                <w:numId w:val="26"/>
              </w:numPr>
              <w:suppressAutoHyphens/>
              <w:spacing w:after="0" w:line="240" w:lineRule="auto"/>
              <w:contextualSpacing/>
              <w:jc w:val="both"/>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t>Creatividad</w:t>
            </w:r>
          </w:p>
          <w:p w14:paraId="68E021A4" w14:textId="77777777" w:rsidR="00FE7E3D" w:rsidRPr="009D11F3" w:rsidRDefault="00FE7E3D" w:rsidP="00A520D6">
            <w:pPr>
              <w:widowControl w:val="0"/>
              <w:numPr>
                <w:ilvl w:val="0"/>
                <w:numId w:val="26"/>
              </w:numPr>
              <w:suppressAutoHyphens/>
              <w:spacing w:after="0" w:line="240" w:lineRule="auto"/>
              <w:contextualSpacing/>
              <w:jc w:val="both"/>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t>Relaciones interpersonales</w:t>
            </w:r>
          </w:p>
          <w:p w14:paraId="797771AF" w14:textId="77777777" w:rsidR="00FE7E3D" w:rsidRPr="009D11F3" w:rsidRDefault="00FE7E3D" w:rsidP="00FE7E3D">
            <w:pPr>
              <w:suppressAutoHyphens/>
              <w:spacing w:after="0" w:line="240" w:lineRule="auto"/>
              <w:contextualSpacing/>
              <w:jc w:val="both"/>
              <w:rPr>
                <w:rFonts w:ascii="Arial Narrow" w:eastAsia="Arial Unicode MS" w:hAnsi="Arial Narrow" w:cs="Tahoma"/>
                <w:kern w:val="2"/>
                <w:sz w:val="24"/>
                <w:szCs w:val="24"/>
                <w:lang w:eastAsia="es-CO"/>
              </w:rPr>
            </w:pPr>
          </w:p>
          <w:p w14:paraId="76512FFF" w14:textId="77777777" w:rsidR="00FE7E3D" w:rsidRPr="009D11F3" w:rsidRDefault="00FE7E3D" w:rsidP="00A520D6">
            <w:pPr>
              <w:widowControl w:val="0"/>
              <w:numPr>
                <w:ilvl w:val="0"/>
                <w:numId w:val="26"/>
              </w:numPr>
              <w:suppressAutoHyphens/>
              <w:spacing w:after="0" w:line="240" w:lineRule="auto"/>
              <w:contextualSpacing/>
              <w:jc w:val="both"/>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t>Trabajo en equipo</w:t>
            </w:r>
          </w:p>
          <w:p w14:paraId="23AB395B" w14:textId="77777777" w:rsidR="00FE7E3D" w:rsidRPr="009D11F3" w:rsidRDefault="00FE7E3D" w:rsidP="00FE7E3D">
            <w:pPr>
              <w:suppressAutoHyphens/>
              <w:spacing w:after="0" w:line="240" w:lineRule="auto"/>
              <w:contextualSpacing/>
              <w:jc w:val="both"/>
              <w:rPr>
                <w:rFonts w:ascii="Arial Narrow" w:eastAsia="Arial Unicode MS" w:hAnsi="Arial Narrow" w:cs="Tahoma"/>
                <w:kern w:val="2"/>
                <w:sz w:val="24"/>
                <w:szCs w:val="24"/>
                <w:lang w:eastAsia="es-CO"/>
              </w:rPr>
            </w:pPr>
          </w:p>
          <w:p w14:paraId="7AC42B4D" w14:textId="77777777" w:rsidR="00FE7E3D" w:rsidRPr="009D11F3" w:rsidRDefault="00FE7E3D" w:rsidP="00A520D6">
            <w:pPr>
              <w:widowControl w:val="0"/>
              <w:numPr>
                <w:ilvl w:val="0"/>
                <w:numId w:val="26"/>
              </w:numPr>
              <w:suppressAutoHyphens/>
              <w:spacing w:after="0" w:line="240" w:lineRule="auto"/>
              <w:contextualSpacing/>
              <w:jc w:val="both"/>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t xml:space="preserve">Capacidad </w:t>
            </w:r>
            <w:r w:rsidRPr="009D11F3">
              <w:rPr>
                <w:rFonts w:ascii="Arial Narrow" w:eastAsia="Arial Unicode MS" w:hAnsi="Arial Narrow" w:cs="Tahoma"/>
                <w:kern w:val="2"/>
                <w:sz w:val="24"/>
                <w:szCs w:val="24"/>
                <w:lang w:eastAsia="es-CO"/>
              </w:rPr>
              <w:lastRenderedPageBreak/>
              <w:t>en toma de decisiones</w:t>
            </w:r>
          </w:p>
          <w:p w14:paraId="52BE219B"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es-CO"/>
              </w:rPr>
            </w:pPr>
          </w:p>
        </w:tc>
        <w:tc>
          <w:tcPr>
            <w:tcW w:w="2126" w:type="dxa"/>
            <w:tcBorders>
              <w:top w:val="single" w:sz="4" w:space="0" w:color="000000"/>
              <w:left w:val="single" w:sz="4" w:space="0" w:color="000000"/>
              <w:bottom w:val="single" w:sz="4" w:space="0" w:color="000000"/>
            </w:tcBorders>
            <w:shd w:val="clear" w:color="auto" w:fill="auto"/>
          </w:tcPr>
          <w:p w14:paraId="631C223B"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495A12FD"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1F9760C9"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0D68AF94"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042468DB"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03D753DB"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76B8B82B"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277E51FE"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341C473B"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3BE560A0"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69B8AAD2"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6C7E2C2D"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Pensamiento Social</w:t>
            </w:r>
          </w:p>
          <w:p w14:paraId="3F71BE26"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09987EC4"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3A43D934"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57F07BFA"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3FD108BA"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5148986B" w14:textId="77777777" w:rsidR="00FE7E3D" w:rsidRPr="009D11F3" w:rsidRDefault="00FE7E3D" w:rsidP="00FE7E3D">
            <w:pPr>
              <w:widowControl w:val="0"/>
              <w:suppressAutoHyphens/>
              <w:spacing w:after="0" w:line="240" w:lineRule="auto"/>
              <w:rPr>
                <w:rFonts w:ascii="Arial Narrow" w:eastAsia="Arial Unicode MS" w:hAnsi="Arial Narrow" w:cs="Arial Unicode MS"/>
                <w:kern w:val="2"/>
                <w:sz w:val="24"/>
                <w:szCs w:val="24"/>
                <w:lang w:val="es-CO" w:eastAsia="zh-CN"/>
              </w:rPr>
            </w:pPr>
          </w:p>
        </w:tc>
        <w:tc>
          <w:tcPr>
            <w:tcW w:w="2410" w:type="dxa"/>
            <w:tcBorders>
              <w:top w:val="single" w:sz="4" w:space="0" w:color="000000"/>
              <w:left w:val="single" w:sz="4" w:space="0" w:color="000000"/>
              <w:bottom w:val="single" w:sz="4" w:space="0" w:color="000000"/>
            </w:tcBorders>
            <w:shd w:val="clear" w:color="auto" w:fill="auto"/>
          </w:tcPr>
          <w:p w14:paraId="690C1A55"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105B2A70"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1477D252"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53CC6024"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62912270"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74E308F6"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44DBC33F"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3DDE27B8"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0EA6A3E6"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Comprende modelos</w:t>
            </w:r>
          </w:p>
          <w:p w14:paraId="29EA712B"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conceptuales, sus</w:t>
            </w:r>
          </w:p>
          <w:p w14:paraId="22044475"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características y contextos de</w:t>
            </w:r>
          </w:p>
          <w:p w14:paraId="18C2FB12"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aplicación.</w:t>
            </w:r>
          </w:p>
          <w:p w14:paraId="0B26AEB8"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66097FC4"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15776184"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1FE4BA3B"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24C92288"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533E7E9E"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1F8C4A9E"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6417535B"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tc>
        <w:tc>
          <w:tcPr>
            <w:tcW w:w="4243" w:type="dxa"/>
            <w:tcBorders>
              <w:top w:val="single" w:sz="4" w:space="0" w:color="000000"/>
              <w:left w:val="single" w:sz="4" w:space="0" w:color="000000"/>
              <w:bottom w:val="single" w:sz="4" w:space="0" w:color="000000"/>
              <w:right w:val="single" w:sz="4" w:space="0" w:color="000000"/>
            </w:tcBorders>
            <w:shd w:val="clear" w:color="auto" w:fill="auto"/>
          </w:tcPr>
          <w:p w14:paraId="6DE5C098" w14:textId="77777777" w:rsidR="00FE7E3D" w:rsidRPr="009D11F3" w:rsidRDefault="00FE7E3D" w:rsidP="00FE7E3D">
            <w:pPr>
              <w:widowControl w:val="0"/>
              <w:suppressAutoHyphens/>
              <w:spacing w:after="0" w:line="240" w:lineRule="auto"/>
              <w:rPr>
                <w:rFonts w:ascii="Arial Narrow" w:eastAsia="Arial Unicode MS" w:hAnsi="Arial Narrow" w:cs="Arial Unicode MS"/>
                <w:color w:val="FF0000"/>
                <w:kern w:val="2"/>
                <w:sz w:val="24"/>
                <w:szCs w:val="24"/>
                <w:lang w:val="es-CO" w:eastAsia="zh-CN"/>
              </w:rPr>
            </w:pPr>
            <w:r w:rsidRPr="009D11F3">
              <w:rPr>
                <w:rFonts w:ascii="Arial Narrow" w:eastAsia="Arial Unicode MS" w:hAnsi="Arial Narrow" w:cs="Tahoma"/>
                <w:kern w:val="2"/>
                <w:sz w:val="24"/>
                <w:szCs w:val="24"/>
                <w:lang w:val="es-CO" w:eastAsia="zh-CN"/>
              </w:rPr>
              <w:t xml:space="preserve">Identifica y usa conceptos sociales básicos económicos, políticos, culturales y geográficos) para diferenciar </w:t>
            </w:r>
            <w:r w:rsidRPr="009D11F3">
              <w:rPr>
                <w:rFonts w:ascii="Arial Narrow" w:eastAsia="Arial Unicode MS" w:hAnsi="Arial Narrow" w:cs="Tahoma"/>
                <w:color w:val="FF0000"/>
                <w:kern w:val="2"/>
                <w:sz w:val="24"/>
                <w:szCs w:val="24"/>
                <w:lang w:val="es-CO" w:eastAsia="zh-CN"/>
              </w:rPr>
              <w:t>la organización del Estado colombiano actual con la de épocas anteriores.</w:t>
            </w:r>
          </w:p>
          <w:p w14:paraId="221A6EB2"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6B1576A8" w14:textId="77777777" w:rsidR="00FE7E3D" w:rsidRPr="009D11F3" w:rsidRDefault="00FE7E3D" w:rsidP="00FE7E3D">
            <w:pPr>
              <w:widowControl w:val="0"/>
              <w:suppressAutoHyphens/>
              <w:spacing w:after="0" w:line="240" w:lineRule="auto"/>
              <w:rPr>
                <w:rFonts w:ascii="Arial Narrow" w:eastAsia="Arial Unicode MS" w:hAnsi="Arial Narrow" w:cs="Arial Unicode MS"/>
                <w:color w:val="FF0000"/>
                <w:kern w:val="2"/>
                <w:sz w:val="24"/>
                <w:szCs w:val="24"/>
                <w:lang w:val="es-CO" w:eastAsia="zh-CN"/>
              </w:rPr>
            </w:pPr>
            <w:r w:rsidRPr="009D11F3">
              <w:rPr>
                <w:rFonts w:ascii="Arial Narrow" w:eastAsia="Arial Unicode MS" w:hAnsi="Arial Narrow" w:cs="Tahoma"/>
                <w:kern w:val="2"/>
                <w:sz w:val="24"/>
                <w:szCs w:val="24"/>
                <w:lang w:val="es-CO" w:eastAsia="zh-CN"/>
              </w:rPr>
              <w:t xml:space="preserve">Identifica y usa conceptos sociales básicos económicos, políticos, culturales y geográficos) para explicar el </w:t>
            </w:r>
            <w:r w:rsidRPr="009D11F3">
              <w:rPr>
                <w:rFonts w:ascii="Arial Narrow" w:eastAsia="Arial Unicode MS" w:hAnsi="Arial Narrow" w:cs="Tahoma"/>
                <w:color w:val="FF0000"/>
                <w:kern w:val="2"/>
                <w:sz w:val="24"/>
                <w:szCs w:val="24"/>
                <w:lang w:val="es-CO" w:eastAsia="zh-CN"/>
              </w:rPr>
              <w:t>impacto de algunos hechos históricos en la formación de la nación colombiana. </w:t>
            </w:r>
          </w:p>
          <w:p w14:paraId="3175FCA0"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166947B1" w14:textId="77777777" w:rsidR="00FE7E3D" w:rsidRPr="009D11F3" w:rsidRDefault="00FE7E3D" w:rsidP="00FE7E3D">
            <w:pPr>
              <w:widowControl w:val="0"/>
              <w:suppressAutoHyphens/>
              <w:spacing w:after="0" w:line="240" w:lineRule="auto"/>
              <w:rPr>
                <w:rFonts w:ascii="Arial Narrow" w:eastAsia="Arial Unicode MS" w:hAnsi="Arial Narrow" w:cs="Tahoma"/>
                <w:color w:val="FF0000"/>
                <w:kern w:val="2"/>
                <w:sz w:val="24"/>
                <w:szCs w:val="24"/>
                <w:lang w:val="es-CO" w:eastAsia="zh-CN"/>
              </w:rPr>
            </w:pPr>
            <w:r w:rsidRPr="009D11F3">
              <w:rPr>
                <w:rFonts w:ascii="Arial Narrow" w:eastAsia="Arial Unicode MS" w:hAnsi="Arial Narrow" w:cs="Tahoma"/>
                <w:kern w:val="2"/>
                <w:sz w:val="24"/>
                <w:szCs w:val="24"/>
                <w:lang w:val="es-CO" w:eastAsia="zh-CN"/>
              </w:rPr>
              <w:t xml:space="preserve">Identifica y usa conceptos sociales básicos económicos, políticos, culturales y geográficos) para explicar las </w:t>
            </w:r>
            <w:r w:rsidRPr="009D11F3">
              <w:rPr>
                <w:rFonts w:ascii="Arial Narrow" w:eastAsia="Arial Unicode MS" w:hAnsi="Arial Narrow" w:cs="Tahoma"/>
                <w:color w:val="FF0000"/>
                <w:kern w:val="2"/>
                <w:sz w:val="24"/>
                <w:szCs w:val="24"/>
                <w:lang w:val="es-CO" w:eastAsia="zh-CN"/>
              </w:rPr>
              <w:t>diferencias fundamentales entre los principales partidos políticos del país.</w:t>
            </w:r>
          </w:p>
          <w:p w14:paraId="5FF0024D"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5E8C8221" w14:textId="77777777" w:rsidR="00FE7E3D" w:rsidRPr="009D11F3" w:rsidRDefault="00FE7E3D" w:rsidP="00FE7E3D">
            <w:pPr>
              <w:widowControl w:val="0"/>
              <w:suppressAutoHyphens/>
              <w:spacing w:after="0" w:line="240" w:lineRule="auto"/>
              <w:rPr>
                <w:rFonts w:ascii="Arial Narrow" w:eastAsia="Arial Unicode MS" w:hAnsi="Arial Narrow" w:cs="Tahoma"/>
                <w:color w:val="FF0000"/>
                <w:kern w:val="2"/>
                <w:sz w:val="24"/>
                <w:szCs w:val="24"/>
                <w:lang w:val="es-CO" w:eastAsia="zh-CN"/>
              </w:rPr>
            </w:pPr>
            <w:r w:rsidRPr="009D11F3">
              <w:rPr>
                <w:rFonts w:ascii="Arial Narrow" w:eastAsia="Arial Unicode MS" w:hAnsi="Arial Narrow" w:cs="Tahoma"/>
                <w:kern w:val="2"/>
                <w:sz w:val="24"/>
                <w:szCs w:val="24"/>
                <w:lang w:val="es-CO" w:eastAsia="zh-CN"/>
              </w:rPr>
              <w:t xml:space="preserve">Identifica y usa conceptos sociales básicos económicos, políticos, culturales y geográficos) para relacionar por escrito los </w:t>
            </w:r>
            <w:r w:rsidRPr="009D11F3">
              <w:rPr>
                <w:rFonts w:ascii="Arial Narrow" w:eastAsia="Arial Unicode MS" w:hAnsi="Arial Narrow" w:cs="Tahoma"/>
                <w:color w:val="FF0000"/>
                <w:kern w:val="2"/>
                <w:sz w:val="24"/>
                <w:szCs w:val="24"/>
                <w:lang w:val="es-CO" w:eastAsia="zh-CN"/>
              </w:rPr>
              <w:t>acontecimientos de siglo XX con la realidad actual del país.  </w:t>
            </w:r>
          </w:p>
          <w:p w14:paraId="0E1F4484" w14:textId="77777777" w:rsidR="007226C8" w:rsidRPr="009D11F3" w:rsidRDefault="007226C8" w:rsidP="00FE7E3D">
            <w:pPr>
              <w:widowControl w:val="0"/>
              <w:suppressAutoHyphens/>
              <w:spacing w:after="0" w:line="240" w:lineRule="auto"/>
              <w:rPr>
                <w:rFonts w:ascii="Arial Narrow" w:eastAsia="Arial Unicode MS" w:hAnsi="Arial Narrow" w:cs="Tahoma"/>
                <w:color w:val="FF0000"/>
                <w:kern w:val="2"/>
                <w:sz w:val="24"/>
                <w:szCs w:val="24"/>
                <w:lang w:val="es-CO" w:eastAsia="zh-CN"/>
              </w:rPr>
            </w:pPr>
          </w:p>
          <w:p w14:paraId="45CF3125" w14:textId="6CC73C42" w:rsidR="007226C8" w:rsidRPr="009D11F3" w:rsidRDefault="007226C8" w:rsidP="007226C8">
            <w:pPr>
              <w:jc w:val="both"/>
              <w:rPr>
                <w:rFonts w:ascii="Arial Narrow" w:hAnsi="Arial Narrow"/>
                <w:b/>
                <w:bCs/>
                <w:color w:val="FF0000"/>
                <w:sz w:val="24"/>
                <w:szCs w:val="24"/>
                <w:lang w:val="es-CO"/>
              </w:rPr>
            </w:pPr>
            <w:r w:rsidRPr="009D11F3">
              <w:rPr>
                <w:rFonts w:ascii="Arial Narrow" w:hAnsi="Arial Narrow"/>
                <w:sz w:val="24"/>
                <w:szCs w:val="24"/>
              </w:rPr>
              <w:lastRenderedPageBreak/>
              <w:t xml:space="preserve">Conoce los mecanismos que los ciudadanos tienen a su disposición para participar activamente en la democracia y para garantizar el respeto de sus derechos al identificar en la </w:t>
            </w:r>
            <w:r w:rsidRPr="009D11F3">
              <w:rPr>
                <w:rFonts w:ascii="Arial Narrow" w:hAnsi="Arial Narrow"/>
                <w:color w:val="FF0000"/>
                <w:sz w:val="24"/>
                <w:szCs w:val="24"/>
              </w:rPr>
              <w:t>exclusión social y la discriminación elementos generadores de desigualdad y violencia. (Cátedra de paz).</w:t>
            </w:r>
          </w:p>
          <w:p w14:paraId="389D20D3" w14:textId="147620DC" w:rsidR="007226C8" w:rsidRPr="009D11F3" w:rsidRDefault="007226C8" w:rsidP="007226C8">
            <w:pPr>
              <w:jc w:val="both"/>
              <w:rPr>
                <w:rFonts w:ascii="Arial Narrow" w:hAnsi="Arial Narrow"/>
                <w:b/>
                <w:bCs/>
                <w:color w:val="FF0000"/>
                <w:sz w:val="24"/>
                <w:szCs w:val="24"/>
                <w:lang w:val="es-CO"/>
              </w:rPr>
            </w:pPr>
            <w:r w:rsidRPr="009D11F3">
              <w:rPr>
                <w:rFonts w:ascii="Arial Narrow" w:hAnsi="Arial Narrow"/>
                <w:sz w:val="24"/>
                <w:szCs w:val="24"/>
              </w:rPr>
              <w:t xml:space="preserve">Conoce los mecanismos que los ciudadanos tienen a su disposición para participar activamente en la democracia y para garantizar el respeto de sus derechos al reconocer </w:t>
            </w:r>
            <w:r w:rsidRPr="009D11F3">
              <w:rPr>
                <w:rFonts w:ascii="Arial Narrow" w:hAnsi="Arial Narrow"/>
                <w:color w:val="FF0000"/>
                <w:sz w:val="24"/>
                <w:szCs w:val="24"/>
              </w:rPr>
              <w:t>factores históricos que han generado discriminación y exclusión social en Colombia. (Cátedra de paz).</w:t>
            </w:r>
          </w:p>
          <w:p w14:paraId="15953C3C" w14:textId="77777777" w:rsidR="007226C8" w:rsidRPr="009D11F3" w:rsidRDefault="007226C8" w:rsidP="00FE7E3D">
            <w:pPr>
              <w:widowControl w:val="0"/>
              <w:suppressAutoHyphens/>
              <w:spacing w:after="0" w:line="240" w:lineRule="auto"/>
              <w:rPr>
                <w:rFonts w:ascii="Arial Narrow" w:eastAsia="Arial Unicode MS" w:hAnsi="Arial Narrow" w:cs="Tahoma"/>
                <w:kern w:val="2"/>
                <w:sz w:val="24"/>
                <w:szCs w:val="24"/>
                <w:lang w:val="es-CO" w:eastAsia="zh-CN"/>
              </w:rPr>
            </w:pPr>
          </w:p>
        </w:tc>
      </w:tr>
    </w:tbl>
    <w:p w14:paraId="3F66203A"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4BEF3061"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791B9614" w14:textId="77777777" w:rsidR="002C2926" w:rsidRPr="009D11F3" w:rsidRDefault="002C2926" w:rsidP="00FE7E3D">
      <w:pPr>
        <w:widowControl w:val="0"/>
        <w:suppressAutoHyphens/>
        <w:spacing w:after="0" w:line="240" w:lineRule="auto"/>
        <w:rPr>
          <w:rFonts w:ascii="Arial Narrow" w:eastAsia="Arial Unicode MS" w:hAnsi="Arial Narrow" w:cs="Tahoma"/>
          <w:kern w:val="2"/>
          <w:sz w:val="24"/>
          <w:szCs w:val="24"/>
          <w:lang w:val="es-CO" w:eastAsia="zh-CN"/>
        </w:rPr>
      </w:pPr>
    </w:p>
    <w:p w14:paraId="321FD4E0" w14:textId="77777777" w:rsidR="00FE7E3D" w:rsidRPr="009D11F3" w:rsidRDefault="00FE7E3D" w:rsidP="000B2377">
      <w:pPr>
        <w:keepNext/>
        <w:keepLines/>
        <w:widowControl w:val="0"/>
        <w:numPr>
          <w:ilvl w:val="1"/>
          <w:numId w:val="0"/>
        </w:numPr>
        <w:tabs>
          <w:tab w:val="num" w:pos="0"/>
        </w:tabs>
        <w:suppressAutoHyphens/>
        <w:spacing w:before="360" w:after="80" w:line="240" w:lineRule="auto"/>
        <w:ind w:right="440"/>
        <w:contextualSpacing/>
        <w:outlineLvl w:val="1"/>
        <w:rPr>
          <w:rFonts w:ascii="Arial Narrow" w:eastAsia="Arial Unicode MS" w:hAnsi="Arial Narrow" w:cs="Arial Unicode MS"/>
          <w:b/>
          <w:kern w:val="2"/>
          <w:sz w:val="24"/>
          <w:szCs w:val="24"/>
          <w:lang w:val="es-CO" w:eastAsia="zh-CN"/>
        </w:rPr>
      </w:pPr>
      <w:r w:rsidRPr="009D11F3">
        <w:rPr>
          <w:rFonts w:ascii="Arial Narrow" w:eastAsia="Arial Unicode MS" w:hAnsi="Arial Narrow" w:cs="Tahoma"/>
          <w:b/>
          <w:kern w:val="2"/>
          <w:sz w:val="24"/>
          <w:szCs w:val="24"/>
          <w:lang w:val="es-CO" w:eastAsia="zh-CN"/>
        </w:rPr>
        <w:t>AREA: CIENCIAS SOCIALES     NIVEL: BÁSICA SECUNDARIA         GRADO: 6     PERIODO: UNO</w:t>
      </w:r>
    </w:p>
    <w:p w14:paraId="0A3674D6"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662CF8F3" w14:textId="77777777" w:rsidR="00FE7E3D" w:rsidRPr="009D11F3" w:rsidRDefault="00FE7E3D" w:rsidP="00FE7E3D">
      <w:pPr>
        <w:widowControl w:val="0"/>
        <w:suppressAutoHyphens/>
        <w:spacing w:after="0" w:line="240" w:lineRule="auto"/>
        <w:jc w:val="both"/>
        <w:rPr>
          <w:rFonts w:ascii="Arial Narrow" w:eastAsia="Arial Unicode MS" w:hAnsi="Arial Narrow" w:cs="Arial Unicode MS"/>
          <w:kern w:val="2"/>
          <w:sz w:val="24"/>
          <w:szCs w:val="24"/>
          <w:lang w:val="es-CO" w:eastAsia="zh-CN"/>
        </w:rPr>
      </w:pPr>
      <w:r w:rsidRPr="00556140">
        <w:rPr>
          <w:rFonts w:ascii="Arial Narrow" w:eastAsia="Arial Unicode MS" w:hAnsi="Arial Narrow" w:cs="Tahoma"/>
          <w:b/>
          <w:bCs/>
          <w:kern w:val="2"/>
          <w:sz w:val="24"/>
          <w:szCs w:val="24"/>
          <w:lang w:val="es-CO" w:eastAsia="zh-CN"/>
        </w:rPr>
        <w:t>Meta del grado:</w:t>
      </w:r>
      <w:r w:rsidRPr="009D11F3">
        <w:rPr>
          <w:rFonts w:ascii="Arial Narrow" w:eastAsia="Arial Unicode MS" w:hAnsi="Arial Narrow" w:cs="Tahoma"/>
          <w:kern w:val="2"/>
          <w:sz w:val="24"/>
          <w:szCs w:val="24"/>
          <w:lang w:val="es-CO" w:eastAsia="zh-CN"/>
        </w:rPr>
        <w:t xml:space="preserve"> </w:t>
      </w:r>
      <w:r w:rsidRPr="009D11F3">
        <w:rPr>
          <w:rFonts w:ascii="Arial Narrow" w:eastAsia="Arial Unicode MS" w:hAnsi="Arial Narrow" w:cs="Tahoma"/>
          <w:bCs/>
          <w:kern w:val="2"/>
          <w:sz w:val="24"/>
          <w:szCs w:val="24"/>
          <w:lang w:val="es-CO" w:eastAsia="zh-CN"/>
        </w:rPr>
        <w:t>Al terminar el grado 6º, los estudiantes estarán en capacidad de reconocer</w:t>
      </w:r>
      <w:r w:rsidRPr="009D11F3">
        <w:rPr>
          <w:rFonts w:ascii="Arial Narrow" w:eastAsia="Arial Unicode MS" w:hAnsi="Arial Narrow" w:cs="Tahoma"/>
          <w:kern w:val="2"/>
          <w:sz w:val="24"/>
          <w:szCs w:val="24"/>
          <w:lang w:val="es-CO" w:eastAsia="zh-CN"/>
        </w:rPr>
        <w:t xml:space="preserve"> la importancia derivada del conocimiento de las normas dentro de la dinámica de la sociedad, al igual que la necesidad de la implementación de alternativas de resolución pacífica de los conflictos como garante en el restablecimiento de los vínculos sociales propios de la política imperante que entraña un compromiso crucial para las generaciones venideras en la construcción de una nueva patria y de ahí que cobre importancia el aprendizaje sobre las primeras civilizaciones y la forma en que se estructuraron, ya que ello indicará un referente histórico en la </w:t>
      </w:r>
      <w:r w:rsidRPr="009D11F3">
        <w:rPr>
          <w:rFonts w:ascii="Arial Narrow" w:eastAsia="Arial Unicode MS" w:hAnsi="Arial Narrow" w:cs="Tahoma"/>
          <w:kern w:val="2"/>
          <w:sz w:val="24"/>
          <w:szCs w:val="24"/>
          <w:lang w:val="es-CO" w:eastAsia="zh-CN"/>
        </w:rPr>
        <w:lastRenderedPageBreak/>
        <w:t>construcción de un nuevo país cuyo fundamento sea la convivencia pacífica entre sus ciudadanos.</w:t>
      </w:r>
    </w:p>
    <w:p w14:paraId="66577FDB" w14:textId="77777777" w:rsidR="00FE7E3D" w:rsidRPr="009D11F3" w:rsidRDefault="00FE7E3D" w:rsidP="00FE7E3D">
      <w:pPr>
        <w:widowControl w:val="0"/>
        <w:suppressAutoHyphens/>
        <w:spacing w:after="0" w:line="240" w:lineRule="auto"/>
        <w:jc w:val="both"/>
        <w:rPr>
          <w:rFonts w:ascii="Arial Narrow" w:eastAsia="Arial Unicode MS" w:hAnsi="Arial Narrow" w:cs="Arial Unicode MS"/>
          <w:kern w:val="2"/>
          <w:sz w:val="24"/>
          <w:szCs w:val="24"/>
          <w:lang w:val="es-CO" w:eastAsia="zh-CN"/>
        </w:rPr>
      </w:pPr>
      <w:r w:rsidRPr="009D11F3">
        <w:rPr>
          <w:rFonts w:ascii="Arial Narrow" w:eastAsia="Tahoma" w:hAnsi="Arial Narrow" w:cs="Tahoma"/>
          <w:kern w:val="2"/>
          <w:sz w:val="24"/>
          <w:szCs w:val="24"/>
          <w:lang w:val="es-CO" w:eastAsia="zh-CN"/>
        </w:rPr>
        <w:t xml:space="preserve"> </w:t>
      </w:r>
    </w:p>
    <w:p w14:paraId="45D0DEE2" w14:textId="77777777" w:rsidR="00FE7E3D" w:rsidRPr="009D11F3" w:rsidRDefault="00FE7E3D" w:rsidP="00FE7E3D">
      <w:pPr>
        <w:widowControl w:val="0"/>
        <w:suppressAutoHyphens/>
        <w:spacing w:after="0" w:line="240" w:lineRule="auto"/>
        <w:ind w:left="-5"/>
        <w:jc w:val="both"/>
        <w:rPr>
          <w:rFonts w:ascii="Arial Narrow" w:eastAsia="Arial Unicode MS" w:hAnsi="Arial Narrow" w:cs="Arial Unicode MS"/>
          <w:kern w:val="2"/>
          <w:sz w:val="24"/>
          <w:szCs w:val="24"/>
          <w:lang w:val="es-CO" w:eastAsia="zh-CN"/>
        </w:rPr>
      </w:pPr>
      <w:r w:rsidRPr="00556140">
        <w:rPr>
          <w:rFonts w:ascii="Arial Narrow" w:eastAsia="Arial Unicode MS" w:hAnsi="Arial Narrow" w:cs="Tahoma"/>
          <w:b/>
          <w:bCs/>
          <w:kern w:val="2"/>
          <w:sz w:val="24"/>
          <w:szCs w:val="24"/>
          <w:lang w:val="es-CO" w:eastAsia="zh-CN"/>
        </w:rPr>
        <w:t>Objetivo del periodo:</w:t>
      </w:r>
      <w:r w:rsidRPr="009D11F3">
        <w:rPr>
          <w:rFonts w:ascii="Arial Narrow" w:eastAsia="Arial Unicode MS" w:hAnsi="Arial Narrow" w:cs="Tahoma"/>
          <w:kern w:val="2"/>
          <w:sz w:val="24"/>
          <w:szCs w:val="24"/>
          <w:lang w:val="es-CO" w:eastAsia="zh-CN"/>
        </w:rPr>
        <w:t xml:space="preserve"> </w:t>
      </w:r>
      <w:r w:rsidRPr="009D11F3">
        <w:rPr>
          <w:rFonts w:ascii="Arial Narrow" w:eastAsia="Arial Unicode MS" w:hAnsi="Arial Narrow" w:cs="Tahoma"/>
          <w:bCs/>
          <w:kern w:val="2"/>
          <w:sz w:val="24"/>
          <w:szCs w:val="24"/>
          <w:lang w:val="es-CO" w:eastAsia="zh-CN"/>
        </w:rPr>
        <w:t>Comprender el valor de los conceptos de norma y ley, como ejes básicos para el desarrollo armónico de toda la sociedad.</w:t>
      </w:r>
    </w:p>
    <w:p w14:paraId="79035446" w14:textId="510AA36A" w:rsidR="00FE7E3D" w:rsidRPr="009D11F3" w:rsidRDefault="00FE7E3D" w:rsidP="00FE7E3D">
      <w:pPr>
        <w:keepNext/>
        <w:keepLines/>
        <w:widowControl w:val="0"/>
        <w:numPr>
          <w:ilvl w:val="1"/>
          <w:numId w:val="0"/>
        </w:numPr>
        <w:tabs>
          <w:tab w:val="num" w:pos="0"/>
        </w:tabs>
        <w:suppressAutoHyphens/>
        <w:spacing w:before="360" w:after="80" w:line="240" w:lineRule="auto"/>
        <w:ind w:right="440"/>
        <w:contextualSpacing/>
        <w:outlineLvl w:val="1"/>
        <w:rPr>
          <w:rFonts w:ascii="Arial Narrow" w:eastAsia="Arial Unicode MS" w:hAnsi="Arial Narrow" w:cs="Arial Unicode MS"/>
          <w:color w:val="000000"/>
          <w:kern w:val="2"/>
          <w:sz w:val="24"/>
          <w:szCs w:val="24"/>
          <w:lang w:val="es-CO" w:eastAsia="zh-CN"/>
        </w:rPr>
      </w:pPr>
      <w:r w:rsidRPr="009D11F3">
        <w:rPr>
          <w:rFonts w:ascii="Arial Narrow" w:eastAsia="Arial Unicode MS" w:hAnsi="Arial Narrow" w:cs="Tahoma"/>
          <w:kern w:val="2"/>
          <w:sz w:val="24"/>
          <w:szCs w:val="24"/>
          <w:lang w:val="es-CO" w:eastAsia="zh-CN"/>
        </w:rPr>
        <w:t>Reconozco  características de la Tierra que la hacen un planeta vivo.</w:t>
      </w:r>
      <w:r w:rsidRPr="009D11F3">
        <w:rPr>
          <w:rFonts w:ascii="Arial Narrow" w:eastAsia="Arial Unicode MS" w:hAnsi="Arial Narrow" w:cs="Tahoma"/>
          <w:kern w:val="2"/>
          <w:sz w:val="24"/>
          <w:szCs w:val="24"/>
          <w:lang w:val="es-CO" w:eastAsia="zh-CN"/>
        </w:rPr>
        <w:br/>
        <w:t>Reconozco la importancia de cuidar el medio ambiente</w:t>
      </w:r>
      <w:r w:rsidR="000B2377">
        <w:rPr>
          <w:rFonts w:ascii="Arial Narrow" w:eastAsia="Arial Unicode MS" w:hAnsi="Arial Narrow" w:cs="Tahoma"/>
          <w:kern w:val="2"/>
          <w:sz w:val="24"/>
          <w:szCs w:val="24"/>
          <w:lang w:val="es-CO" w:eastAsia="zh-CN"/>
        </w:rPr>
        <w:t>.</w:t>
      </w:r>
    </w:p>
    <w:p w14:paraId="0FC4E8E9"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tbl>
      <w:tblPr>
        <w:tblW w:w="13316" w:type="dxa"/>
        <w:tblInd w:w="-25" w:type="dxa"/>
        <w:tblLayout w:type="fixed"/>
        <w:tblLook w:val="0000" w:firstRow="0" w:lastRow="0" w:firstColumn="0" w:lastColumn="0" w:noHBand="0" w:noVBand="0"/>
      </w:tblPr>
      <w:tblGrid>
        <w:gridCol w:w="2118"/>
        <w:gridCol w:w="2268"/>
        <w:gridCol w:w="1984"/>
        <w:gridCol w:w="3119"/>
        <w:gridCol w:w="3827"/>
      </w:tblGrid>
      <w:tr w:rsidR="00FE7E3D" w:rsidRPr="009D11F3" w14:paraId="14DC083A" w14:textId="77777777" w:rsidTr="00CA2A14">
        <w:trPr>
          <w:trHeight w:val="557"/>
        </w:trPr>
        <w:tc>
          <w:tcPr>
            <w:tcW w:w="2118" w:type="dxa"/>
            <w:tcBorders>
              <w:top w:val="single" w:sz="4" w:space="0" w:color="000000"/>
              <w:left w:val="single" w:sz="4" w:space="0" w:color="000000"/>
              <w:bottom w:val="single" w:sz="4" w:space="0" w:color="000000"/>
            </w:tcBorders>
            <w:shd w:val="clear" w:color="auto" w:fill="auto"/>
            <w:vAlign w:val="center"/>
          </w:tcPr>
          <w:p w14:paraId="1027E047"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b/>
                <w:kern w:val="2"/>
                <w:sz w:val="24"/>
                <w:szCs w:val="24"/>
                <w:highlight w:val="white"/>
                <w:lang w:val="es-CO" w:eastAsia="zh-CN"/>
              </w:rPr>
              <w:t>ESTÁNDAR GENERAL</w:t>
            </w:r>
          </w:p>
        </w:tc>
        <w:tc>
          <w:tcPr>
            <w:tcW w:w="2268" w:type="dxa"/>
            <w:tcBorders>
              <w:top w:val="single" w:sz="4" w:space="0" w:color="000000"/>
              <w:left w:val="single" w:sz="4" w:space="0" w:color="000000"/>
              <w:bottom w:val="single" w:sz="4" w:space="0" w:color="000000"/>
            </w:tcBorders>
            <w:shd w:val="clear" w:color="auto" w:fill="auto"/>
            <w:vAlign w:val="center"/>
          </w:tcPr>
          <w:p w14:paraId="64D3CF05"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b/>
                <w:kern w:val="2"/>
                <w:sz w:val="24"/>
                <w:szCs w:val="24"/>
                <w:highlight w:val="white"/>
                <w:lang w:val="es-CO" w:eastAsia="zh-CN"/>
              </w:rPr>
              <w:t>ESTÁNDAR DE REFERENCIA</w:t>
            </w:r>
          </w:p>
        </w:tc>
        <w:tc>
          <w:tcPr>
            <w:tcW w:w="89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CB9DABE" w14:textId="77777777" w:rsidR="00FE7E3D" w:rsidRPr="009D11F3" w:rsidRDefault="00FE7E3D" w:rsidP="00FE7E3D">
            <w:pPr>
              <w:widowControl w:val="0"/>
              <w:suppressAutoHyphens/>
              <w:snapToGrid w:val="0"/>
              <w:spacing w:after="0" w:line="240" w:lineRule="auto"/>
              <w:jc w:val="center"/>
              <w:rPr>
                <w:rFonts w:ascii="Arial Narrow" w:eastAsia="Arial Unicode MS" w:hAnsi="Arial Narrow" w:cs="Tahoma"/>
                <w:b/>
                <w:kern w:val="2"/>
                <w:sz w:val="24"/>
                <w:szCs w:val="24"/>
                <w:highlight w:val="white"/>
                <w:lang w:val="es-CO" w:eastAsia="zh-CN"/>
              </w:rPr>
            </w:pPr>
            <w:r w:rsidRPr="009D11F3">
              <w:rPr>
                <w:rFonts w:ascii="Arial Narrow" w:eastAsia="Arial Unicode MS" w:hAnsi="Arial Narrow" w:cs="Tahoma"/>
                <w:b/>
                <w:kern w:val="2"/>
                <w:sz w:val="24"/>
                <w:szCs w:val="24"/>
                <w:highlight w:val="white"/>
                <w:lang w:val="es-CO" w:eastAsia="zh-CN"/>
              </w:rPr>
              <w:t>MATRIZ DE REFERENCIA</w:t>
            </w:r>
          </w:p>
          <w:p w14:paraId="71098263" w14:textId="77777777" w:rsidR="00FE7E3D" w:rsidRPr="009D11F3" w:rsidRDefault="00FE7E3D" w:rsidP="00FE7E3D">
            <w:pPr>
              <w:widowControl w:val="0"/>
              <w:suppressAutoHyphens/>
              <w:spacing w:after="0" w:line="240" w:lineRule="auto"/>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b/>
                <w:kern w:val="2"/>
                <w:sz w:val="24"/>
                <w:szCs w:val="24"/>
                <w:highlight w:val="white"/>
                <w:lang w:val="es-CO" w:eastAsia="zh-CN"/>
              </w:rPr>
              <w:t>COMPETENCIA                     AFIRMACIÓN                    EVIDENCIA</w:t>
            </w:r>
          </w:p>
        </w:tc>
      </w:tr>
      <w:tr w:rsidR="00FE7E3D" w:rsidRPr="009D11F3" w14:paraId="45CC0EF0" w14:textId="77777777" w:rsidTr="00CA2A14">
        <w:tc>
          <w:tcPr>
            <w:tcW w:w="2118" w:type="dxa"/>
            <w:tcBorders>
              <w:top w:val="single" w:sz="4" w:space="0" w:color="000000"/>
              <w:left w:val="single" w:sz="4" w:space="0" w:color="000000"/>
              <w:bottom w:val="single" w:sz="4" w:space="0" w:color="000000"/>
            </w:tcBorders>
            <w:shd w:val="clear" w:color="auto" w:fill="auto"/>
          </w:tcPr>
          <w:p w14:paraId="58346113" w14:textId="77777777" w:rsidR="00FE7E3D" w:rsidRPr="009D11F3" w:rsidRDefault="00FE7E3D" w:rsidP="00FE7E3D">
            <w:pPr>
              <w:widowControl w:val="0"/>
              <w:suppressAutoHyphens/>
              <w:snapToGrid w:val="0"/>
              <w:spacing w:after="0" w:line="240" w:lineRule="auto"/>
              <w:rPr>
                <w:rFonts w:ascii="Arial Narrow" w:eastAsia="Arial Unicode MS" w:hAnsi="Arial Narrow" w:cs="Tahoma"/>
                <w:kern w:val="2"/>
                <w:sz w:val="24"/>
                <w:szCs w:val="24"/>
                <w:lang w:val="es-CO" w:eastAsia="zh-CN"/>
              </w:rPr>
            </w:pPr>
          </w:p>
          <w:p w14:paraId="6C7D0518" w14:textId="77777777" w:rsidR="00FE7E3D" w:rsidRPr="009D11F3" w:rsidRDefault="00FE7E3D" w:rsidP="00FE7E3D">
            <w:pPr>
              <w:widowControl w:val="0"/>
              <w:suppressAutoHyphens/>
              <w:snapToGrid w:val="0"/>
              <w:spacing w:after="0" w:line="240" w:lineRule="auto"/>
              <w:rPr>
                <w:rFonts w:ascii="Arial Narrow" w:eastAsia="Arial Unicode MS" w:hAnsi="Arial Narrow" w:cs="Tahoma"/>
                <w:kern w:val="2"/>
                <w:sz w:val="24"/>
                <w:szCs w:val="24"/>
                <w:lang w:val="es-CO" w:eastAsia="zh-CN"/>
              </w:rPr>
            </w:pPr>
          </w:p>
          <w:p w14:paraId="133958D7" w14:textId="77777777" w:rsidR="00FE7E3D" w:rsidRPr="009D11F3" w:rsidRDefault="00FE7E3D" w:rsidP="00FE7E3D">
            <w:pPr>
              <w:widowControl w:val="0"/>
              <w:suppressAutoHyphens/>
              <w:snapToGrid w:val="0"/>
              <w:spacing w:after="0" w:line="240" w:lineRule="auto"/>
              <w:rPr>
                <w:rFonts w:ascii="Arial Narrow" w:eastAsia="Arial Unicode MS" w:hAnsi="Arial Narrow" w:cs="Tahoma"/>
                <w:kern w:val="2"/>
                <w:sz w:val="24"/>
                <w:szCs w:val="24"/>
                <w:lang w:val="es-CO" w:eastAsia="zh-CN"/>
              </w:rPr>
            </w:pPr>
          </w:p>
          <w:p w14:paraId="1A11F1F8" w14:textId="77777777" w:rsidR="00FE7E3D" w:rsidRPr="009D11F3" w:rsidRDefault="00FE7E3D" w:rsidP="00FE7E3D">
            <w:pPr>
              <w:widowControl w:val="0"/>
              <w:suppressAutoHyphens/>
              <w:snapToGrid w:val="0"/>
              <w:spacing w:after="0" w:line="240" w:lineRule="auto"/>
              <w:rPr>
                <w:rFonts w:ascii="Arial Narrow" w:eastAsia="Arial Unicode MS" w:hAnsi="Arial Narrow" w:cs="Tahoma"/>
                <w:kern w:val="2"/>
                <w:sz w:val="24"/>
                <w:szCs w:val="24"/>
                <w:lang w:val="es-CO" w:eastAsia="zh-CN"/>
              </w:rPr>
            </w:pPr>
          </w:p>
          <w:p w14:paraId="3D7C83F8" w14:textId="77777777" w:rsidR="00FE7E3D" w:rsidRPr="009D11F3" w:rsidRDefault="00FE7E3D" w:rsidP="00FE7E3D">
            <w:pPr>
              <w:widowControl w:val="0"/>
              <w:suppressAutoHyphens/>
              <w:snapToGrid w:val="0"/>
              <w:spacing w:after="0" w:line="240" w:lineRule="auto"/>
              <w:rPr>
                <w:rFonts w:ascii="Arial Narrow" w:eastAsia="Arial Unicode MS" w:hAnsi="Arial Narrow" w:cs="Tahoma"/>
                <w:kern w:val="2"/>
                <w:sz w:val="24"/>
                <w:szCs w:val="24"/>
                <w:lang w:val="es-CO" w:eastAsia="zh-CN"/>
              </w:rPr>
            </w:pPr>
          </w:p>
          <w:p w14:paraId="6CDFA8DE" w14:textId="77777777" w:rsidR="00FE7E3D" w:rsidRPr="009D11F3" w:rsidRDefault="00FE7E3D" w:rsidP="00FE7E3D">
            <w:pPr>
              <w:widowControl w:val="0"/>
              <w:suppressAutoHyphens/>
              <w:snapToGrid w:val="0"/>
              <w:spacing w:after="0" w:line="240"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Reconozco y valoro la presencia de diversos legados culturales – de diferentes épocas y regiones – para el desarrollo</w:t>
            </w:r>
          </w:p>
          <w:p w14:paraId="5B5E3C71" w14:textId="77777777" w:rsidR="00FE7E3D" w:rsidRPr="009D11F3" w:rsidRDefault="00FE7E3D" w:rsidP="00FE7E3D">
            <w:pPr>
              <w:widowControl w:val="0"/>
              <w:suppressAutoHyphens/>
              <w:snapToGrid w:val="0"/>
              <w:spacing w:after="0" w:line="240"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de la humanidad</w:t>
            </w:r>
          </w:p>
          <w:p w14:paraId="49419530" w14:textId="77777777" w:rsidR="00FE7E3D" w:rsidRPr="009D11F3" w:rsidRDefault="00FE7E3D" w:rsidP="00FE7E3D">
            <w:pPr>
              <w:widowControl w:val="0"/>
              <w:suppressAutoHyphens/>
              <w:snapToGrid w:val="0"/>
              <w:spacing w:after="0" w:line="240" w:lineRule="auto"/>
              <w:rPr>
                <w:rFonts w:ascii="Arial Narrow" w:eastAsia="Arial Unicode MS" w:hAnsi="Arial Narrow" w:cs="Tahoma"/>
                <w:kern w:val="2"/>
                <w:sz w:val="24"/>
                <w:szCs w:val="24"/>
                <w:lang w:val="es-CO" w:eastAsia="zh-CN"/>
              </w:rPr>
            </w:pPr>
          </w:p>
          <w:p w14:paraId="74053FFB"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08746F75"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75E484F0"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5ACCD62F"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7F41B198"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16472356"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tc>
        <w:tc>
          <w:tcPr>
            <w:tcW w:w="2268" w:type="dxa"/>
            <w:tcBorders>
              <w:top w:val="single" w:sz="4" w:space="0" w:color="000000"/>
              <w:left w:val="single" w:sz="4" w:space="0" w:color="000000"/>
              <w:bottom w:val="single" w:sz="4" w:space="0" w:color="000000"/>
            </w:tcBorders>
            <w:shd w:val="clear" w:color="auto" w:fill="auto"/>
          </w:tcPr>
          <w:p w14:paraId="42234B52" w14:textId="77777777" w:rsidR="00FE7E3D" w:rsidRPr="009D11F3" w:rsidRDefault="00FE7E3D" w:rsidP="00A520D6">
            <w:pPr>
              <w:widowControl w:val="0"/>
              <w:numPr>
                <w:ilvl w:val="0"/>
                <w:numId w:val="20"/>
              </w:numPr>
              <w:suppressAutoHyphens/>
              <w:spacing w:after="0" w:line="240" w:lineRule="auto"/>
              <w:ind w:left="317" w:hanging="284"/>
              <w:contextualSpacing/>
              <w:jc w:val="both"/>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lastRenderedPageBreak/>
              <w:t>Preguntar</w:t>
            </w:r>
          </w:p>
          <w:p w14:paraId="5F0D61A7" w14:textId="77777777" w:rsidR="00FE7E3D" w:rsidRPr="009D11F3" w:rsidRDefault="00FE7E3D" w:rsidP="00FE7E3D">
            <w:pPr>
              <w:widowControl w:val="0"/>
              <w:suppressAutoHyphens/>
              <w:spacing w:after="0" w:line="240" w:lineRule="auto"/>
              <w:ind w:left="317" w:hanging="284"/>
              <w:jc w:val="both"/>
              <w:rPr>
                <w:rFonts w:ascii="Arial Narrow" w:eastAsia="Arial Unicode MS" w:hAnsi="Arial Narrow" w:cs="Tahoma"/>
                <w:kern w:val="2"/>
                <w:sz w:val="24"/>
                <w:szCs w:val="24"/>
                <w:lang w:val="es-CO" w:eastAsia="es-CO"/>
              </w:rPr>
            </w:pPr>
          </w:p>
          <w:p w14:paraId="1F682DD8" w14:textId="77777777" w:rsidR="00FE7E3D" w:rsidRPr="009D11F3" w:rsidRDefault="00FE7E3D" w:rsidP="00A520D6">
            <w:pPr>
              <w:widowControl w:val="0"/>
              <w:numPr>
                <w:ilvl w:val="0"/>
                <w:numId w:val="20"/>
              </w:numPr>
              <w:suppressAutoHyphens/>
              <w:spacing w:after="0" w:line="240" w:lineRule="auto"/>
              <w:ind w:left="317" w:hanging="284"/>
              <w:contextualSpacing/>
              <w:jc w:val="both"/>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t>Dominio conceptual y teórico</w:t>
            </w:r>
          </w:p>
          <w:p w14:paraId="7AB379B4" w14:textId="77777777" w:rsidR="00FE7E3D" w:rsidRPr="009D11F3" w:rsidRDefault="00FE7E3D" w:rsidP="00FE7E3D">
            <w:pPr>
              <w:widowControl w:val="0"/>
              <w:suppressAutoHyphens/>
              <w:spacing w:after="0" w:line="240" w:lineRule="auto"/>
              <w:ind w:left="317" w:hanging="284"/>
              <w:jc w:val="both"/>
              <w:rPr>
                <w:rFonts w:ascii="Arial Narrow" w:eastAsia="Arial Unicode MS" w:hAnsi="Arial Narrow" w:cs="Tahoma"/>
                <w:kern w:val="2"/>
                <w:sz w:val="24"/>
                <w:szCs w:val="24"/>
                <w:lang w:val="es-CO" w:eastAsia="es-CO"/>
              </w:rPr>
            </w:pPr>
          </w:p>
          <w:p w14:paraId="5250DE1C" w14:textId="77777777" w:rsidR="00FE7E3D" w:rsidRPr="009D11F3" w:rsidRDefault="00FE7E3D" w:rsidP="00A520D6">
            <w:pPr>
              <w:widowControl w:val="0"/>
              <w:numPr>
                <w:ilvl w:val="0"/>
                <w:numId w:val="20"/>
              </w:numPr>
              <w:suppressAutoHyphens/>
              <w:spacing w:after="0" w:line="240" w:lineRule="auto"/>
              <w:ind w:left="317" w:hanging="284"/>
              <w:contextualSpacing/>
              <w:jc w:val="both"/>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t>Habilidades comunicativas</w:t>
            </w:r>
          </w:p>
          <w:p w14:paraId="0365AB6C" w14:textId="1AD202FB" w:rsidR="00FE7E3D" w:rsidRPr="009D11F3" w:rsidRDefault="00FE7E3D" w:rsidP="00A520D6">
            <w:pPr>
              <w:widowControl w:val="0"/>
              <w:numPr>
                <w:ilvl w:val="0"/>
                <w:numId w:val="20"/>
              </w:numPr>
              <w:suppressAutoHyphens/>
              <w:spacing w:after="0" w:line="240" w:lineRule="auto"/>
              <w:ind w:left="317" w:hanging="284"/>
              <w:contextualSpacing/>
              <w:jc w:val="both"/>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t>Pensamiento critico</w:t>
            </w:r>
          </w:p>
          <w:p w14:paraId="6E6DFA24" w14:textId="77777777" w:rsidR="00FE7E3D" w:rsidRPr="009D11F3" w:rsidRDefault="00FE7E3D" w:rsidP="00FE7E3D">
            <w:pPr>
              <w:widowControl w:val="0"/>
              <w:suppressAutoHyphens/>
              <w:spacing w:after="0" w:line="240" w:lineRule="auto"/>
              <w:ind w:left="317" w:hanging="284"/>
              <w:jc w:val="both"/>
              <w:rPr>
                <w:rFonts w:ascii="Arial Narrow" w:eastAsia="Arial Unicode MS" w:hAnsi="Arial Narrow" w:cs="Tahoma"/>
                <w:kern w:val="2"/>
                <w:sz w:val="24"/>
                <w:szCs w:val="24"/>
                <w:lang w:val="es-CO" w:eastAsia="es-CO"/>
              </w:rPr>
            </w:pPr>
          </w:p>
          <w:p w14:paraId="0C2221DB" w14:textId="77777777" w:rsidR="00FE7E3D" w:rsidRPr="009D11F3" w:rsidRDefault="00FE7E3D" w:rsidP="00A520D6">
            <w:pPr>
              <w:widowControl w:val="0"/>
              <w:numPr>
                <w:ilvl w:val="0"/>
                <w:numId w:val="20"/>
              </w:numPr>
              <w:suppressAutoHyphens/>
              <w:spacing w:after="0" w:line="240" w:lineRule="auto"/>
              <w:ind w:left="317" w:hanging="284"/>
              <w:contextualSpacing/>
              <w:jc w:val="both"/>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t>Capacidad para resolver problemas</w:t>
            </w:r>
          </w:p>
          <w:p w14:paraId="14797BE5" w14:textId="77777777" w:rsidR="00FE7E3D" w:rsidRPr="009D11F3" w:rsidRDefault="00FE7E3D" w:rsidP="00FE7E3D">
            <w:pPr>
              <w:widowControl w:val="0"/>
              <w:suppressAutoHyphens/>
              <w:spacing w:after="0" w:line="240" w:lineRule="auto"/>
              <w:ind w:left="317" w:hanging="284"/>
              <w:jc w:val="both"/>
              <w:rPr>
                <w:rFonts w:ascii="Arial Narrow" w:eastAsia="Arial Unicode MS" w:hAnsi="Arial Narrow" w:cs="Tahoma"/>
                <w:kern w:val="2"/>
                <w:sz w:val="24"/>
                <w:szCs w:val="24"/>
                <w:lang w:val="es-CO" w:eastAsia="es-CO"/>
              </w:rPr>
            </w:pPr>
          </w:p>
          <w:p w14:paraId="1392AF8D" w14:textId="77777777" w:rsidR="00FE7E3D" w:rsidRPr="009D11F3" w:rsidRDefault="00FE7E3D" w:rsidP="00A520D6">
            <w:pPr>
              <w:widowControl w:val="0"/>
              <w:numPr>
                <w:ilvl w:val="0"/>
                <w:numId w:val="20"/>
              </w:numPr>
              <w:suppressAutoHyphens/>
              <w:spacing w:after="0" w:line="240" w:lineRule="auto"/>
              <w:ind w:left="317" w:hanging="284"/>
              <w:contextualSpacing/>
              <w:jc w:val="both"/>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t>Creatividad</w:t>
            </w:r>
          </w:p>
          <w:p w14:paraId="7D655FE7" w14:textId="77777777" w:rsidR="00FE7E3D" w:rsidRPr="009D11F3" w:rsidRDefault="00FE7E3D" w:rsidP="00A520D6">
            <w:pPr>
              <w:widowControl w:val="0"/>
              <w:numPr>
                <w:ilvl w:val="0"/>
                <w:numId w:val="20"/>
              </w:numPr>
              <w:suppressAutoHyphens/>
              <w:spacing w:after="0" w:line="240" w:lineRule="auto"/>
              <w:ind w:left="317" w:hanging="284"/>
              <w:contextualSpacing/>
              <w:jc w:val="both"/>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t>Relaciones interpersonales</w:t>
            </w:r>
          </w:p>
          <w:p w14:paraId="351D1D26" w14:textId="77777777" w:rsidR="00FE7E3D" w:rsidRPr="009D11F3" w:rsidRDefault="00FE7E3D" w:rsidP="00FE7E3D">
            <w:pPr>
              <w:suppressAutoHyphens/>
              <w:spacing w:after="0" w:line="240" w:lineRule="auto"/>
              <w:ind w:left="317" w:hanging="284"/>
              <w:contextualSpacing/>
              <w:jc w:val="both"/>
              <w:rPr>
                <w:rFonts w:ascii="Arial Narrow" w:eastAsia="Arial Unicode MS" w:hAnsi="Arial Narrow" w:cs="Tahoma"/>
                <w:kern w:val="2"/>
                <w:sz w:val="24"/>
                <w:szCs w:val="24"/>
                <w:lang w:eastAsia="es-CO"/>
              </w:rPr>
            </w:pPr>
          </w:p>
          <w:p w14:paraId="38F41AF0" w14:textId="77777777" w:rsidR="00FE7E3D" w:rsidRPr="009D11F3" w:rsidRDefault="00FE7E3D" w:rsidP="00A520D6">
            <w:pPr>
              <w:widowControl w:val="0"/>
              <w:numPr>
                <w:ilvl w:val="0"/>
                <w:numId w:val="20"/>
              </w:numPr>
              <w:suppressAutoHyphens/>
              <w:spacing w:after="0" w:line="240" w:lineRule="auto"/>
              <w:ind w:left="317" w:hanging="284"/>
              <w:contextualSpacing/>
              <w:jc w:val="both"/>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t>Trabajo en equipo</w:t>
            </w:r>
          </w:p>
          <w:p w14:paraId="07BA44C1" w14:textId="77777777" w:rsidR="00FE7E3D" w:rsidRPr="009D11F3" w:rsidRDefault="00FE7E3D" w:rsidP="00FE7E3D">
            <w:pPr>
              <w:suppressAutoHyphens/>
              <w:spacing w:after="0" w:line="240" w:lineRule="auto"/>
              <w:ind w:left="317" w:hanging="284"/>
              <w:contextualSpacing/>
              <w:jc w:val="both"/>
              <w:rPr>
                <w:rFonts w:ascii="Arial Narrow" w:eastAsia="Arial Unicode MS" w:hAnsi="Arial Narrow" w:cs="Tahoma"/>
                <w:kern w:val="2"/>
                <w:sz w:val="24"/>
                <w:szCs w:val="24"/>
                <w:lang w:eastAsia="es-CO"/>
              </w:rPr>
            </w:pPr>
          </w:p>
          <w:p w14:paraId="0FEC523E" w14:textId="77777777" w:rsidR="00FE7E3D" w:rsidRPr="009D11F3" w:rsidRDefault="00FE7E3D" w:rsidP="00A520D6">
            <w:pPr>
              <w:widowControl w:val="0"/>
              <w:numPr>
                <w:ilvl w:val="0"/>
                <w:numId w:val="20"/>
              </w:numPr>
              <w:suppressAutoHyphens/>
              <w:spacing w:after="0" w:line="240" w:lineRule="auto"/>
              <w:ind w:left="317" w:hanging="284"/>
              <w:contextualSpacing/>
              <w:jc w:val="both"/>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t xml:space="preserve">Capacidad en toma </w:t>
            </w:r>
            <w:r w:rsidRPr="009D11F3">
              <w:rPr>
                <w:rFonts w:ascii="Arial Narrow" w:eastAsia="Arial Unicode MS" w:hAnsi="Arial Narrow" w:cs="Tahoma"/>
                <w:kern w:val="2"/>
                <w:sz w:val="24"/>
                <w:szCs w:val="24"/>
                <w:lang w:eastAsia="es-CO"/>
              </w:rPr>
              <w:lastRenderedPageBreak/>
              <w:t>de decisiones</w:t>
            </w:r>
          </w:p>
          <w:p w14:paraId="781BDBDA"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es-CO"/>
              </w:rPr>
            </w:pPr>
          </w:p>
        </w:tc>
        <w:tc>
          <w:tcPr>
            <w:tcW w:w="1984" w:type="dxa"/>
            <w:tcBorders>
              <w:top w:val="single" w:sz="4" w:space="0" w:color="000000"/>
              <w:left w:val="single" w:sz="4" w:space="0" w:color="000000"/>
              <w:bottom w:val="single" w:sz="4" w:space="0" w:color="000000"/>
            </w:tcBorders>
            <w:shd w:val="clear" w:color="auto" w:fill="auto"/>
          </w:tcPr>
          <w:p w14:paraId="5FCE3766" w14:textId="77777777" w:rsidR="00FE7E3D" w:rsidRPr="009D11F3" w:rsidRDefault="00FE7E3D" w:rsidP="00FE7E3D">
            <w:pPr>
              <w:widowControl w:val="0"/>
              <w:suppressAutoHyphens/>
              <w:snapToGrid w:val="0"/>
              <w:spacing w:after="0" w:line="240" w:lineRule="auto"/>
              <w:jc w:val="center"/>
              <w:rPr>
                <w:rFonts w:ascii="Arial Narrow" w:eastAsia="Arial Unicode MS" w:hAnsi="Arial Narrow" w:cs="Tahoma"/>
                <w:kern w:val="2"/>
                <w:sz w:val="24"/>
                <w:szCs w:val="24"/>
                <w:lang w:val="es-CO" w:eastAsia="es-CO"/>
              </w:rPr>
            </w:pPr>
          </w:p>
          <w:p w14:paraId="053031FA"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es-CO"/>
              </w:rPr>
            </w:pPr>
          </w:p>
          <w:p w14:paraId="24FA0935"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es-CO"/>
              </w:rPr>
            </w:pPr>
          </w:p>
          <w:p w14:paraId="273FF160"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es-CO"/>
              </w:rPr>
            </w:pPr>
          </w:p>
          <w:p w14:paraId="5B1BAF6A"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5025508C"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428FD8EF"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23822D01"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54055395"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6B645B42"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040DF4E8"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kern w:val="2"/>
                <w:sz w:val="24"/>
                <w:szCs w:val="24"/>
                <w:lang w:val="es-CO" w:eastAsia="zh-CN"/>
              </w:rPr>
              <w:t>Pensamiento Social</w:t>
            </w:r>
          </w:p>
          <w:p w14:paraId="26791A8F"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0EFCB539"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0FC0F3F2"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785B5324"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6291902D"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0554F12F"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26B53B98"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11BBED72"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7190DCDE"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5D76222A"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1809864B"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4071A757"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632D8201"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63E1528D"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5628E488"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79D4122A"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57C9D084"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74512A26"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68CAD79B"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48BE536A"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4892D7E2"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4470D2CA"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3753797B"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Interpretación y análisis de perspectivas</w:t>
            </w:r>
          </w:p>
        </w:tc>
        <w:tc>
          <w:tcPr>
            <w:tcW w:w="3119" w:type="dxa"/>
            <w:tcBorders>
              <w:top w:val="single" w:sz="4" w:space="0" w:color="000000"/>
              <w:left w:val="single" w:sz="4" w:space="0" w:color="000000"/>
              <w:bottom w:val="single" w:sz="4" w:space="0" w:color="000000"/>
            </w:tcBorders>
            <w:shd w:val="clear" w:color="auto" w:fill="auto"/>
          </w:tcPr>
          <w:p w14:paraId="18684551" w14:textId="77777777" w:rsidR="00FE7E3D" w:rsidRPr="009D11F3" w:rsidRDefault="00FE7E3D" w:rsidP="00FE7E3D">
            <w:pPr>
              <w:suppressAutoHyphens/>
              <w:spacing w:after="0" w:line="240" w:lineRule="auto"/>
              <w:rPr>
                <w:rFonts w:ascii="Arial Narrow" w:eastAsia="Arial Unicode MS" w:hAnsi="Arial Narrow" w:cs="Tahoma"/>
                <w:kern w:val="2"/>
                <w:sz w:val="24"/>
                <w:szCs w:val="24"/>
                <w:lang w:val="es-CO" w:eastAsia="zh-CN"/>
              </w:rPr>
            </w:pPr>
          </w:p>
          <w:p w14:paraId="733801E6" w14:textId="77777777" w:rsidR="00FE7E3D" w:rsidRPr="009D11F3" w:rsidRDefault="00FE7E3D" w:rsidP="00FE7E3D">
            <w:pPr>
              <w:suppressAutoHyphens/>
              <w:spacing w:after="0" w:line="240" w:lineRule="auto"/>
              <w:rPr>
                <w:rFonts w:ascii="Arial Narrow" w:eastAsia="Arial Unicode MS" w:hAnsi="Arial Narrow" w:cs="Tahoma"/>
                <w:kern w:val="2"/>
                <w:sz w:val="24"/>
                <w:szCs w:val="24"/>
                <w:lang w:val="es-CO" w:eastAsia="zh-CN"/>
              </w:rPr>
            </w:pPr>
          </w:p>
          <w:p w14:paraId="46ADCDB7" w14:textId="77777777" w:rsidR="00FE7E3D" w:rsidRPr="009D11F3" w:rsidRDefault="00FE7E3D" w:rsidP="00FE7E3D">
            <w:pPr>
              <w:suppressAutoHyphens/>
              <w:spacing w:after="0" w:line="240" w:lineRule="auto"/>
              <w:rPr>
                <w:rFonts w:ascii="Arial Narrow" w:eastAsia="Arial Unicode MS" w:hAnsi="Arial Narrow" w:cs="Tahoma"/>
                <w:kern w:val="2"/>
                <w:sz w:val="24"/>
                <w:szCs w:val="24"/>
                <w:lang w:val="es-CO" w:eastAsia="zh-CN"/>
              </w:rPr>
            </w:pPr>
          </w:p>
          <w:p w14:paraId="14B9B462" w14:textId="77777777" w:rsidR="00FE7E3D" w:rsidRPr="009D11F3" w:rsidRDefault="00FE7E3D" w:rsidP="00FE7E3D">
            <w:pPr>
              <w:suppressAutoHyphens/>
              <w:spacing w:after="0" w:line="240" w:lineRule="auto"/>
              <w:rPr>
                <w:rFonts w:ascii="Arial Narrow" w:eastAsia="Arial Unicode MS" w:hAnsi="Arial Narrow" w:cs="Tahoma"/>
                <w:kern w:val="2"/>
                <w:sz w:val="24"/>
                <w:szCs w:val="24"/>
                <w:lang w:val="es-CO" w:eastAsia="zh-CN"/>
              </w:rPr>
            </w:pPr>
          </w:p>
          <w:p w14:paraId="3349D158" w14:textId="77777777" w:rsidR="00FE7E3D" w:rsidRPr="009D11F3" w:rsidRDefault="00FE7E3D" w:rsidP="00FE7E3D">
            <w:pPr>
              <w:suppressAutoHyphens/>
              <w:spacing w:after="0" w:line="240" w:lineRule="auto"/>
              <w:rPr>
                <w:rFonts w:ascii="Arial Narrow" w:eastAsia="Arial Unicode MS" w:hAnsi="Arial Narrow" w:cs="Tahoma"/>
                <w:kern w:val="2"/>
                <w:sz w:val="24"/>
                <w:szCs w:val="24"/>
                <w:lang w:val="es-CO" w:eastAsia="zh-CN"/>
              </w:rPr>
            </w:pPr>
          </w:p>
          <w:p w14:paraId="31F0EA39" w14:textId="77777777" w:rsidR="00FE7E3D" w:rsidRPr="009D11F3" w:rsidRDefault="00FE7E3D" w:rsidP="00FE7E3D">
            <w:pPr>
              <w:suppressAutoHyphens/>
              <w:spacing w:after="0" w:line="240" w:lineRule="auto"/>
              <w:rPr>
                <w:rFonts w:ascii="Arial Narrow" w:eastAsia="Arial Unicode MS" w:hAnsi="Arial Narrow" w:cs="Tahoma"/>
                <w:kern w:val="2"/>
                <w:sz w:val="24"/>
                <w:szCs w:val="24"/>
                <w:lang w:val="es-CO" w:eastAsia="zh-CN"/>
              </w:rPr>
            </w:pPr>
          </w:p>
          <w:p w14:paraId="02564A9A" w14:textId="77777777" w:rsidR="00FE7E3D" w:rsidRPr="009D11F3" w:rsidRDefault="00FE7E3D" w:rsidP="00FE7E3D">
            <w:pPr>
              <w:suppressAutoHyphens/>
              <w:spacing w:after="0" w:line="240" w:lineRule="auto"/>
              <w:rPr>
                <w:rFonts w:ascii="Arial Narrow" w:eastAsia="Arial Unicode MS" w:hAnsi="Arial Narrow" w:cs="Tahoma"/>
                <w:kern w:val="2"/>
                <w:sz w:val="24"/>
                <w:szCs w:val="24"/>
                <w:lang w:val="es-CO" w:eastAsia="zh-CN"/>
              </w:rPr>
            </w:pPr>
          </w:p>
          <w:p w14:paraId="4378AAC5" w14:textId="77777777" w:rsidR="00FE7E3D" w:rsidRPr="009D11F3" w:rsidRDefault="00FE7E3D" w:rsidP="00FE7E3D">
            <w:pPr>
              <w:suppressAutoHyphens/>
              <w:spacing w:after="0" w:line="240" w:lineRule="auto"/>
              <w:rPr>
                <w:rFonts w:ascii="Arial Narrow" w:eastAsia="Arial Unicode MS" w:hAnsi="Arial Narrow" w:cs="Tahoma"/>
                <w:kern w:val="2"/>
                <w:sz w:val="24"/>
                <w:szCs w:val="24"/>
                <w:lang w:val="es-CO" w:eastAsia="zh-CN"/>
              </w:rPr>
            </w:pPr>
          </w:p>
          <w:p w14:paraId="073C2396" w14:textId="77777777" w:rsidR="00FE7E3D" w:rsidRPr="009D11F3" w:rsidRDefault="00FE7E3D" w:rsidP="00FE7E3D">
            <w:pPr>
              <w:suppressAutoHyphens/>
              <w:spacing w:after="0" w:line="240" w:lineRule="auto"/>
              <w:rPr>
                <w:rFonts w:ascii="Arial Narrow" w:eastAsia="Arial Unicode MS" w:hAnsi="Arial Narrow" w:cs="Tahoma"/>
                <w:kern w:val="2"/>
                <w:sz w:val="24"/>
                <w:szCs w:val="24"/>
                <w:lang w:val="es-CO" w:eastAsia="zh-CN"/>
              </w:rPr>
            </w:pPr>
          </w:p>
          <w:p w14:paraId="292DD7B5" w14:textId="77777777" w:rsidR="00FE7E3D" w:rsidRPr="009D11F3" w:rsidRDefault="00FE7E3D" w:rsidP="00FE7E3D">
            <w:pPr>
              <w:suppressAutoHyphens/>
              <w:spacing w:after="0" w:line="240"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Comprende modelos conceptuales, sus características y contextos de aplicación.</w:t>
            </w:r>
          </w:p>
          <w:p w14:paraId="5EB906A8" w14:textId="77777777" w:rsidR="00FE7E3D" w:rsidRPr="009D11F3" w:rsidRDefault="00FE7E3D" w:rsidP="00FE7E3D">
            <w:pPr>
              <w:suppressAutoHyphens/>
              <w:spacing w:after="0" w:line="240" w:lineRule="auto"/>
              <w:rPr>
                <w:rFonts w:ascii="Arial Narrow" w:eastAsia="Arial Unicode MS" w:hAnsi="Arial Narrow" w:cs="Tahoma"/>
                <w:kern w:val="2"/>
                <w:sz w:val="24"/>
                <w:szCs w:val="24"/>
                <w:lang w:val="es-CO" w:eastAsia="zh-CN"/>
              </w:rPr>
            </w:pPr>
          </w:p>
          <w:p w14:paraId="7B4134F1" w14:textId="77777777" w:rsidR="00FE7E3D" w:rsidRPr="009D11F3" w:rsidRDefault="00FE7E3D" w:rsidP="00FE7E3D">
            <w:pPr>
              <w:suppressAutoHyphens/>
              <w:spacing w:after="0" w:line="240" w:lineRule="auto"/>
              <w:rPr>
                <w:rFonts w:ascii="Arial Narrow" w:eastAsia="Arial Unicode MS" w:hAnsi="Arial Narrow" w:cs="Tahoma"/>
                <w:kern w:val="2"/>
                <w:sz w:val="24"/>
                <w:szCs w:val="24"/>
                <w:lang w:val="es-CO" w:eastAsia="zh-CN"/>
              </w:rPr>
            </w:pPr>
          </w:p>
          <w:p w14:paraId="0F99008F" w14:textId="77777777" w:rsidR="00FE7E3D" w:rsidRPr="009D11F3" w:rsidRDefault="00FE7E3D" w:rsidP="00FE7E3D">
            <w:pPr>
              <w:suppressAutoHyphens/>
              <w:spacing w:after="0" w:line="240" w:lineRule="auto"/>
              <w:rPr>
                <w:rFonts w:ascii="Arial Narrow" w:eastAsia="Arial Unicode MS" w:hAnsi="Arial Narrow" w:cs="Tahoma"/>
                <w:kern w:val="2"/>
                <w:sz w:val="24"/>
                <w:szCs w:val="24"/>
                <w:lang w:val="es-CO" w:eastAsia="zh-CN"/>
              </w:rPr>
            </w:pPr>
          </w:p>
          <w:p w14:paraId="7BB71CED" w14:textId="77777777" w:rsidR="00FE7E3D" w:rsidRPr="009D11F3" w:rsidRDefault="00FE7E3D" w:rsidP="00FE7E3D">
            <w:pPr>
              <w:suppressAutoHyphens/>
              <w:spacing w:after="0" w:line="240" w:lineRule="auto"/>
              <w:rPr>
                <w:rFonts w:ascii="Arial Narrow" w:eastAsia="Arial Unicode MS" w:hAnsi="Arial Narrow" w:cs="Tahoma"/>
                <w:kern w:val="2"/>
                <w:sz w:val="24"/>
                <w:szCs w:val="24"/>
                <w:lang w:val="es-CO" w:eastAsia="zh-CN"/>
              </w:rPr>
            </w:pPr>
          </w:p>
          <w:p w14:paraId="3ADDAC08" w14:textId="77777777" w:rsidR="00FE7E3D" w:rsidRPr="009D11F3" w:rsidRDefault="00FE7E3D" w:rsidP="00FE7E3D">
            <w:pPr>
              <w:suppressAutoHyphens/>
              <w:spacing w:after="0" w:line="240" w:lineRule="auto"/>
              <w:rPr>
                <w:rFonts w:ascii="Arial Narrow" w:eastAsia="Arial Unicode MS" w:hAnsi="Arial Narrow" w:cs="Verdana"/>
                <w:kern w:val="2"/>
                <w:sz w:val="24"/>
                <w:szCs w:val="24"/>
                <w:lang w:val="es-CO" w:eastAsia="zh-CN"/>
              </w:rPr>
            </w:pPr>
            <w:r w:rsidRPr="009D11F3">
              <w:rPr>
                <w:rFonts w:ascii="Arial Narrow" w:eastAsia="Arial Unicode MS" w:hAnsi="Arial Narrow" w:cs="Tahoma"/>
                <w:kern w:val="2"/>
                <w:sz w:val="24"/>
                <w:szCs w:val="24"/>
                <w:lang w:val="es-CO" w:eastAsia="zh-CN"/>
              </w:rPr>
              <w:t xml:space="preserve">Comprende dimensiones espaciales y temporales de </w:t>
            </w:r>
            <w:r w:rsidRPr="009D11F3">
              <w:rPr>
                <w:rFonts w:ascii="Arial Narrow" w:eastAsia="Arial Unicode MS" w:hAnsi="Arial Narrow" w:cs="Tahoma"/>
                <w:kern w:val="2"/>
                <w:sz w:val="24"/>
                <w:szCs w:val="24"/>
                <w:lang w:val="es-CO" w:eastAsia="zh-CN"/>
              </w:rPr>
              <w:lastRenderedPageBreak/>
              <w:t>eventos, problemáticas y prácticas sociales.</w:t>
            </w:r>
          </w:p>
          <w:p w14:paraId="651D732A"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35D7FE4E" w14:textId="77777777" w:rsidR="00FE7E3D" w:rsidRPr="009D11F3" w:rsidRDefault="00FE7E3D" w:rsidP="00FE7E3D">
            <w:pPr>
              <w:suppressAutoHyphens/>
              <w:spacing w:after="0" w:line="240" w:lineRule="auto"/>
              <w:rPr>
                <w:rFonts w:ascii="Arial Narrow" w:eastAsia="Arial Unicode MS" w:hAnsi="Arial Narrow" w:cs="Tahoma"/>
                <w:kern w:val="2"/>
                <w:sz w:val="24"/>
                <w:szCs w:val="24"/>
                <w:lang w:val="es-CO" w:eastAsia="zh-CN"/>
              </w:rPr>
            </w:pPr>
          </w:p>
          <w:p w14:paraId="3A43CD54" w14:textId="77777777" w:rsidR="00FE7E3D" w:rsidRPr="009D11F3" w:rsidRDefault="00FE7E3D" w:rsidP="00FE7E3D">
            <w:pPr>
              <w:suppressAutoHyphens/>
              <w:spacing w:after="0" w:line="240"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Evalúa usos sociales de las</w:t>
            </w:r>
          </w:p>
          <w:p w14:paraId="5628E4EF" w14:textId="77777777" w:rsidR="00FE7E3D" w:rsidRPr="009D11F3" w:rsidRDefault="00FE7E3D" w:rsidP="00FE7E3D">
            <w:pPr>
              <w:suppressAutoHyphens/>
              <w:spacing w:after="0" w:line="240"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ciencias sociales.</w:t>
            </w:r>
          </w:p>
          <w:p w14:paraId="79E3815C" w14:textId="77777777" w:rsidR="00FE7E3D" w:rsidRPr="009D11F3" w:rsidRDefault="00FE7E3D" w:rsidP="00FE7E3D">
            <w:pPr>
              <w:suppressAutoHyphens/>
              <w:spacing w:after="0" w:line="240" w:lineRule="auto"/>
              <w:rPr>
                <w:rFonts w:ascii="Arial Narrow" w:eastAsia="Arial Unicode MS" w:hAnsi="Arial Narrow" w:cs="Tahoma"/>
                <w:kern w:val="2"/>
                <w:sz w:val="24"/>
                <w:szCs w:val="24"/>
                <w:lang w:val="es-CO" w:eastAsia="zh-CN"/>
              </w:rPr>
            </w:pPr>
          </w:p>
          <w:p w14:paraId="27E68CC7" w14:textId="77777777" w:rsidR="00FE7E3D" w:rsidRPr="009D11F3" w:rsidRDefault="00FE7E3D" w:rsidP="00FE7E3D">
            <w:pPr>
              <w:suppressAutoHyphens/>
              <w:spacing w:after="0" w:line="240" w:lineRule="auto"/>
              <w:rPr>
                <w:rFonts w:ascii="Arial Narrow" w:eastAsia="Arial Unicode MS" w:hAnsi="Arial Narrow" w:cs="Tahoma"/>
                <w:kern w:val="2"/>
                <w:sz w:val="24"/>
                <w:szCs w:val="24"/>
                <w:lang w:val="es-CO" w:eastAsia="zh-CN"/>
              </w:rPr>
            </w:pPr>
          </w:p>
          <w:p w14:paraId="52B36690" w14:textId="77777777" w:rsidR="00FE7E3D" w:rsidRPr="009D11F3" w:rsidRDefault="00FE7E3D" w:rsidP="00FE7E3D">
            <w:pPr>
              <w:suppressAutoHyphens/>
              <w:spacing w:after="0" w:line="240" w:lineRule="auto"/>
              <w:rPr>
                <w:rFonts w:ascii="Arial Narrow" w:eastAsia="Arial Unicode MS" w:hAnsi="Arial Narrow" w:cs="Verdana"/>
                <w:kern w:val="2"/>
                <w:sz w:val="24"/>
                <w:szCs w:val="24"/>
                <w:lang w:val="es-CO" w:eastAsia="zh-CN"/>
              </w:rPr>
            </w:pPr>
            <w:r w:rsidRPr="009D11F3">
              <w:rPr>
                <w:rFonts w:ascii="Arial Narrow" w:eastAsia="Arial Unicode MS" w:hAnsi="Arial Narrow" w:cs="Tahoma"/>
                <w:kern w:val="2"/>
                <w:sz w:val="24"/>
                <w:szCs w:val="24"/>
                <w:lang w:val="es-CO" w:eastAsia="zh-CN"/>
              </w:rPr>
              <w:t>Comprende perspectivas de distintos actores y grupos sociales.</w:t>
            </w:r>
          </w:p>
          <w:p w14:paraId="47728BF6" w14:textId="77777777" w:rsidR="00FE7E3D" w:rsidRPr="009D11F3" w:rsidRDefault="00FE7E3D" w:rsidP="00FE7E3D">
            <w:pPr>
              <w:suppressAutoHyphens/>
              <w:spacing w:after="0" w:line="240" w:lineRule="auto"/>
              <w:rPr>
                <w:rFonts w:ascii="Arial Narrow" w:eastAsia="Arial Unicode MS" w:hAnsi="Arial Narrow" w:cs="Tahoma"/>
                <w:kern w:val="2"/>
                <w:sz w:val="24"/>
                <w:szCs w:val="24"/>
                <w:lang w:val="es-CO" w:eastAsia="zh-CN"/>
              </w:rPr>
            </w:pPr>
          </w:p>
          <w:p w14:paraId="10703A8E" w14:textId="77777777" w:rsidR="00FE7E3D" w:rsidRPr="009D11F3" w:rsidRDefault="00FE7E3D" w:rsidP="00FE7E3D">
            <w:pPr>
              <w:suppressAutoHyphens/>
              <w:spacing w:after="0" w:line="240" w:lineRule="auto"/>
              <w:rPr>
                <w:rFonts w:ascii="Arial Narrow" w:eastAsia="Arial Unicode MS" w:hAnsi="Arial Narrow" w:cs="Tahoma"/>
                <w:kern w:val="2"/>
                <w:sz w:val="24"/>
                <w:szCs w:val="24"/>
                <w:lang w:val="es-CO" w:eastAsia="zh-CN"/>
              </w:rPr>
            </w:pPr>
          </w:p>
          <w:p w14:paraId="3C83196D" w14:textId="77777777" w:rsidR="00FE7E3D" w:rsidRPr="009D11F3" w:rsidRDefault="00FE7E3D" w:rsidP="00FE7E3D">
            <w:pPr>
              <w:suppressAutoHyphens/>
              <w:spacing w:after="0" w:line="240" w:lineRule="auto"/>
              <w:rPr>
                <w:rFonts w:ascii="Arial Narrow" w:eastAsia="Arial Unicode MS" w:hAnsi="Arial Narrow" w:cs="Tahoma"/>
                <w:kern w:val="2"/>
                <w:sz w:val="24"/>
                <w:szCs w:val="24"/>
                <w:lang w:val="es-CO" w:eastAsia="zh-CN"/>
              </w:rPr>
            </w:pPr>
          </w:p>
          <w:p w14:paraId="0C733B26" w14:textId="77777777" w:rsidR="00FE7E3D" w:rsidRPr="009D11F3" w:rsidRDefault="00FE7E3D" w:rsidP="00FE7E3D">
            <w:pPr>
              <w:suppressAutoHyphens/>
              <w:spacing w:after="0" w:line="240" w:lineRule="auto"/>
              <w:rPr>
                <w:rFonts w:ascii="Arial Narrow" w:eastAsia="Arial Unicode MS" w:hAnsi="Arial Narrow" w:cs="Verdana"/>
                <w:kern w:val="2"/>
                <w:sz w:val="24"/>
                <w:szCs w:val="24"/>
                <w:lang w:val="es-CO" w:eastAsia="zh-CN"/>
              </w:rPr>
            </w:pPr>
            <w:r w:rsidRPr="009D11F3">
              <w:rPr>
                <w:rFonts w:ascii="Arial Narrow" w:eastAsia="Arial Unicode MS" w:hAnsi="Arial Narrow" w:cs="Tahoma"/>
                <w:kern w:val="2"/>
                <w:sz w:val="24"/>
                <w:szCs w:val="24"/>
                <w:lang w:val="es-CO" w:eastAsia="zh-CN"/>
              </w:rPr>
              <w:t>Comprende que los problemas y sus soluciones involucran distintas dimensiones y reconoce relaciones entre estas.</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3BB0DE65" w14:textId="77777777" w:rsidR="00FE7E3D" w:rsidRPr="009D11F3" w:rsidRDefault="00FE7E3D" w:rsidP="00FE7E3D">
            <w:pPr>
              <w:suppressAutoHyphens/>
              <w:spacing w:after="0" w:line="240"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lastRenderedPageBreak/>
              <w:t>Conoce la organización del Estado: Conoce las funciones y alcances de las ramas del poder y de los organismos de control.</w:t>
            </w:r>
          </w:p>
          <w:p w14:paraId="0B50AE5F" w14:textId="77777777" w:rsidR="00FE7E3D" w:rsidRPr="009D11F3" w:rsidRDefault="00FE7E3D" w:rsidP="00FE7E3D">
            <w:pPr>
              <w:suppressAutoHyphens/>
              <w:spacing w:after="0" w:line="240" w:lineRule="auto"/>
              <w:rPr>
                <w:rFonts w:ascii="Arial Narrow" w:eastAsia="Arial Unicode MS" w:hAnsi="Arial Narrow" w:cs="Tahoma"/>
                <w:kern w:val="2"/>
                <w:sz w:val="24"/>
                <w:szCs w:val="24"/>
                <w:lang w:val="es-CO" w:eastAsia="zh-CN"/>
              </w:rPr>
            </w:pPr>
          </w:p>
          <w:p w14:paraId="6CEC284B" w14:textId="7BEE249B" w:rsidR="00FE7E3D" w:rsidRPr="009D11F3" w:rsidRDefault="00FE7E3D" w:rsidP="00FE7E3D">
            <w:pPr>
              <w:suppressAutoHyphens/>
              <w:spacing w:after="0" w:line="240"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Conoce los mecanismos que los ciudadanos tienen a su</w:t>
            </w:r>
            <w:r w:rsidR="002C2926" w:rsidRPr="009D11F3">
              <w:rPr>
                <w:rFonts w:ascii="Arial Narrow" w:eastAsia="Arial Unicode MS" w:hAnsi="Arial Narrow" w:cs="Tahoma"/>
                <w:kern w:val="2"/>
                <w:sz w:val="24"/>
                <w:szCs w:val="24"/>
                <w:lang w:val="es-CO" w:eastAsia="zh-CN"/>
              </w:rPr>
              <w:t xml:space="preserve"> </w:t>
            </w:r>
            <w:r w:rsidRPr="009D11F3">
              <w:rPr>
                <w:rFonts w:ascii="Arial Narrow" w:eastAsia="Arial Unicode MS" w:hAnsi="Arial Narrow" w:cs="Tahoma"/>
                <w:kern w:val="2"/>
                <w:sz w:val="24"/>
                <w:szCs w:val="24"/>
                <w:lang w:val="es-CO" w:eastAsia="zh-CN"/>
              </w:rPr>
              <w:t>disposición para participar activamente en la democracia y para garantizar el respeto de sus derechos en la elección del gobierno escolar.</w:t>
            </w:r>
          </w:p>
          <w:p w14:paraId="3AD2A408" w14:textId="77777777" w:rsidR="00FE7E3D" w:rsidRPr="009D11F3" w:rsidRDefault="00FE7E3D" w:rsidP="00FE7E3D">
            <w:pPr>
              <w:suppressAutoHyphens/>
              <w:spacing w:after="0" w:line="240" w:lineRule="auto"/>
              <w:rPr>
                <w:rFonts w:ascii="Arial Narrow" w:eastAsia="Arial Unicode MS" w:hAnsi="Arial Narrow" w:cs="Tahoma"/>
                <w:kern w:val="2"/>
                <w:sz w:val="24"/>
                <w:szCs w:val="24"/>
                <w:lang w:val="es-CO" w:eastAsia="zh-CN"/>
              </w:rPr>
            </w:pPr>
          </w:p>
          <w:p w14:paraId="3DEB9834" w14:textId="77777777" w:rsidR="00FE7E3D" w:rsidRPr="009D11F3" w:rsidRDefault="00FE7E3D" w:rsidP="00FE7E3D">
            <w:pPr>
              <w:suppressAutoHyphens/>
              <w:spacing w:after="0" w:line="240"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 xml:space="preserve">Identifica y usa conceptos sociales básicos (económicos, políticos, culturales y geográficos) al comprender la relación que existe entre las coordenadas geográficas y los husos horarios. </w:t>
            </w:r>
          </w:p>
          <w:p w14:paraId="123ADFCE" w14:textId="77777777" w:rsidR="00FE7E3D" w:rsidRPr="009D11F3" w:rsidRDefault="00FE7E3D" w:rsidP="00FE7E3D">
            <w:pPr>
              <w:suppressAutoHyphens/>
              <w:spacing w:after="0" w:line="240" w:lineRule="auto"/>
              <w:rPr>
                <w:rFonts w:ascii="Arial Narrow" w:eastAsia="Arial Unicode MS" w:hAnsi="Arial Narrow" w:cs="Tahoma"/>
                <w:color w:val="FF0000"/>
                <w:kern w:val="2"/>
                <w:sz w:val="24"/>
                <w:szCs w:val="24"/>
                <w:lang w:val="es-CO" w:eastAsia="zh-CN"/>
              </w:rPr>
            </w:pPr>
          </w:p>
          <w:p w14:paraId="34FCED3F" w14:textId="77777777" w:rsidR="00FE7E3D" w:rsidRPr="009D11F3" w:rsidRDefault="00FE7E3D" w:rsidP="00FE7E3D">
            <w:pPr>
              <w:suppressAutoHyphens/>
              <w:spacing w:after="0" w:line="240"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lastRenderedPageBreak/>
              <w:t>Analiza modelos conceptuales y sus usos en decisiones sociales al valorar la riqueza cultural y las tradiciones de las diferentes y antiguas  civilizaciones.</w:t>
            </w:r>
          </w:p>
          <w:p w14:paraId="66265E54" w14:textId="77777777" w:rsidR="00FE7E3D" w:rsidRPr="009D11F3" w:rsidRDefault="00FE7E3D" w:rsidP="00FE7E3D">
            <w:pPr>
              <w:suppressAutoHyphens/>
              <w:spacing w:after="0" w:line="240" w:lineRule="auto"/>
              <w:rPr>
                <w:rFonts w:ascii="Arial Narrow" w:eastAsia="Arial Unicode MS" w:hAnsi="Arial Narrow" w:cs="Tahoma"/>
                <w:kern w:val="2"/>
                <w:sz w:val="24"/>
                <w:szCs w:val="24"/>
                <w:lang w:val="es-CO" w:eastAsia="zh-CN"/>
              </w:rPr>
            </w:pPr>
          </w:p>
          <w:p w14:paraId="68FDB18D" w14:textId="77777777" w:rsidR="00FE7E3D" w:rsidRPr="009D11F3" w:rsidRDefault="00FE7E3D" w:rsidP="00FE7E3D">
            <w:pPr>
              <w:suppressAutoHyphens/>
              <w:spacing w:after="0" w:line="240"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Reconoce y compara perspectivas de actores y grupos sociales al recoger información sobre las características físicas de su entorno y cómo estas influyen en los fenómenos naturales y sociales.</w:t>
            </w:r>
          </w:p>
          <w:p w14:paraId="679163C8"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4FADEFA2"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 xml:space="preserve">Establece relaciones que hay entre dimensiones presentes </w:t>
            </w:r>
          </w:p>
          <w:p w14:paraId="6B4B9901"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en una situación problemática al reconocer el papel del estudio de la geografía en su vida y en la de su comunidad.</w:t>
            </w:r>
          </w:p>
          <w:p w14:paraId="16C6A80C" w14:textId="77777777" w:rsidR="007226C8" w:rsidRPr="009D11F3" w:rsidRDefault="007226C8" w:rsidP="00FE7E3D">
            <w:pPr>
              <w:widowControl w:val="0"/>
              <w:suppressAutoHyphens/>
              <w:spacing w:after="0" w:line="240" w:lineRule="auto"/>
              <w:rPr>
                <w:rFonts w:ascii="Arial Narrow" w:eastAsia="Arial Unicode MS" w:hAnsi="Arial Narrow" w:cs="Tahoma"/>
                <w:kern w:val="2"/>
                <w:sz w:val="24"/>
                <w:szCs w:val="24"/>
                <w:lang w:val="es-CO" w:eastAsia="zh-CN"/>
              </w:rPr>
            </w:pPr>
          </w:p>
          <w:p w14:paraId="1A9D6B0F" w14:textId="11590681" w:rsidR="007226C8" w:rsidRPr="009D11F3" w:rsidRDefault="007226C8" w:rsidP="007226C8">
            <w:pPr>
              <w:rPr>
                <w:rFonts w:ascii="Arial Narrow" w:hAnsi="Arial Narrow" w:cs="Tahoma"/>
                <w:sz w:val="24"/>
                <w:szCs w:val="24"/>
              </w:rPr>
            </w:pPr>
            <w:r w:rsidRPr="009D11F3">
              <w:rPr>
                <w:rFonts w:ascii="Arial Narrow" w:hAnsi="Arial Narrow" w:cs="Tahoma"/>
                <w:sz w:val="24"/>
                <w:szCs w:val="24"/>
              </w:rPr>
              <w:t>Establece relaciones entre las perspectivas de los individuos en una situación conflictiva y las propuestas de solución al valorar los diferentes elementos que me dan identidad particular y social. (Cátedra de paz).</w:t>
            </w:r>
          </w:p>
          <w:p w14:paraId="2420E03D" w14:textId="4DFC7221" w:rsidR="007226C8" w:rsidRPr="009D11F3" w:rsidRDefault="007226C8" w:rsidP="007226C8">
            <w:pPr>
              <w:spacing w:after="202" w:line="264" w:lineRule="auto"/>
              <w:rPr>
                <w:rFonts w:ascii="Arial Narrow" w:hAnsi="Arial Narrow" w:cs="Tahoma"/>
                <w:sz w:val="24"/>
                <w:szCs w:val="24"/>
              </w:rPr>
            </w:pPr>
            <w:r w:rsidRPr="009D11F3">
              <w:rPr>
                <w:rFonts w:ascii="Arial Narrow" w:hAnsi="Arial Narrow" w:cs="Tahoma"/>
                <w:sz w:val="24"/>
                <w:szCs w:val="24"/>
              </w:rPr>
              <w:lastRenderedPageBreak/>
              <w:t>Conoce los mecanismos que los ciudadanos tienen a su disposición para participar activamente en la democracia y para garantizar el respeto de sus derechos al identificar por escrito la importancia del dialogo para la negociación de un conflicto familiar, laboral, estudiantil y social. (Cátedra de paz).</w:t>
            </w:r>
          </w:p>
          <w:p w14:paraId="1C474A12" w14:textId="3D41C1E8" w:rsidR="007226C8" w:rsidRPr="009D11F3" w:rsidRDefault="007226C8" w:rsidP="007226C8">
            <w:pPr>
              <w:rPr>
                <w:rFonts w:ascii="Arial Narrow" w:hAnsi="Arial Narrow"/>
                <w:sz w:val="24"/>
                <w:szCs w:val="24"/>
              </w:rPr>
            </w:pPr>
            <w:r w:rsidRPr="009D11F3">
              <w:rPr>
                <w:rFonts w:ascii="Arial Narrow" w:hAnsi="Arial Narrow" w:cs="Tahoma"/>
                <w:sz w:val="24"/>
                <w:szCs w:val="24"/>
              </w:rPr>
              <w:t>Conoce los mecanismos que los ciudadanos tienen a su disposición para participar activamente en la democracia y para garantizar el respeto de sus derechos mediante ordenadores gráficos que sirvan para explicar los espacios de la negociación pacífica del conflicto y la animación de la paz. (Cátedra de paz).</w:t>
            </w:r>
          </w:p>
          <w:p w14:paraId="5ECEFCFB" w14:textId="77777777" w:rsidR="007226C8" w:rsidRPr="009D11F3" w:rsidRDefault="007226C8" w:rsidP="00FE7E3D">
            <w:pPr>
              <w:widowControl w:val="0"/>
              <w:suppressAutoHyphens/>
              <w:spacing w:after="0" w:line="240" w:lineRule="auto"/>
              <w:rPr>
                <w:rFonts w:ascii="Arial Narrow" w:eastAsia="Arial Unicode MS" w:hAnsi="Arial Narrow" w:cs="Tahoma"/>
                <w:kern w:val="2"/>
                <w:sz w:val="24"/>
                <w:szCs w:val="24"/>
                <w:lang w:eastAsia="zh-CN"/>
              </w:rPr>
            </w:pPr>
          </w:p>
        </w:tc>
      </w:tr>
    </w:tbl>
    <w:p w14:paraId="4065DA4A"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1E741F34" w14:textId="77777777" w:rsidR="00FE7E3D" w:rsidRPr="009D11F3" w:rsidRDefault="00FE7E3D" w:rsidP="00FE7E3D">
      <w:pPr>
        <w:widowControl w:val="0"/>
        <w:suppressAutoHyphens/>
        <w:spacing w:after="0" w:line="240" w:lineRule="auto"/>
        <w:ind w:left="-5"/>
        <w:jc w:val="center"/>
        <w:rPr>
          <w:rFonts w:ascii="Arial Narrow" w:eastAsia="Arial Unicode MS" w:hAnsi="Arial Narrow" w:cs="Tahoma"/>
          <w:b/>
          <w:kern w:val="2"/>
          <w:sz w:val="24"/>
          <w:szCs w:val="24"/>
          <w:lang w:val="es-CO" w:eastAsia="zh-CN"/>
        </w:rPr>
      </w:pPr>
    </w:p>
    <w:p w14:paraId="67DDCAF5" w14:textId="77777777" w:rsidR="00FE7E3D" w:rsidRPr="009D11F3" w:rsidRDefault="00FE7E3D" w:rsidP="00FE7E3D">
      <w:pPr>
        <w:widowControl w:val="0"/>
        <w:suppressAutoHyphens/>
        <w:spacing w:after="0" w:line="240" w:lineRule="auto"/>
        <w:ind w:left="-5"/>
        <w:jc w:val="center"/>
        <w:rPr>
          <w:rFonts w:ascii="Arial Narrow" w:eastAsia="Arial Unicode MS" w:hAnsi="Arial Narrow" w:cs="Tahoma"/>
          <w:b/>
          <w:kern w:val="2"/>
          <w:sz w:val="24"/>
          <w:szCs w:val="24"/>
          <w:lang w:val="es-CO" w:eastAsia="zh-CN"/>
        </w:rPr>
      </w:pPr>
    </w:p>
    <w:p w14:paraId="42BFF444" w14:textId="77777777" w:rsidR="00FE7E3D" w:rsidRPr="009D11F3" w:rsidRDefault="00FE7E3D" w:rsidP="000B2377">
      <w:pPr>
        <w:widowControl w:val="0"/>
        <w:suppressAutoHyphens/>
        <w:spacing w:after="0" w:line="240" w:lineRule="auto"/>
        <w:ind w:left="-5"/>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b/>
          <w:kern w:val="2"/>
          <w:sz w:val="24"/>
          <w:szCs w:val="24"/>
          <w:lang w:val="es-CO" w:eastAsia="zh-CN"/>
        </w:rPr>
        <w:t>AREA: CIENCIAS SOCIALES     NIVEL: GRADO: 6    PERIODO: DOS</w:t>
      </w:r>
    </w:p>
    <w:p w14:paraId="2057ADAC" w14:textId="77777777" w:rsidR="00FE7E3D" w:rsidRPr="009D11F3" w:rsidRDefault="00FE7E3D" w:rsidP="00FE7E3D">
      <w:pPr>
        <w:widowControl w:val="0"/>
        <w:suppressAutoHyphens/>
        <w:spacing w:after="0" w:line="240" w:lineRule="auto"/>
        <w:jc w:val="both"/>
        <w:rPr>
          <w:rFonts w:ascii="Arial Narrow" w:eastAsia="Arial Unicode MS" w:hAnsi="Arial Narrow" w:cs="Tahoma"/>
          <w:bCs/>
          <w:kern w:val="2"/>
          <w:sz w:val="24"/>
          <w:szCs w:val="24"/>
          <w:lang w:val="es-CO" w:eastAsia="zh-CN"/>
        </w:rPr>
      </w:pPr>
    </w:p>
    <w:p w14:paraId="5EAE750D" w14:textId="77777777" w:rsidR="00FE7E3D" w:rsidRPr="009D11F3" w:rsidRDefault="00FE7E3D" w:rsidP="00FE7E3D">
      <w:pPr>
        <w:widowControl w:val="0"/>
        <w:suppressAutoHyphens/>
        <w:spacing w:after="0" w:line="240" w:lineRule="auto"/>
        <w:jc w:val="both"/>
        <w:rPr>
          <w:rFonts w:ascii="Arial Narrow" w:eastAsia="Arial Unicode MS" w:hAnsi="Arial Narrow" w:cs="Arial Unicode MS"/>
          <w:kern w:val="2"/>
          <w:sz w:val="24"/>
          <w:szCs w:val="24"/>
          <w:lang w:val="es-CO" w:eastAsia="zh-CN"/>
        </w:rPr>
      </w:pPr>
      <w:r w:rsidRPr="00556140">
        <w:rPr>
          <w:rFonts w:ascii="Arial Narrow" w:eastAsia="Arial Unicode MS" w:hAnsi="Arial Narrow" w:cs="Tahoma"/>
          <w:b/>
          <w:kern w:val="2"/>
          <w:sz w:val="24"/>
          <w:szCs w:val="24"/>
          <w:lang w:val="es-CO" w:eastAsia="zh-CN"/>
        </w:rPr>
        <w:t>Objetivo del periodo:</w:t>
      </w:r>
      <w:r w:rsidRPr="009D11F3">
        <w:rPr>
          <w:rFonts w:ascii="Arial Narrow" w:eastAsia="Arial Unicode MS" w:hAnsi="Arial Narrow" w:cs="Tahoma"/>
          <w:bCs/>
          <w:kern w:val="2"/>
          <w:sz w:val="24"/>
          <w:szCs w:val="24"/>
          <w:lang w:val="es-CO" w:eastAsia="zh-CN"/>
        </w:rPr>
        <w:t xml:space="preserve"> </w:t>
      </w:r>
      <w:r w:rsidRPr="009D11F3">
        <w:rPr>
          <w:rFonts w:ascii="Arial Narrow" w:eastAsia="Arial Unicode MS" w:hAnsi="Arial Narrow" w:cs="Arial Unicode MS"/>
          <w:kern w:val="2"/>
          <w:sz w:val="24"/>
          <w:szCs w:val="24"/>
          <w:lang w:val="es-CO" w:eastAsia="zh-CN"/>
        </w:rPr>
        <w:t>Identificar y valorar la presencia de diversos legados culturales, de diferentes épocas y regiones para el desarrollo de la Humanidad.</w:t>
      </w:r>
    </w:p>
    <w:p w14:paraId="65CD5E32" w14:textId="77777777" w:rsidR="00FE7E3D" w:rsidRPr="009D11F3" w:rsidRDefault="00FE7E3D" w:rsidP="00FE7E3D">
      <w:pPr>
        <w:widowControl w:val="0"/>
        <w:suppressAutoHyphens/>
        <w:spacing w:after="0" w:line="240" w:lineRule="auto"/>
        <w:jc w:val="both"/>
        <w:rPr>
          <w:rFonts w:ascii="Arial Narrow" w:eastAsia="Arial Unicode MS" w:hAnsi="Arial Narrow" w:cs="Arial Unicode MS"/>
          <w:kern w:val="2"/>
          <w:sz w:val="24"/>
          <w:szCs w:val="24"/>
          <w:lang w:val="es-CO" w:eastAsia="zh-CN"/>
        </w:rPr>
      </w:pPr>
    </w:p>
    <w:tbl>
      <w:tblPr>
        <w:tblW w:w="0" w:type="auto"/>
        <w:tblInd w:w="-25" w:type="dxa"/>
        <w:tblLayout w:type="fixed"/>
        <w:tblLook w:val="0000" w:firstRow="0" w:lastRow="0" w:firstColumn="0" w:lastColumn="0" w:noHBand="0" w:noVBand="0"/>
      </w:tblPr>
      <w:tblGrid>
        <w:gridCol w:w="2518"/>
        <w:gridCol w:w="2126"/>
        <w:gridCol w:w="2268"/>
        <w:gridCol w:w="2693"/>
        <w:gridCol w:w="4278"/>
      </w:tblGrid>
      <w:tr w:rsidR="00FE7E3D" w:rsidRPr="009D11F3" w14:paraId="33B33D99" w14:textId="77777777" w:rsidTr="00CA2A14">
        <w:trPr>
          <w:trHeight w:val="557"/>
        </w:trPr>
        <w:tc>
          <w:tcPr>
            <w:tcW w:w="2518" w:type="dxa"/>
            <w:vMerge w:val="restart"/>
            <w:tcBorders>
              <w:top w:val="single" w:sz="4" w:space="0" w:color="000000"/>
              <w:left w:val="single" w:sz="4" w:space="0" w:color="000000"/>
              <w:bottom w:val="single" w:sz="4" w:space="0" w:color="000000"/>
            </w:tcBorders>
            <w:shd w:val="clear" w:color="auto" w:fill="auto"/>
            <w:vAlign w:val="center"/>
          </w:tcPr>
          <w:p w14:paraId="12A38247"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b/>
                <w:kern w:val="2"/>
                <w:sz w:val="24"/>
                <w:szCs w:val="24"/>
                <w:highlight w:val="white"/>
                <w:lang w:val="es-CO" w:eastAsia="zh-CN"/>
              </w:rPr>
              <w:t>ESTÁNDAR</w:t>
            </w:r>
          </w:p>
        </w:tc>
        <w:tc>
          <w:tcPr>
            <w:tcW w:w="2126" w:type="dxa"/>
            <w:vMerge w:val="restart"/>
            <w:tcBorders>
              <w:top w:val="single" w:sz="4" w:space="0" w:color="000000"/>
              <w:left w:val="single" w:sz="4" w:space="0" w:color="000000"/>
              <w:bottom w:val="single" w:sz="4" w:space="0" w:color="000000"/>
            </w:tcBorders>
            <w:shd w:val="clear" w:color="auto" w:fill="auto"/>
            <w:vAlign w:val="center"/>
          </w:tcPr>
          <w:p w14:paraId="25C996AA"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b/>
                <w:kern w:val="2"/>
                <w:sz w:val="24"/>
                <w:szCs w:val="24"/>
                <w:highlight w:val="white"/>
                <w:lang w:val="es-CO" w:eastAsia="zh-CN"/>
              </w:rPr>
              <w:t>HABILIDAD A DESARROLLAR</w:t>
            </w:r>
          </w:p>
        </w:tc>
        <w:tc>
          <w:tcPr>
            <w:tcW w:w="92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1A5CC6D" w14:textId="77777777" w:rsidR="00FE7E3D" w:rsidRPr="009D11F3" w:rsidRDefault="00FE7E3D" w:rsidP="00FE7E3D">
            <w:pPr>
              <w:widowControl w:val="0"/>
              <w:suppressAutoHyphens/>
              <w:snapToGrid w:val="0"/>
              <w:spacing w:after="0" w:line="240" w:lineRule="auto"/>
              <w:jc w:val="center"/>
              <w:rPr>
                <w:rFonts w:ascii="Arial Narrow" w:eastAsia="Arial Unicode MS" w:hAnsi="Arial Narrow" w:cs="Tahoma"/>
                <w:b/>
                <w:kern w:val="2"/>
                <w:sz w:val="24"/>
                <w:szCs w:val="24"/>
                <w:highlight w:val="white"/>
                <w:lang w:val="es-CO" w:eastAsia="zh-CN"/>
              </w:rPr>
            </w:pPr>
          </w:p>
          <w:p w14:paraId="10A0552E" w14:textId="77777777" w:rsidR="00FE7E3D" w:rsidRPr="009D11F3" w:rsidRDefault="00FE7E3D" w:rsidP="00FE7E3D">
            <w:pPr>
              <w:widowControl w:val="0"/>
              <w:suppressAutoHyphens/>
              <w:snapToGrid w:val="0"/>
              <w:spacing w:after="0" w:line="240" w:lineRule="auto"/>
              <w:jc w:val="center"/>
              <w:rPr>
                <w:rFonts w:ascii="Arial Narrow" w:eastAsia="Arial Unicode MS" w:hAnsi="Arial Narrow" w:cs="Tahoma"/>
                <w:b/>
                <w:kern w:val="2"/>
                <w:sz w:val="24"/>
                <w:szCs w:val="24"/>
                <w:highlight w:val="white"/>
                <w:lang w:val="es-CO" w:eastAsia="zh-CN"/>
              </w:rPr>
            </w:pPr>
            <w:r w:rsidRPr="009D11F3">
              <w:rPr>
                <w:rFonts w:ascii="Arial Narrow" w:eastAsia="Arial Unicode MS" w:hAnsi="Arial Narrow" w:cs="Tahoma"/>
                <w:b/>
                <w:kern w:val="2"/>
                <w:sz w:val="24"/>
                <w:szCs w:val="24"/>
                <w:highlight w:val="white"/>
                <w:lang w:val="es-CO" w:eastAsia="zh-CN"/>
              </w:rPr>
              <w:t>MATRIZ DE REFERENCIA</w:t>
            </w:r>
          </w:p>
          <w:p w14:paraId="71F0888B" w14:textId="77777777" w:rsidR="00FE7E3D" w:rsidRPr="009D11F3" w:rsidRDefault="00FE7E3D" w:rsidP="00FE7E3D">
            <w:pPr>
              <w:widowControl w:val="0"/>
              <w:suppressAutoHyphens/>
              <w:spacing w:after="0" w:line="240" w:lineRule="auto"/>
              <w:jc w:val="center"/>
              <w:rPr>
                <w:rFonts w:ascii="Arial Narrow" w:eastAsia="Arial Unicode MS" w:hAnsi="Arial Narrow" w:cs="Tahoma"/>
                <w:b/>
                <w:kern w:val="2"/>
                <w:sz w:val="24"/>
                <w:szCs w:val="24"/>
                <w:highlight w:val="white"/>
                <w:lang w:val="es-CO" w:eastAsia="zh-CN"/>
              </w:rPr>
            </w:pPr>
          </w:p>
        </w:tc>
      </w:tr>
      <w:tr w:rsidR="00FE7E3D" w:rsidRPr="009D11F3" w14:paraId="15BE8C2C" w14:textId="77777777" w:rsidTr="00CA2A14">
        <w:trPr>
          <w:trHeight w:val="64"/>
        </w:trPr>
        <w:tc>
          <w:tcPr>
            <w:tcW w:w="2518" w:type="dxa"/>
            <w:vMerge/>
            <w:tcBorders>
              <w:top w:val="single" w:sz="4" w:space="0" w:color="000000"/>
              <w:left w:val="single" w:sz="4" w:space="0" w:color="000000"/>
              <w:bottom w:val="single" w:sz="4" w:space="0" w:color="000000"/>
            </w:tcBorders>
            <w:shd w:val="clear" w:color="auto" w:fill="auto"/>
            <w:vAlign w:val="center"/>
          </w:tcPr>
          <w:p w14:paraId="7E4EEF38" w14:textId="77777777" w:rsidR="00FE7E3D" w:rsidRPr="009D11F3" w:rsidRDefault="00FE7E3D" w:rsidP="00FE7E3D">
            <w:pPr>
              <w:widowControl w:val="0"/>
              <w:suppressAutoHyphens/>
              <w:snapToGrid w:val="0"/>
              <w:spacing w:after="0" w:line="240" w:lineRule="auto"/>
              <w:rPr>
                <w:rFonts w:ascii="Arial Narrow" w:eastAsia="Arial Unicode MS" w:hAnsi="Arial Narrow" w:cs="Tahoma"/>
                <w:b/>
                <w:kern w:val="2"/>
                <w:sz w:val="24"/>
                <w:szCs w:val="24"/>
                <w:highlight w:val="white"/>
                <w:lang w:val="es-CO" w:eastAsia="zh-CN"/>
              </w:rPr>
            </w:pPr>
          </w:p>
        </w:tc>
        <w:tc>
          <w:tcPr>
            <w:tcW w:w="2126" w:type="dxa"/>
            <w:vMerge/>
            <w:tcBorders>
              <w:top w:val="single" w:sz="4" w:space="0" w:color="000000"/>
              <w:left w:val="single" w:sz="4" w:space="0" w:color="000000"/>
              <w:bottom w:val="single" w:sz="4" w:space="0" w:color="000000"/>
            </w:tcBorders>
            <w:shd w:val="clear" w:color="auto" w:fill="auto"/>
            <w:vAlign w:val="center"/>
          </w:tcPr>
          <w:p w14:paraId="353C32FA" w14:textId="77777777" w:rsidR="00FE7E3D" w:rsidRPr="009D11F3" w:rsidRDefault="00FE7E3D" w:rsidP="00FE7E3D">
            <w:pPr>
              <w:widowControl w:val="0"/>
              <w:suppressAutoHyphens/>
              <w:snapToGrid w:val="0"/>
              <w:spacing w:after="0" w:line="240" w:lineRule="auto"/>
              <w:rPr>
                <w:rFonts w:ascii="Arial Narrow" w:eastAsia="Arial Unicode MS" w:hAnsi="Arial Narrow" w:cs="Arial Unicode MS"/>
                <w:kern w:val="2"/>
                <w:sz w:val="24"/>
                <w:szCs w:val="24"/>
                <w:lang w:val="es-CO" w:eastAsia="zh-CN"/>
              </w:rPr>
            </w:pPr>
          </w:p>
        </w:tc>
        <w:tc>
          <w:tcPr>
            <w:tcW w:w="2268" w:type="dxa"/>
            <w:tcBorders>
              <w:top w:val="single" w:sz="4" w:space="0" w:color="000000"/>
              <w:left w:val="single" w:sz="4" w:space="0" w:color="000000"/>
              <w:bottom w:val="single" w:sz="4" w:space="0" w:color="000000"/>
            </w:tcBorders>
            <w:shd w:val="clear" w:color="auto" w:fill="auto"/>
            <w:vAlign w:val="center"/>
          </w:tcPr>
          <w:p w14:paraId="617C6F91" w14:textId="77777777" w:rsidR="00FE7E3D" w:rsidRPr="009D11F3" w:rsidRDefault="00FE7E3D" w:rsidP="00FE7E3D">
            <w:pPr>
              <w:widowControl w:val="0"/>
              <w:suppressAutoHyphens/>
              <w:snapToGrid w:val="0"/>
              <w:spacing w:after="0" w:line="240" w:lineRule="auto"/>
              <w:jc w:val="center"/>
              <w:rPr>
                <w:rFonts w:ascii="Arial Narrow" w:eastAsia="Arial Unicode MS" w:hAnsi="Arial Narrow" w:cs="Tahoma"/>
                <w:b/>
                <w:kern w:val="2"/>
                <w:sz w:val="24"/>
                <w:szCs w:val="24"/>
                <w:highlight w:val="white"/>
                <w:lang w:val="es-CO" w:eastAsia="zh-CN"/>
              </w:rPr>
            </w:pPr>
          </w:p>
          <w:p w14:paraId="7DD10A34"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b/>
                <w:kern w:val="2"/>
                <w:sz w:val="24"/>
                <w:szCs w:val="24"/>
                <w:lang w:val="es-CO" w:eastAsia="zh-CN"/>
              </w:rPr>
            </w:pPr>
            <w:r w:rsidRPr="009D11F3">
              <w:rPr>
                <w:rFonts w:ascii="Arial Narrow" w:eastAsia="Arial Unicode MS" w:hAnsi="Arial Narrow" w:cs="Tahoma"/>
                <w:b/>
                <w:kern w:val="2"/>
                <w:sz w:val="24"/>
                <w:szCs w:val="24"/>
                <w:highlight w:val="white"/>
                <w:lang w:val="es-CO" w:eastAsia="zh-CN"/>
              </w:rPr>
              <w:t>COMPETENCIA</w:t>
            </w:r>
          </w:p>
        </w:tc>
        <w:tc>
          <w:tcPr>
            <w:tcW w:w="2693" w:type="dxa"/>
            <w:tcBorders>
              <w:top w:val="single" w:sz="4" w:space="0" w:color="000000"/>
              <w:left w:val="single" w:sz="4" w:space="0" w:color="000000"/>
              <w:bottom w:val="single" w:sz="4" w:space="0" w:color="000000"/>
            </w:tcBorders>
            <w:shd w:val="clear" w:color="auto" w:fill="auto"/>
            <w:vAlign w:val="center"/>
          </w:tcPr>
          <w:p w14:paraId="578168BF" w14:textId="77777777" w:rsidR="00FE7E3D" w:rsidRPr="009D11F3" w:rsidRDefault="00FE7E3D" w:rsidP="00FE7E3D">
            <w:pPr>
              <w:widowControl w:val="0"/>
              <w:suppressAutoHyphens/>
              <w:snapToGrid w:val="0"/>
              <w:spacing w:after="0" w:line="240" w:lineRule="auto"/>
              <w:jc w:val="center"/>
              <w:rPr>
                <w:rFonts w:ascii="Arial Narrow" w:eastAsia="Arial Unicode MS" w:hAnsi="Arial Narrow" w:cs="Tahoma"/>
                <w:b/>
                <w:kern w:val="2"/>
                <w:sz w:val="24"/>
                <w:szCs w:val="24"/>
                <w:highlight w:val="white"/>
                <w:lang w:val="es-CO" w:eastAsia="zh-CN"/>
              </w:rPr>
            </w:pPr>
          </w:p>
          <w:p w14:paraId="1A9C4AF8"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b/>
                <w:kern w:val="2"/>
                <w:sz w:val="24"/>
                <w:szCs w:val="24"/>
                <w:lang w:val="es-CO" w:eastAsia="zh-CN"/>
              </w:rPr>
            </w:pPr>
            <w:r w:rsidRPr="009D11F3">
              <w:rPr>
                <w:rFonts w:ascii="Arial Narrow" w:eastAsia="Arial Unicode MS" w:hAnsi="Arial Narrow" w:cs="Tahoma"/>
                <w:b/>
                <w:kern w:val="2"/>
                <w:sz w:val="24"/>
                <w:szCs w:val="24"/>
                <w:highlight w:val="white"/>
                <w:lang w:val="es-CO" w:eastAsia="zh-CN"/>
              </w:rPr>
              <w:t>AFIRMACIÓN</w:t>
            </w:r>
          </w:p>
        </w:tc>
        <w:tc>
          <w:tcPr>
            <w:tcW w:w="4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4CEED" w14:textId="77777777" w:rsidR="00FE7E3D" w:rsidRPr="009D11F3" w:rsidRDefault="00FE7E3D" w:rsidP="00FE7E3D">
            <w:pPr>
              <w:widowControl w:val="0"/>
              <w:suppressAutoHyphens/>
              <w:snapToGrid w:val="0"/>
              <w:spacing w:after="0" w:line="240" w:lineRule="auto"/>
              <w:jc w:val="center"/>
              <w:rPr>
                <w:rFonts w:ascii="Arial Narrow" w:eastAsia="Arial Unicode MS" w:hAnsi="Arial Narrow" w:cs="Tahoma"/>
                <w:b/>
                <w:kern w:val="2"/>
                <w:sz w:val="24"/>
                <w:szCs w:val="24"/>
                <w:highlight w:val="white"/>
                <w:lang w:val="es-CO" w:eastAsia="zh-CN"/>
              </w:rPr>
            </w:pPr>
          </w:p>
          <w:p w14:paraId="62B35B33"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b/>
                <w:kern w:val="2"/>
                <w:sz w:val="24"/>
                <w:szCs w:val="24"/>
                <w:lang w:val="es-CO" w:eastAsia="zh-CN"/>
              </w:rPr>
            </w:pPr>
            <w:r w:rsidRPr="009D11F3">
              <w:rPr>
                <w:rFonts w:ascii="Arial Narrow" w:eastAsia="Arial Unicode MS" w:hAnsi="Arial Narrow" w:cs="Tahoma"/>
                <w:b/>
                <w:kern w:val="2"/>
                <w:sz w:val="24"/>
                <w:szCs w:val="24"/>
                <w:highlight w:val="white"/>
                <w:lang w:val="es-CO" w:eastAsia="zh-CN"/>
              </w:rPr>
              <w:t>EVIDENCIA</w:t>
            </w:r>
          </w:p>
        </w:tc>
      </w:tr>
      <w:tr w:rsidR="00FE7E3D" w:rsidRPr="009D11F3" w14:paraId="35EAB3B7" w14:textId="77777777" w:rsidTr="00CA2A14">
        <w:tc>
          <w:tcPr>
            <w:tcW w:w="2518" w:type="dxa"/>
            <w:tcBorders>
              <w:top w:val="single" w:sz="4" w:space="0" w:color="000000"/>
              <w:left w:val="single" w:sz="4" w:space="0" w:color="000000"/>
              <w:bottom w:val="single" w:sz="4" w:space="0" w:color="000000"/>
            </w:tcBorders>
            <w:shd w:val="clear" w:color="auto" w:fill="auto"/>
          </w:tcPr>
          <w:p w14:paraId="4A1422E4" w14:textId="77777777" w:rsidR="00FE7E3D" w:rsidRPr="009D11F3" w:rsidRDefault="00FE7E3D" w:rsidP="00FE7E3D">
            <w:pPr>
              <w:widowControl w:val="0"/>
              <w:suppressAutoHyphens/>
              <w:autoSpaceDE w:val="0"/>
              <w:spacing w:after="0" w:line="240" w:lineRule="auto"/>
              <w:rPr>
                <w:rFonts w:ascii="Arial Narrow" w:eastAsia="Arial Unicode MS" w:hAnsi="Arial Narrow" w:cs="Tahoma"/>
                <w:kern w:val="2"/>
                <w:sz w:val="24"/>
                <w:szCs w:val="24"/>
                <w:lang w:val="es-CO" w:eastAsia="zh-CN"/>
              </w:rPr>
            </w:pPr>
          </w:p>
          <w:p w14:paraId="018B536F" w14:textId="77777777" w:rsidR="00FE7E3D" w:rsidRPr="009D11F3" w:rsidRDefault="00FE7E3D" w:rsidP="00FE7E3D">
            <w:pPr>
              <w:widowControl w:val="0"/>
              <w:suppressAutoHyphens/>
              <w:autoSpaceDE w:val="0"/>
              <w:spacing w:after="0" w:line="240" w:lineRule="auto"/>
              <w:rPr>
                <w:rFonts w:ascii="Arial Narrow" w:eastAsia="Arial Unicode MS" w:hAnsi="Arial Narrow" w:cs="Tahoma"/>
                <w:kern w:val="2"/>
                <w:sz w:val="24"/>
                <w:szCs w:val="24"/>
                <w:lang w:val="es-CO" w:eastAsia="zh-CN"/>
              </w:rPr>
            </w:pPr>
          </w:p>
          <w:p w14:paraId="590C6B31" w14:textId="77777777" w:rsidR="00FE7E3D" w:rsidRPr="009D11F3" w:rsidRDefault="00FE7E3D" w:rsidP="00FE7E3D">
            <w:pPr>
              <w:widowControl w:val="0"/>
              <w:suppressAutoHyphens/>
              <w:autoSpaceDE w:val="0"/>
              <w:spacing w:after="0" w:line="240"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Reconozco y valoro</w:t>
            </w:r>
          </w:p>
          <w:p w14:paraId="4C791489" w14:textId="77777777" w:rsidR="00FE7E3D" w:rsidRPr="009D11F3" w:rsidRDefault="00FE7E3D" w:rsidP="00FE7E3D">
            <w:pPr>
              <w:widowControl w:val="0"/>
              <w:suppressAutoHyphens/>
              <w:autoSpaceDE w:val="0"/>
              <w:spacing w:after="0" w:line="240"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la presencia de diversos legados culturales –de diferentes épocas y</w:t>
            </w:r>
          </w:p>
          <w:p w14:paraId="5C15B9FD" w14:textId="77777777" w:rsidR="00FE7E3D" w:rsidRPr="009D11F3" w:rsidRDefault="00FE7E3D" w:rsidP="00FE7E3D">
            <w:pPr>
              <w:widowControl w:val="0"/>
              <w:suppressAutoHyphens/>
              <w:autoSpaceDE w:val="0"/>
              <w:spacing w:after="0" w:line="240"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regiones– para el desarrollo de la humanidad.</w:t>
            </w:r>
          </w:p>
          <w:p w14:paraId="488D002B" w14:textId="77777777" w:rsidR="00FE7E3D" w:rsidRPr="009D11F3" w:rsidRDefault="00FE7E3D" w:rsidP="00FE7E3D">
            <w:pPr>
              <w:widowControl w:val="0"/>
              <w:suppressAutoHyphens/>
              <w:autoSpaceDE w:val="0"/>
              <w:spacing w:after="0" w:line="240" w:lineRule="auto"/>
              <w:rPr>
                <w:rFonts w:ascii="Arial Narrow" w:eastAsia="Arial Unicode MS" w:hAnsi="Arial Narrow" w:cs="Tahoma"/>
                <w:kern w:val="2"/>
                <w:sz w:val="24"/>
                <w:szCs w:val="24"/>
                <w:lang w:val="es-CO" w:eastAsia="zh-CN"/>
              </w:rPr>
            </w:pPr>
          </w:p>
          <w:p w14:paraId="644C429E" w14:textId="77777777" w:rsidR="00FE7E3D" w:rsidRPr="009D11F3" w:rsidRDefault="00FE7E3D" w:rsidP="00FE7E3D">
            <w:pPr>
              <w:widowControl w:val="0"/>
              <w:suppressAutoHyphens/>
              <w:autoSpaceDE w:val="0"/>
              <w:spacing w:after="0" w:line="240" w:lineRule="auto"/>
              <w:rPr>
                <w:rFonts w:ascii="Arial Narrow" w:eastAsia="Arial Unicode MS" w:hAnsi="Arial Narrow" w:cs="Tahoma"/>
                <w:kern w:val="2"/>
                <w:sz w:val="24"/>
                <w:szCs w:val="24"/>
                <w:lang w:val="es-CO" w:eastAsia="zh-CN"/>
              </w:rPr>
            </w:pPr>
          </w:p>
          <w:p w14:paraId="5CA48ECC" w14:textId="77777777" w:rsidR="00FE7E3D" w:rsidRPr="009D11F3" w:rsidRDefault="00FE7E3D" w:rsidP="00FE7E3D">
            <w:pPr>
              <w:widowControl w:val="0"/>
              <w:suppressAutoHyphens/>
              <w:autoSpaceDE w:val="0"/>
              <w:spacing w:after="0" w:line="240" w:lineRule="auto"/>
              <w:rPr>
                <w:rFonts w:ascii="Arial Narrow" w:eastAsia="Arial Unicode MS" w:hAnsi="Arial Narrow" w:cs="Tahoma"/>
                <w:kern w:val="2"/>
                <w:sz w:val="24"/>
                <w:szCs w:val="24"/>
                <w:lang w:val="es-CO" w:eastAsia="zh-CN"/>
              </w:rPr>
            </w:pPr>
          </w:p>
          <w:p w14:paraId="30071B6D"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tc>
        <w:tc>
          <w:tcPr>
            <w:tcW w:w="2126" w:type="dxa"/>
            <w:tcBorders>
              <w:top w:val="single" w:sz="4" w:space="0" w:color="000000"/>
              <w:left w:val="single" w:sz="4" w:space="0" w:color="000000"/>
              <w:bottom w:val="single" w:sz="4" w:space="0" w:color="000000"/>
            </w:tcBorders>
            <w:shd w:val="clear" w:color="auto" w:fill="auto"/>
          </w:tcPr>
          <w:p w14:paraId="1BB3ECFB" w14:textId="77777777" w:rsidR="00FE7E3D" w:rsidRPr="009D11F3" w:rsidRDefault="00FE7E3D" w:rsidP="00A520D6">
            <w:pPr>
              <w:widowControl w:val="0"/>
              <w:numPr>
                <w:ilvl w:val="0"/>
                <w:numId w:val="7"/>
              </w:numPr>
              <w:suppressAutoHyphens/>
              <w:spacing w:after="0" w:line="240" w:lineRule="auto"/>
              <w:ind w:left="342" w:hanging="283"/>
              <w:contextualSpacing/>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t>Preguntar</w:t>
            </w:r>
          </w:p>
          <w:p w14:paraId="60971E7E" w14:textId="77777777" w:rsidR="00FE7E3D" w:rsidRPr="009D11F3" w:rsidRDefault="00FE7E3D" w:rsidP="00FE7E3D">
            <w:pPr>
              <w:widowControl w:val="0"/>
              <w:suppressAutoHyphens/>
              <w:spacing w:after="0" w:line="240" w:lineRule="auto"/>
              <w:ind w:left="342" w:hanging="283"/>
              <w:rPr>
                <w:rFonts w:ascii="Arial Narrow" w:eastAsia="Arial Unicode MS" w:hAnsi="Arial Narrow" w:cs="Tahoma"/>
                <w:kern w:val="2"/>
                <w:sz w:val="24"/>
                <w:szCs w:val="24"/>
                <w:lang w:val="es-CO" w:eastAsia="es-CO"/>
              </w:rPr>
            </w:pPr>
          </w:p>
          <w:p w14:paraId="2079A24A" w14:textId="77777777" w:rsidR="00FE7E3D" w:rsidRPr="009D11F3" w:rsidRDefault="00FE7E3D" w:rsidP="00A520D6">
            <w:pPr>
              <w:widowControl w:val="0"/>
              <w:numPr>
                <w:ilvl w:val="0"/>
                <w:numId w:val="7"/>
              </w:numPr>
              <w:suppressAutoHyphens/>
              <w:spacing w:after="0" w:line="240" w:lineRule="auto"/>
              <w:ind w:left="342" w:hanging="283"/>
              <w:contextualSpacing/>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t>Dominio conceptual y teórico</w:t>
            </w:r>
          </w:p>
          <w:p w14:paraId="7553B48A" w14:textId="77777777" w:rsidR="00FE7E3D" w:rsidRPr="009D11F3" w:rsidRDefault="00FE7E3D" w:rsidP="00FE7E3D">
            <w:pPr>
              <w:widowControl w:val="0"/>
              <w:suppressAutoHyphens/>
              <w:spacing w:after="0" w:line="240" w:lineRule="auto"/>
              <w:ind w:left="342" w:hanging="283"/>
              <w:rPr>
                <w:rFonts w:ascii="Arial Narrow" w:eastAsia="Arial Unicode MS" w:hAnsi="Arial Narrow" w:cs="Tahoma"/>
                <w:kern w:val="2"/>
                <w:sz w:val="24"/>
                <w:szCs w:val="24"/>
                <w:lang w:val="es-CO" w:eastAsia="es-CO"/>
              </w:rPr>
            </w:pPr>
          </w:p>
          <w:p w14:paraId="27421329" w14:textId="77777777" w:rsidR="00FE7E3D" w:rsidRPr="009D11F3" w:rsidRDefault="00FE7E3D" w:rsidP="00A520D6">
            <w:pPr>
              <w:widowControl w:val="0"/>
              <w:numPr>
                <w:ilvl w:val="0"/>
                <w:numId w:val="7"/>
              </w:numPr>
              <w:suppressAutoHyphens/>
              <w:spacing w:after="0" w:line="240" w:lineRule="auto"/>
              <w:ind w:left="342" w:hanging="283"/>
              <w:contextualSpacing/>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t>Habilidades comunicativas</w:t>
            </w:r>
          </w:p>
          <w:p w14:paraId="2CE5DDA5" w14:textId="77777777" w:rsidR="00FE7E3D" w:rsidRPr="009D11F3" w:rsidRDefault="00FE7E3D" w:rsidP="00A520D6">
            <w:pPr>
              <w:widowControl w:val="0"/>
              <w:numPr>
                <w:ilvl w:val="0"/>
                <w:numId w:val="7"/>
              </w:numPr>
              <w:suppressAutoHyphens/>
              <w:spacing w:after="0" w:line="240" w:lineRule="auto"/>
              <w:ind w:left="342" w:hanging="283"/>
              <w:contextualSpacing/>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t>Pensamiento  critico</w:t>
            </w:r>
          </w:p>
          <w:p w14:paraId="0974BCF1" w14:textId="77777777" w:rsidR="00FE7E3D" w:rsidRPr="009D11F3" w:rsidRDefault="00FE7E3D" w:rsidP="00FE7E3D">
            <w:pPr>
              <w:widowControl w:val="0"/>
              <w:suppressAutoHyphens/>
              <w:spacing w:after="0" w:line="240" w:lineRule="auto"/>
              <w:ind w:left="342" w:hanging="283"/>
              <w:rPr>
                <w:rFonts w:ascii="Arial Narrow" w:eastAsia="Arial Unicode MS" w:hAnsi="Arial Narrow" w:cs="Tahoma"/>
                <w:kern w:val="2"/>
                <w:sz w:val="24"/>
                <w:szCs w:val="24"/>
                <w:lang w:val="es-CO" w:eastAsia="es-CO"/>
              </w:rPr>
            </w:pPr>
          </w:p>
          <w:p w14:paraId="5E810D4A" w14:textId="77777777" w:rsidR="00FE7E3D" w:rsidRPr="009D11F3" w:rsidRDefault="00FE7E3D" w:rsidP="00A520D6">
            <w:pPr>
              <w:widowControl w:val="0"/>
              <w:numPr>
                <w:ilvl w:val="0"/>
                <w:numId w:val="7"/>
              </w:numPr>
              <w:suppressAutoHyphens/>
              <w:spacing w:after="0" w:line="240" w:lineRule="auto"/>
              <w:ind w:left="342" w:hanging="283"/>
              <w:contextualSpacing/>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t>Capacidad para resolver problemas</w:t>
            </w:r>
          </w:p>
          <w:p w14:paraId="17E7C260" w14:textId="77777777" w:rsidR="00FE7E3D" w:rsidRPr="009D11F3" w:rsidRDefault="00FE7E3D" w:rsidP="00FE7E3D">
            <w:pPr>
              <w:widowControl w:val="0"/>
              <w:suppressAutoHyphens/>
              <w:spacing w:after="0" w:line="240" w:lineRule="auto"/>
              <w:ind w:left="342" w:hanging="283"/>
              <w:rPr>
                <w:rFonts w:ascii="Arial Narrow" w:eastAsia="Arial Unicode MS" w:hAnsi="Arial Narrow" w:cs="Tahoma"/>
                <w:kern w:val="2"/>
                <w:sz w:val="24"/>
                <w:szCs w:val="24"/>
                <w:lang w:val="es-CO" w:eastAsia="es-CO"/>
              </w:rPr>
            </w:pPr>
          </w:p>
          <w:p w14:paraId="3118A555" w14:textId="77777777" w:rsidR="00FE7E3D" w:rsidRPr="009D11F3" w:rsidRDefault="00FE7E3D" w:rsidP="00A520D6">
            <w:pPr>
              <w:widowControl w:val="0"/>
              <w:numPr>
                <w:ilvl w:val="0"/>
                <w:numId w:val="7"/>
              </w:numPr>
              <w:suppressAutoHyphens/>
              <w:spacing w:after="0" w:line="240" w:lineRule="auto"/>
              <w:ind w:left="342" w:hanging="283"/>
              <w:contextualSpacing/>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t>Creatividad</w:t>
            </w:r>
          </w:p>
          <w:p w14:paraId="198B7A29" w14:textId="77777777" w:rsidR="00FE7E3D" w:rsidRPr="009D11F3" w:rsidRDefault="00FE7E3D" w:rsidP="00A520D6">
            <w:pPr>
              <w:widowControl w:val="0"/>
              <w:numPr>
                <w:ilvl w:val="0"/>
                <w:numId w:val="7"/>
              </w:numPr>
              <w:suppressAutoHyphens/>
              <w:spacing w:after="0" w:line="240" w:lineRule="auto"/>
              <w:ind w:left="342" w:hanging="283"/>
              <w:contextualSpacing/>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t>Relaciones interpersonales</w:t>
            </w:r>
          </w:p>
          <w:p w14:paraId="16DA26ED" w14:textId="77777777" w:rsidR="00FE7E3D" w:rsidRPr="009D11F3" w:rsidRDefault="00FE7E3D" w:rsidP="00FE7E3D">
            <w:pPr>
              <w:suppressAutoHyphens/>
              <w:spacing w:after="0" w:line="240" w:lineRule="auto"/>
              <w:ind w:left="342" w:hanging="283"/>
              <w:contextualSpacing/>
              <w:rPr>
                <w:rFonts w:ascii="Arial Narrow" w:eastAsia="Arial Unicode MS" w:hAnsi="Arial Narrow" w:cs="Tahoma"/>
                <w:kern w:val="2"/>
                <w:sz w:val="24"/>
                <w:szCs w:val="24"/>
                <w:lang w:eastAsia="es-CO"/>
              </w:rPr>
            </w:pPr>
          </w:p>
          <w:p w14:paraId="4A141622" w14:textId="77777777" w:rsidR="00FE7E3D" w:rsidRPr="009D11F3" w:rsidRDefault="00FE7E3D" w:rsidP="00A520D6">
            <w:pPr>
              <w:widowControl w:val="0"/>
              <w:numPr>
                <w:ilvl w:val="0"/>
                <w:numId w:val="7"/>
              </w:numPr>
              <w:suppressAutoHyphens/>
              <w:spacing w:after="0" w:line="240" w:lineRule="auto"/>
              <w:ind w:left="342" w:hanging="283"/>
              <w:contextualSpacing/>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t>Trabajo en equipo</w:t>
            </w:r>
          </w:p>
          <w:p w14:paraId="7FA1ED7D" w14:textId="77777777" w:rsidR="00FE7E3D" w:rsidRPr="009D11F3" w:rsidRDefault="00FE7E3D" w:rsidP="00FE7E3D">
            <w:pPr>
              <w:suppressAutoHyphens/>
              <w:spacing w:after="0" w:line="240" w:lineRule="auto"/>
              <w:ind w:left="342" w:hanging="283"/>
              <w:contextualSpacing/>
              <w:rPr>
                <w:rFonts w:ascii="Arial Narrow" w:eastAsia="Arial Unicode MS" w:hAnsi="Arial Narrow" w:cs="Tahoma"/>
                <w:kern w:val="2"/>
                <w:sz w:val="24"/>
                <w:szCs w:val="24"/>
                <w:lang w:eastAsia="es-CO"/>
              </w:rPr>
            </w:pPr>
          </w:p>
          <w:p w14:paraId="0220DE22" w14:textId="77777777" w:rsidR="00FE7E3D" w:rsidRPr="009D11F3" w:rsidRDefault="00FE7E3D" w:rsidP="00A520D6">
            <w:pPr>
              <w:widowControl w:val="0"/>
              <w:numPr>
                <w:ilvl w:val="0"/>
                <w:numId w:val="7"/>
              </w:numPr>
              <w:suppressAutoHyphens/>
              <w:spacing w:after="0" w:line="240" w:lineRule="auto"/>
              <w:ind w:left="342" w:hanging="283"/>
              <w:contextualSpacing/>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t>Capacidad en toma de decisiones</w:t>
            </w:r>
          </w:p>
          <w:p w14:paraId="41F66C6F"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es-CO"/>
              </w:rPr>
            </w:pPr>
          </w:p>
        </w:tc>
        <w:tc>
          <w:tcPr>
            <w:tcW w:w="2268" w:type="dxa"/>
            <w:tcBorders>
              <w:top w:val="single" w:sz="4" w:space="0" w:color="000000"/>
              <w:left w:val="single" w:sz="4" w:space="0" w:color="000000"/>
              <w:bottom w:val="single" w:sz="4" w:space="0" w:color="000000"/>
            </w:tcBorders>
            <w:shd w:val="clear" w:color="auto" w:fill="auto"/>
          </w:tcPr>
          <w:p w14:paraId="25AAAD01"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1FBBBF34"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00A2FE71"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0807F2A5"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33F46342"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4190AC9C"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663AC5C2"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77C186FA"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56642D6A"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Pensamiento Social</w:t>
            </w:r>
          </w:p>
          <w:p w14:paraId="5C2F1A71"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16164036"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6EAA2551"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10667C21"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46B4C073"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1F47DA0A"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22847871"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4F0D537A"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4D4853A6"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6ABDE975"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12B22BC3"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58458DC9"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7F5D4FD4"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39CC62DD"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70F99305"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318A25BF"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1BD6DED7"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1D2F9867"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45F66708"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18DB7FEA"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37C6FDF6"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6809AAEB"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55EEF06E"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4A8A9DDA"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42D691A2"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3C9DBABC"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0A1191B2"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5F0F1382"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606C44C1"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34969AD9"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tc>
        <w:tc>
          <w:tcPr>
            <w:tcW w:w="2693" w:type="dxa"/>
            <w:tcBorders>
              <w:top w:val="single" w:sz="4" w:space="0" w:color="000000"/>
              <w:left w:val="single" w:sz="4" w:space="0" w:color="000000"/>
              <w:bottom w:val="single" w:sz="4" w:space="0" w:color="000000"/>
            </w:tcBorders>
            <w:shd w:val="clear" w:color="auto" w:fill="auto"/>
          </w:tcPr>
          <w:p w14:paraId="10BF3E8B"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13CF0775"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085DC662"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10905DE5"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0D6EC7D3"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Comprende modelos</w:t>
            </w:r>
          </w:p>
          <w:p w14:paraId="6DF4B4E1"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conceptuales, sus</w:t>
            </w:r>
          </w:p>
          <w:p w14:paraId="5FCC03AA"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características y contextos de</w:t>
            </w:r>
          </w:p>
          <w:p w14:paraId="30B56833"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aplicación.</w:t>
            </w:r>
          </w:p>
          <w:p w14:paraId="3A6B4565"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4051F780"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2390D21A"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05D8F8CE"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6FCDA3A4"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3F0BBC3F"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tc>
        <w:tc>
          <w:tcPr>
            <w:tcW w:w="4278" w:type="dxa"/>
            <w:tcBorders>
              <w:top w:val="single" w:sz="4" w:space="0" w:color="000000"/>
              <w:left w:val="single" w:sz="4" w:space="0" w:color="000000"/>
              <w:bottom w:val="single" w:sz="4" w:space="0" w:color="000000"/>
              <w:right w:val="single" w:sz="4" w:space="0" w:color="000000"/>
            </w:tcBorders>
            <w:shd w:val="clear" w:color="auto" w:fill="auto"/>
          </w:tcPr>
          <w:p w14:paraId="4041857E" w14:textId="77777777" w:rsidR="00FE7E3D" w:rsidRPr="009D11F3" w:rsidRDefault="00FE7E3D" w:rsidP="00FE7E3D">
            <w:pPr>
              <w:widowControl w:val="0"/>
              <w:suppressAutoHyphens/>
              <w:spacing w:after="202" w:line="264" w:lineRule="auto"/>
              <w:jc w:val="both"/>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Identifica y usa conceptos sociales básicos (económicos, políticos, culturales y geográficos) al reconocer las principales características geográficas del continente americano.</w:t>
            </w:r>
          </w:p>
          <w:p w14:paraId="2CAB0CFD" w14:textId="77777777" w:rsidR="00FE7E3D" w:rsidRPr="009D11F3" w:rsidRDefault="00FE7E3D" w:rsidP="00FE7E3D">
            <w:pPr>
              <w:widowControl w:val="0"/>
              <w:suppressAutoHyphens/>
              <w:spacing w:after="202" w:line="264" w:lineRule="auto"/>
              <w:jc w:val="both"/>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Identifica y usa conceptos sociales básicos (económicos, políticos, culturales y geográficos) al reconocer los aspectos políticos, económicos, sociales y culturales de las civilizaciones prehispánicas.</w:t>
            </w:r>
          </w:p>
          <w:p w14:paraId="391E1410" w14:textId="77777777" w:rsidR="00FE7E3D" w:rsidRPr="009D11F3" w:rsidRDefault="00FE7E3D" w:rsidP="00FE7E3D">
            <w:pPr>
              <w:widowControl w:val="0"/>
              <w:suppressAutoHyphens/>
              <w:spacing w:after="202" w:line="264" w:lineRule="auto"/>
              <w:jc w:val="both"/>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 xml:space="preserve">Identifica y usa conceptos sociales básicos (económicos, políticos, culturales y geográficos) al reconocer algunos elementos del proceso de descubrimiento y conquista española en América. </w:t>
            </w:r>
          </w:p>
          <w:p w14:paraId="51F46E99" w14:textId="77777777" w:rsidR="00FE7E3D" w:rsidRPr="009D11F3" w:rsidRDefault="00FE7E3D" w:rsidP="00FE7E3D">
            <w:pPr>
              <w:widowControl w:val="0"/>
              <w:suppressAutoHyphens/>
              <w:spacing w:after="202" w:line="264" w:lineRule="auto"/>
              <w:jc w:val="both"/>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 xml:space="preserve">Identifica y usa conceptos sociales básicos (económicos, políticos, culturales y </w:t>
            </w:r>
            <w:r w:rsidRPr="009D11F3">
              <w:rPr>
                <w:rFonts w:ascii="Arial Narrow" w:eastAsia="Arial Unicode MS" w:hAnsi="Arial Narrow" w:cs="Tahoma"/>
                <w:kern w:val="2"/>
                <w:sz w:val="24"/>
                <w:szCs w:val="24"/>
                <w:lang w:val="es-CO" w:eastAsia="zh-CN"/>
              </w:rPr>
              <w:lastRenderedPageBreak/>
              <w:t>geográficos) al valorar los  factores económicos, sociales, políticos y geográficos que generaron los movimientos antiguos de población de América.</w:t>
            </w:r>
          </w:p>
          <w:p w14:paraId="2943B3AF" w14:textId="77777777" w:rsidR="00FE7E3D" w:rsidRPr="009D11F3" w:rsidRDefault="00FE7E3D" w:rsidP="00FE7E3D">
            <w:pPr>
              <w:widowControl w:val="0"/>
              <w:suppressAutoHyphens/>
              <w:spacing w:after="202" w:line="264" w:lineRule="auto"/>
              <w:jc w:val="both"/>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Conoce los mecanismos que los ciudadanos tienen a su disposición para participar activamente en la democracia y para garantizar el respeto de los derechos de los grupos afro-descendientes en la actualidad.</w:t>
            </w:r>
          </w:p>
          <w:p w14:paraId="2550FAB8"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Conoce la organización del Estado: Conoce las funciones y alcances de las ramas del poder y de los organismos de control mediante la propuesta de actividades lúdicas.</w:t>
            </w:r>
          </w:p>
          <w:p w14:paraId="2EAF3CE3"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13BF945A" w14:textId="77777777" w:rsidR="00FE7E3D" w:rsidRPr="009D11F3" w:rsidRDefault="00FE7E3D" w:rsidP="00FE7E3D">
            <w:pPr>
              <w:widowControl w:val="0"/>
              <w:suppressAutoHyphens/>
              <w:spacing w:after="0" w:line="240" w:lineRule="auto"/>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kern w:val="2"/>
                <w:sz w:val="24"/>
                <w:szCs w:val="24"/>
                <w:lang w:val="es-CO" w:eastAsia="zh-CN"/>
              </w:rPr>
              <w:t>Identifica y usa conceptos sociales básicos (económicos, políticos, culturales y geográficos) al reconocer  las características de la geografía de América y de las culturas prehispánicas.</w:t>
            </w:r>
          </w:p>
          <w:p w14:paraId="37AB09E7"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7269A705"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 xml:space="preserve">Identifica y usa conceptos sociales básicos (económicos, políticos, culturales y geográficos) al comparar el origen sobre los conceptos básicos que estructuran las normas </w:t>
            </w:r>
            <w:r w:rsidRPr="009D11F3">
              <w:rPr>
                <w:rFonts w:ascii="Arial Narrow" w:eastAsia="Arial Unicode MS" w:hAnsi="Arial Narrow" w:cs="Tahoma"/>
                <w:kern w:val="2"/>
                <w:sz w:val="24"/>
                <w:szCs w:val="24"/>
                <w:lang w:val="es-CO" w:eastAsia="zh-CN"/>
              </w:rPr>
              <w:lastRenderedPageBreak/>
              <w:t>y su influencia entre las sociedades actuales.</w:t>
            </w:r>
          </w:p>
          <w:p w14:paraId="646D175C" w14:textId="77777777" w:rsidR="007226C8" w:rsidRPr="009D11F3" w:rsidRDefault="007226C8" w:rsidP="00FE7E3D">
            <w:pPr>
              <w:widowControl w:val="0"/>
              <w:suppressAutoHyphens/>
              <w:spacing w:after="0" w:line="240" w:lineRule="auto"/>
              <w:rPr>
                <w:rFonts w:ascii="Arial Narrow" w:eastAsia="Arial Unicode MS" w:hAnsi="Arial Narrow" w:cs="Tahoma"/>
                <w:kern w:val="2"/>
                <w:sz w:val="24"/>
                <w:szCs w:val="24"/>
                <w:lang w:val="es-CO" w:eastAsia="zh-CN"/>
              </w:rPr>
            </w:pPr>
          </w:p>
          <w:p w14:paraId="48260D79" w14:textId="4E0ECC60" w:rsidR="007226C8" w:rsidRPr="009D11F3" w:rsidRDefault="007226C8" w:rsidP="007226C8">
            <w:pPr>
              <w:rPr>
                <w:rFonts w:ascii="Arial Narrow" w:hAnsi="Arial Narrow" w:cs="Tahoma"/>
                <w:sz w:val="24"/>
                <w:szCs w:val="24"/>
              </w:rPr>
            </w:pPr>
            <w:r w:rsidRPr="009D11F3">
              <w:rPr>
                <w:rFonts w:ascii="Arial Narrow" w:hAnsi="Arial Narrow" w:cs="Tahoma"/>
                <w:sz w:val="24"/>
                <w:szCs w:val="24"/>
              </w:rPr>
              <w:t>Conoce los mecanismos que los ciudadanos tienen a su disposición para participar activamente en la democracia y para garantizar el respeto de sus derechos al identificar acuerdos y normas para la protección de los derechos humanos en Colombia. (Cátedra de paz)</w:t>
            </w:r>
          </w:p>
          <w:p w14:paraId="744D2348" w14:textId="77777777" w:rsidR="007226C8" w:rsidRPr="009D11F3" w:rsidRDefault="007226C8" w:rsidP="007226C8">
            <w:pPr>
              <w:rPr>
                <w:rFonts w:ascii="Arial Narrow" w:hAnsi="Arial Narrow" w:cs="Tahoma"/>
                <w:sz w:val="24"/>
                <w:szCs w:val="24"/>
              </w:rPr>
            </w:pPr>
            <w:r w:rsidRPr="009D11F3">
              <w:rPr>
                <w:rFonts w:ascii="Arial Narrow" w:hAnsi="Arial Narrow" w:cs="Tahoma"/>
                <w:sz w:val="24"/>
                <w:szCs w:val="24"/>
              </w:rPr>
              <w:t>Conoce los mecanismos que los ciudadanos tienen a su disposición para participar activamente en la democracia y para garantizar el respeto de sus derechos al promover la construcción de una paz justa y duradera en todos los ámbitos. (Cátedra de paz)</w:t>
            </w:r>
          </w:p>
          <w:p w14:paraId="76DFA7C1" w14:textId="4E4F7C43" w:rsidR="007226C8" w:rsidRPr="009D11F3" w:rsidRDefault="007226C8" w:rsidP="007226C8">
            <w:pPr>
              <w:rPr>
                <w:rFonts w:ascii="Arial Narrow" w:hAnsi="Arial Narrow" w:cs="Tahoma"/>
                <w:sz w:val="24"/>
                <w:szCs w:val="24"/>
              </w:rPr>
            </w:pPr>
          </w:p>
          <w:p w14:paraId="7D339E48" w14:textId="465C09EB" w:rsidR="007226C8" w:rsidRPr="009D11F3" w:rsidRDefault="007226C8" w:rsidP="007226C8">
            <w:pPr>
              <w:rPr>
                <w:rFonts w:ascii="Arial Narrow" w:hAnsi="Arial Narrow" w:cs="Tahoma"/>
                <w:sz w:val="24"/>
                <w:szCs w:val="24"/>
              </w:rPr>
            </w:pPr>
            <w:r w:rsidRPr="009D11F3">
              <w:rPr>
                <w:rFonts w:ascii="Arial Narrow" w:hAnsi="Arial Narrow" w:cs="Tahoma"/>
                <w:sz w:val="24"/>
                <w:szCs w:val="24"/>
              </w:rPr>
              <w:t xml:space="preserve">Conoce los mecanismos que los ciudadanos tienen a su disposición para participar activamente en la democracia y para garantizar el respeto de sus derechos al reconocer en la Constitución de Colombia los  organismos para la protección y promoción de </w:t>
            </w:r>
            <w:r w:rsidRPr="009D11F3">
              <w:rPr>
                <w:rFonts w:ascii="Arial Narrow" w:hAnsi="Arial Narrow" w:cs="Tahoma"/>
                <w:sz w:val="24"/>
                <w:szCs w:val="24"/>
              </w:rPr>
              <w:lastRenderedPageBreak/>
              <w:t>los derechos humanos en la construcción de la paz. (Cátedra de paz)</w:t>
            </w:r>
          </w:p>
          <w:p w14:paraId="37A7A827" w14:textId="77777777" w:rsidR="007226C8" w:rsidRPr="009D11F3" w:rsidRDefault="007226C8" w:rsidP="00FE7E3D">
            <w:pPr>
              <w:widowControl w:val="0"/>
              <w:suppressAutoHyphens/>
              <w:spacing w:after="0" w:line="240" w:lineRule="auto"/>
              <w:rPr>
                <w:rFonts w:ascii="Arial Narrow" w:eastAsia="Arial Unicode MS" w:hAnsi="Arial Narrow" w:cs="Arial Unicode MS"/>
                <w:kern w:val="2"/>
                <w:sz w:val="24"/>
                <w:szCs w:val="24"/>
                <w:lang w:eastAsia="zh-CN"/>
              </w:rPr>
            </w:pPr>
          </w:p>
        </w:tc>
      </w:tr>
    </w:tbl>
    <w:p w14:paraId="07FD3B44"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18D753A2" w14:textId="77777777" w:rsidR="00FE7E3D" w:rsidRDefault="00FE7E3D" w:rsidP="00FE7E3D">
      <w:pPr>
        <w:widowControl w:val="0"/>
        <w:suppressAutoHyphens/>
        <w:spacing w:after="0" w:line="240" w:lineRule="auto"/>
        <w:ind w:left="-5"/>
        <w:jc w:val="center"/>
        <w:rPr>
          <w:rFonts w:ascii="Arial Narrow" w:eastAsia="Arial Unicode MS" w:hAnsi="Arial Narrow" w:cs="Tahoma"/>
          <w:b/>
          <w:kern w:val="2"/>
          <w:sz w:val="24"/>
          <w:szCs w:val="24"/>
          <w:lang w:val="es-CO" w:eastAsia="zh-CN"/>
        </w:rPr>
      </w:pPr>
    </w:p>
    <w:p w14:paraId="2B6CD010" w14:textId="77777777" w:rsidR="00556140" w:rsidRPr="009D11F3" w:rsidRDefault="00556140" w:rsidP="00FE7E3D">
      <w:pPr>
        <w:widowControl w:val="0"/>
        <w:suppressAutoHyphens/>
        <w:spacing w:after="0" w:line="240" w:lineRule="auto"/>
        <w:ind w:left="-5"/>
        <w:jc w:val="center"/>
        <w:rPr>
          <w:rFonts w:ascii="Arial Narrow" w:eastAsia="Arial Unicode MS" w:hAnsi="Arial Narrow" w:cs="Tahoma"/>
          <w:b/>
          <w:kern w:val="2"/>
          <w:sz w:val="24"/>
          <w:szCs w:val="24"/>
          <w:lang w:val="es-CO" w:eastAsia="zh-CN"/>
        </w:rPr>
      </w:pPr>
    </w:p>
    <w:p w14:paraId="17B01C9C" w14:textId="77777777" w:rsidR="00FE7E3D" w:rsidRPr="009D11F3" w:rsidRDefault="00FE7E3D" w:rsidP="00FE7E3D">
      <w:pPr>
        <w:widowControl w:val="0"/>
        <w:suppressAutoHyphens/>
        <w:spacing w:after="0" w:line="240" w:lineRule="auto"/>
        <w:ind w:left="-5"/>
        <w:jc w:val="center"/>
        <w:rPr>
          <w:rFonts w:ascii="Arial Narrow" w:eastAsia="Arial Unicode MS" w:hAnsi="Arial Narrow" w:cs="Tahoma"/>
          <w:b/>
          <w:kern w:val="2"/>
          <w:sz w:val="24"/>
          <w:szCs w:val="24"/>
          <w:lang w:val="es-CO" w:eastAsia="zh-CN"/>
        </w:rPr>
      </w:pPr>
    </w:p>
    <w:p w14:paraId="5A464D55" w14:textId="77777777" w:rsidR="00FE7E3D" w:rsidRPr="009D11F3" w:rsidRDefault="00FE7E3D" w:rsidP="000B2377">
      <w:pPr>
        <w:widowControl w:val="0"/>
        <w:suppressAutoHyphens/>
        <w:spacing w:after="0" w:line="240" w:lineRule="auto"/>
        <w:ind w:left="-5"/>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b/>
          <w:kern w:val="2"/>
          <w:sz w:val="24"/>
          <w:szCs w:val="24"/>
          <w:lang w:val="es-CO" w:eastAsia="zh-CN"/>
        </w:rPr>
        <w:t>AREA: CIENCIAS SOCIALES     NIVEL: GRADO: 6    PERIODO: TRES</w:t>
      </w:r>
    </w:p>
    <w:p w14:paraId="67735007"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4DD208AA" w14:textId="77777777" w:rsidR="00FE7E3D" w:rsidRPr="009D11F3" w:rsidRDefault="00FE7E3D" w:rsidP="00FE7E3D">
      <w:pPr>
        <w:widowControl w:val="0"/>
        <w:suppressAutoHyphens/>
        <w:spacing w:after="0" w:line="240" w:lineRule="auto"/>
        <w:ind w:left="-5"/>
        <w:rPr>
          <w:rFonts w:ascii="Arial Narrow" w:eastAsia="Arial Unicode MS" w:hAnsi="Arial Narrow" w:cs="Arial Unicode MS"/>
          <w:kern w:val="2"/>
          <w:sz w:val="24"/>
          <w:szCs w:val="24"/>
          <w:lang w:val="es-CO" w:eastAsia="zh-CN"/>
        </w:rPr>
      </w:pPr>
      <w:r w:rsidRPr="00556140">
        <w:rPr>
          <w:rFonts w:ascii="Arial Narrow" w:eastAsia="Arial Unicode MS" w:hAnsi="Arial Narrow" w:cs="Tahoma"/>
          <w:b/>
          <w:bCs/>
          <w:kern w:val="2"/>
          <w:sz w:val="24"/>
          <w:szCs w:val="24"/>
          <w:lang w:val="es-CO" w:eastAsia="zh-CN"/>
        </w:rPr>
        <w:t>Objetivo del periodo:</w:t>
      </w:r>
      <w:r w:rsidRPr="009D11F3">
        <w:rPr>
          <w:rFonts w:ascii="Arial Narrow" w:eastAsia="Arial Unicode MS" w:hAnsi="Arial Narrow" w:cs="Tahoma"/>
          <w:kern w:val="2"/>
          <w:sz w:val="24"/>
          <w:szCs w:val="24"/>
          <w:lang w:val="es-CO" w:eastAsia="zh-CN"/>
        </w:rPr>
        <w:t xml:space="preserve"> </w:t>
      </w:r>
      <w:r w:rsidRPr="009D11F3">
        <w:rPr>
          <w:rFonts w:ascii="Arial Narrow" w:eastAsia="Arial Unicode MS" w:hAnsi="Arial Narrow" w:cs="Tahoma"/>
          <w:bCs/>
          <w:kern w:val="2"/>
          <w:sz w:val="24"/>
          <w:szCs w:val="24"/>
          <w:lang w:val="es-CO" w:eastAsia="zh-CN"/>
        </w:rPr>
        <w:t>Describir características de la organización social, política y económica en algunas culturas y épocas.</w:t>
      </w:r>
    </w:p>
    <w:p w14:paraId="0DA33FB9" w14:textId="77777777" w:rsidR="00FE7E3D" w:rsidRPr="009D11F3" w:rsidRDefault="00FE7E3D" w:rsidP="00FE7E3D">
      <w:pPr>
        <w:widowControl w:val="0"/>
        <w:suppressAutoHyphens/>
        <w:spacing w:after="0" w:line="240" w:lineRule="auto"/>
        <w:ind w:left="-5"/>
        <w:rPr>
          <w:rFonts w:ascii="Arial Narrow" w:eastAsia="Arial Unicode MS" w:hAnsi="Arial Narrow" w:cs="Tahoma"/>
          <w:bCs/>
          <w:kern w:val="2"/>
          <w:sz w:val="24"/>
          <w:szCs w:val="24"/>
          <w:lang w:val="es-CO" w:eastAsia="zh-CN"/>
        </w:rPr>
      </w:pPr>
    </w:p>
    <w:tbl>
      <w:tblPr>
        <w:tblW w:w="0" w:type="auto"/>
        <w:tblInd w:w="-25" w:type="dxa"/>
        <w:tblLayout w:type="fixed"/>
        <w:tblLook w:val="0000" w:firstRow="0" w:lastRow="0" w:firstColumn="0" w:lastColumn="0" w:noHBand="0" w:noVBand="0"/>
      </w:tblPr>
      <w:tblGrid>
        <w:gridCol w:w="2660"/>
        <w:gridCol w:w="2126"/>
        <w:gridCol w:w="2410"/>
        <w:gridCol w:w="2693"/>
        <w:gridCol w:w="3852"/>
      </w:tblGrid>
      <w:tr w:rsidR="00FE7E3D" w:rsidRPr="009D11F3" w14:paraId="752272C1" w14:textId="77777777" w:rsidTr="00CA2A14">
        <w:trPr>
          <w:trHeight w:val="557"/>
        </w:trPr>
        <w:tc>
          <w:tcPr>
            <w:tcW w:w="2660" w:type="dxa"/>
            <w:vMerge w:val="restart"/>
            <w:tcBorders>
              <w:top w:val="single" w:sz="4" w:space="0" w:color="000000"/>
              <w:left w:val="single" w:sz="4" w:space="0" w:color="000000"/>
              <w:bottom w:val="single" w:sz="4" w:space="0" w:color="000000"/>
            </w:tcBorders>
            <w:shd w:val="clear" w:color="auto" w:fill="auto"/>
            <w:vAlign w:val="center"/>
          </w:tcPr>
          <w:p w14:paraId="4AD04724"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b/>
                <w:kern w:val="2"/>
                <w:sz w:val="24"/>
                <w:szCs w:val="24"/>
                <w:highlight w:val="white"/>
                <w:lang w:val="es-CO" w:eastAsia="zh-CN"/>
              </w:rPr>
              <w:t>ESTÁNDAR</w:t>
            </w:r>
          </w:p>
        </w:tc>
        <w:tc>
          <w:tcPr>
            <w:tcW w:w="2126" w:type="dxa"/>
            <w:vMerge w:val="restart"/>
            <w:tcBorders>
              <w:top w:val="single" w:sz="4" w:space="0" w:color="000000"/>
              <w:left w:val="single" w:sz="4" w:space="0" w:color="000000"/>
              <w:bottom w:val="single" w:sz="4" w:space="0" w:color="000000"/>
            </w:tcBorders>
            <w:shd w:val="clear" w:color="auto" w:fill="auto"/>
            <w:vAlign w:val="center"/>
          </w:tcPr>
          <w:p w14:paraId="33460CFE"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b/>
                <w:kern w:val="2"/>
                <w:sz w:val="24"/>
                <w:szCs w:val="24"/>
                <w:highlight w:val="white"/>
                <w:lang w:val="es-CO" w:eastAsia="zh-CN"/>
              </w:rPr>
              <w:t>HABILIDAD A DESARROLLAR</w:t>
            </w:r>
          </w:p>
        </w:tc>
        <w:tc>
          <w:tcPr>
            <w:tcW w:w="89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16D28BE" w14:textId="77777777" w:rsidR="00FE7E3D" w:rsidRPr="009D11F3" w:rsidRDefault="00FE7E3D" w:rsidP="00FE7E3D">
            <w:pPr>
              <w:widowControl w:val="0"/>
              <w:suppressAutoHyphens/>
              <w:snapToGrid w:val="0"/>
              <w:spacing w:after="0" w:line="240" w:lineRule="auto"/>
              <w:jc w:val="center"/>
              <w:rPr>
                <w:rFonts w:ascii="Arial Narrow" w:eastAsia="Arial Unicode MS" w:hAnsi="Arial Narrow" w:cs="Tahoma"/>
                <w:b/>
                <w:kern w:val="2"/>
                <w:sz w:val="24"/>
                <w:szCs w:val="24"/>
                <w:highlight w:val="white"/>
                <w:lang w:val="es-CO" w:eastAsia="zh-CN"/>
              </w:rPr>
            </w:pPr>
          </w:p>
          <w:p w14:paraId="73C0CAE6" w14:textId="77777777" w:rsidR="00FE7E3D" w:rsidRPr="009D11F3" w:rsidRDefault="00FE7E3D" w:rsidP="00FE7E3D">
            <w:pPr>
              <w:widowControl w:val="0"/>
              <w:suppressAutoHyphens/>
              <w:snapToGrid w:val="0"/>
              <w:spacing w:after="0" w:line="240" w:lineRule="auto"/>
              <w:jc w:val="center"/>
              <w:rPr>
                <w:rFonts w:ascii="Arial Narrow" w:eastAsia="Arial Unicode MS" w:hAnsi="Arial Narrow" w:cs="Tahoma"/>
                <w:b/>
                <w:kern w:val="2"/>
                <w:sz w:val="24"/>
                <w:szCs w:val="24"/>
                <w:highlight w:val="white"/>
                <w:lang w:val="es-CO" w:eastAsia="zh-CN"/>
              </w:rPr>
            </w:pPr>
            <w:r w:rsidRPr="009D11F3">
              <w:rPr>
                <w:rFonts w:ascii="Arial Narrow" w:eastAsia="Arial Unicode MS" w:hAnsi="Arial Narrow" w:cs="Tahoma"/>
                <w:b/>
                <w:kern w:val="2"/>
                <w:sz w:val="24"/>
                <w:szCs w:val="24"/>
                <w:highlight w:val="white"/>
                <w:lang w:val="es-CO" w:eastAsia="zh-CN"/>
              </w:rPr>
              <w:t>MATRIZ DE REFERENCIA</w:t>
            </w:r>
          </w:p>
          <w:p w14:paraId="4634DD81" w14:textId="77777777" w:rsidR="00FE7E3D" w:rsidRPr="009D11F3" w:rsidRDefault="00FE7E3D" w:rsidP="00FE7E3D">
            <w:pPr>
              <w:widowControl w:val="0"/>
              <w:suppressAutoHyphens/>
              <w:spacing w:after="0" w:line="240" w:lineRule="auto"/>
              <w:jc w:val="center"/>
              <w:rPr>
                <w:rFonts w:ascii="Arial Narrow" w:eastAsia="Arial Unicode MS" w:hAnsi="Arial Narrow" w:cs="Tahoma"/>
                <w:b/>
                <w:kern w:val="2"/>
                <w:sz w:val="24"/>
                <w:szCs w:val="24"/>
                <w:highlight w:val="white"/>
                <w:lang w:val="es-CO" w:eastAsia="zh-CN"/>
              </w:rPr>
            </w:pPr>
          </w:p>
        </w:tc>
      </w:tr>
      <w:tr w:rsidR="00FE7E3D" w:rsidRPr="009D11F3" w14:paraId="18170732" w14:textId="77777777" w:rsidTr="00CA2A14">
        <w:trPr>
          <w:trHeight w:val="64"/>
        </w:trPr>
        <w:tc>
          <w:tcPr>
            <w:tcW w:w="2660" w:type="dxa"/>
            <w:vMerge/>
            <w:tcBorders>
              <w:top w:val="single" w:sz="4" w:space="0" w:color="000000"/>
              <w:left w:val="single" w:sz="4" w:space="0" w:color="000000"/>
              <w:bottom w:val="single" w:sz="4" w:space="0" w:color="000000"/>
            </w:tcBorders>
            <w:shd w:val="clear" w:color="auto" w:fill="auto"/>
            <w:vAlign w:val="center"/>
          </w:tcPr>
          <w:p w14:paraId="45994E99" w14:textId="77777777" w:rsidR="00FE7E3D" w:rsidRPr="009D11F3" w:rsidRDefault="00FE7E3D" w:rsidP="00FE7E3D">
            <w:pPr>
              <w:widowControl w:val="0"/>
              <w:suppressAutoHyphens/>
              <w:snapToGrid w:val="0"/>
              <w:spacing w:after="0" w:line="240" w:lineRule="auto"/>
              <w:rPr>
                <w:rFonts w:ascii="Arial Narrow" w:eastAsia="Arial Unicode MS" w:hAnsi="Arial Narrow" w:cs="Tahoma"/>
                <w:b/>
                <w:kern w:val="2"/>
                <w:sz w:val="24"/>
                <w:szCs w:val="24"/>
                <w:highlight w:val="white"/>
                <w:lang w:val="es-CO" w:eastAsia="zh-CN"/>
              </w:rPr>
            </w:pPr>
          </w:p>
        </w:tc>
        <w:tc>
          <w:tcPr>
            <w:tcW w:w="2126" w:type="dxa"/>
            <w:vMerge/>
            <w:tcBorders>
              <w:top w:val="single" w:sz="4" w:space="0" w:color="000000"/>
              <w:left w:val="single" w:sz="4" w:space="0" w:color="000000"/>
              <w:bottom w:val="single" w:sz="4" w:space="0" w:color="000000"/>
            </w:tcBorders>
            <w:shd w:val="clear" w:color="auto" w:fill="auto"/>
            <w:vAlign w:val="center"/>
          </w:tcPr>
          <w:p w14:paraId="2569206C" w14:textId="77777777" w:rsidR="00FE7E3D" w:rsidRPr="009D11F3" w:rsidRDefault="00FE7E3D" w:rsidP="00FE7E3D">
            <w:pPr>
              <w:widowControl w:val="0"/>
              <w:suppressAutoHyphens/>
              <w:snapToGrid w:val="0"/>
              <w:spacing w:after="0" w:line="240" w:lineRule="auto"/>
              <w:rPr>
                <w:rFonts w:ascii="Arial Narrow" w:eastAsia="Arial Unicode MS" w:hAnsi="Arial Narrow" w:cs="Arial Unicode MS"/>
                <w:kern w:val="2"/>
                <w:sz w:val="24"/>
                <w:szCs w:val="24"/>
                <w:lang w:val="es-CO" w:eastAsia="zh-CN"/>
              </w:rPr>
            </w:pPr>
          </w:p>
        </w:tc>
        <w:tc>
          <w:tcPr>
            <w:tcW w:w="2410" w:type="dxa"/>
            <w:tcBorders>
              <w:top w:val="single" w:sz="4" w:space="0" w:color="000000"/>
              <w:left w:val="single" w:sz="4" w:space="0" w:color="000000"/>
              <w:bottom w:val="single" w:sz="4" w:space="0" w:color="000000"/>
            </w:tcBorders>
            <w:shd w:val="clear" w:color="auto" w:fill="auto"/>
            <w:vAlign w:val="center"/>
          </w:tcPr>
          <w:p w14:paraId="4D0D84BC" w14:textId="77777777" w:rsidR="00FE7E3D" w:rsidRPr="009D11F3" w:rsidRDefault="00FE7E3D" w:rsidP="00FE7E3D">
            <w:pPr>
              <w:widowControl w:val="0"/>
              <w:suppressAutoHyphens/>
              <w:snapToGrid w:val="0"/>
              <w:spacing w:after="0" w:line="240" w:lineRule="auto"/>
              <w:jc w:val="center"/>
              <w:rPr>
                <w:rFonts w:ascii="Arial Narrow" w:eastAsia="Arial Unicode MS" w:hAnsi="Arial Narrow" w:cs="Tahoma"/>
                <w:b/>
                <w:kern w:val="2"/>
                <w:sz w:val="24"/>
                <w:szCs w:val="24"/>
                <w:highlight w:val="white"/>
                <w:lang w:val="es-CO" w:eastAsia="zh-CN"/>
              </w:rPr>
            </w:pPr>
          </w:p>
          <w:p w14:paraId="1AA9EE4D"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b/>
                <w:kern w:val="2"/>
                <w:sz w:val="24"/>
                <w:szCs w:val="24"/>
                <w:lang w:val="es-CO" w:eastAsia="zh-CN"/>
              </w:rPr>
            </w:pPr>
            <w:r w:rsidRPr="009D11F3">
              <w:rPr>
                <w:rFonts w:ascii="Arial Narrow" w:eastAsia="Arial Unicode MS" w:hAnsi="Arial Narrow" w:cs="Tahoma"/>
                <w:b/>
                <w:kern w:val="2"/>
                <w:sz w:val="24"/>
                <w:szCs w:val="24"/>
                <w:highlight w:val="white"/>
                <w:lang w:val="es-CO" w:eastAsia="zh-CN"/>
              </w:rPr>
              <w:t>COMPETENCIA</w:t>
            </w:r>
          </w:p>
        </w:tc>
        <w:tc>
          <w:tcPr>
            <w:tcW w:w="2693" w:type="dxa"/>
            <w:tcBorders>
              <w:top w:val="single" w:sz="4" w:space="0" w:color="000000"/>
              <w:left w:val="single" w:sz="4" w:space="0" w:color="000000"/>
              <w:bottom w:val="single" w:sz="4" w:space="0" w:color="000000"/>
            </w:tcBorders>
            <w:shd w:val="clear" w:color="auto" w:fill="auto"/>
            <w:vAlign w:val="center"/>
          </w:tcPr>
          <w:p w14:paraId="0427B6D3" w14:textId="77777777" w:rsidR="00FE7E3D" w:rsidRPr="009D11F3" w:rsidRDefault="00FE7E3D" w:rsidP="00FE7E3D">
            <w:pPr>
              <w:widowControl w:val="0"/>
              <w:suppressAutoHyphens/>
              <w:snapToGrid w:val="0"/>
              <w:spacing w:after="0" w:line="240" w:lineRule="auto"/>
              <w:jc w:val="center"/>
              <w:rPr>
                <w:rFonts w:ascii="Arial Narrow" w:eastAsia="Arial Unicode MS" w:hAnsi="Arial Narrow" w:cs="Tahoma"/>
                <w:b/>
                <w:kern w:val="2"/>
                <w:sz w:val="24"/>
                <w:szCs w:val="24"/>
                <w:highlight w:val="white"/>
                <w:lang w:val="es-CO" w:eastAsia="zh-CN"/>
              </w:rPr>
            </w:pPr>
          </w:p>
          <w:p w14:paraId="029D6EA2"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b/>
                <w:kern w:val="2"/>
                <w:sz w:val="24"/>
                <w:szCs w:val="24"/>
                <w:lang w:val="es-CO" w:eastAsia="zh-CN"/>
              </w:rPr>
            </w:pPr>
            <w:r w:rsidRPr="009D11F3">
              <w:rPr>
                <w:rFonts w:ascii="Arial Narrow" w:eastAsia="Arial Unicode MS" w:hAnsi="Arial Narrow" w:cs="Tahoma"/>
                <w:b/>
                <w:kern w:val="2"/>
                <w:sz w:val="24"/>
                <w:szCs w:val="24"/>
                <w:highlight w:val="white"/>
                <w:lang w:val="es-CO" w:eastAsia="zh-CN"/>
              </w:rPr>
              <w:t>AFIRMACIÓN</w:t>
            </w:r>
          </w:p>
        </w:tc>
        <w:tc>
          <w:tcPr>
            <w:tcW w:w="3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9F63F" w14:textId="77777777" w:rsidR="00FE7E3D" w:rsidRPr="009D11F3" w:rsidRDefault="00FE7E3D" w:rsidP="00FE7E3D">
            <w:pPr>
              <w:widowControl w:val="0"/>
              <w:suppressAutoHyphens/>
              <w:snapToGrid w:val="0"/>
              <w:spacing w:after="0" w:line="240" w:lineRule="auto"/>
              <w:jc w:val="center"/>
              <w:rPr>
                <w:rFonts w:ascii="Arial Narrow" w:eastAsia="Arial Unicode MS" w:hAnsi="Arial Narrow" w:cs="Tahoma"/>
                <w:b/>
                <w:kern w:val="2"/>
                <w:sz w:val="24"/>
                <w:szCs w:val="24"/>
                <w:highlight w:val="white"/>
                <w:lang w:val="es-CO" w:eastAsia="zh-CN"/>
              </w:rPr>
            </w:pPr>
          </w:p>
          <w:p w14:paraId="4F58ADF9"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b/>
                <w:kern w:val="2"/>
                <w:sz w:val="24"/>
                <w:szCs w:val="24"/>
                <w:lang w:val="es-CO" w:eastAsia="zh-CN"/>
              </w:rPr>
            </w:pPr>
            <w:r w:rsidRPr="009D11F3">
              <w:rPr>
                <w:rFonts w:ascii="Arial Narrow" w:eastAsia="Arial Unicode MS" w:hAnsi="Arial Narrow" w:cs="Tahoma"/>
                <w:b/>
                <w:kern w:val="2"/>
                <w:sz w:val="24"/>
                <w:szCs w:val="24"/>
                <w:highlight w:val="white"/>
                <w:lang w:val="es-CO" w:eastAsia="zh-CN"/>
              </w:rPr>
              <w:t>EVIDENCIA</w:t>
            </w:r>
          </w:p>
        </w:tc>
      </w:tr>
      <w:tr w:rsidR="00FE7E3D" w:rsidRPr="009D11F3" w14:paraId="75C41154" w14:textId="77777777" w:rsidTr="00CA2A14">
        <w:tc>
          <w:tcPr>
            <w:tcW w:w="2660" w:type="dxa"/>
            <w:tcBorders>
              <w:top w:val="single" w:sz="4" w:space="0" w:color="000000"/>
              <w:left w:val="single" w:sz="4" w:space="0" w:color="000000"/>
              <w:bottom w:val="single" w:sz="4" w:space="0" w:color="000000"/>
            </w:tcBorders>
            <w:shd w:val="clear" w:color="auto" w:fill="auto"/>
          </w:tcPr>
          <w:p w14:paraId="467BC58E" w14:textId="77777777" w:rsidR="00FE7E3D" w:rsidRPr="009D11F3" w:rsidRDefault="00FE7E3D" w:rsidP="00FE7E3D">
            <w:pPr>
              <w:widowControl w:val="0"/>
              <w:suppressAutoHyphens/>
              <w:spacing w:after="199" w:line="264" w:lineRule="auto"/>
              <w:ind w:right="35"/>
              <w:rPr>
                <w:rFonts w:ascii="Arial Narrow" w:eastAsia="Arial Unicode MS" w:hAnsi="Arial Narrow" w:cs="Tahoma"/>
                <w:kern w:val="2"/>
                <w:sz w:val="24"/>
                <w:szCs w:val="24"/>
                <w:lang w:val="es-CO" w:eastAsia="zh-CN"/>
              </w:rPr>
            </w:pPr>
          </w:p>
          <w:p w14:paraId="1556C1DD" w14:textId="77777777" w:rsidR="00FE7E3D" w:rsidRPr="009D11F3" w:rsidRDefault="00FE7E3D" w:rsidP="00FE7E3D">
            <w:pPr>
              <w:widowControl w:val="0"/>
              <w:suppressAutoHyphens/>
              <w:spacing w:after="199" w:line="264" w:lineRule="auto"/>
              <w:ind w:right="35"/>
              <w:rPr>
                <w:rFonts w:ascii="Arial Narrow" w:eastAsia="Arial Unicode MS" w:hAnsi="Arial Narrow" w:cs="Tahoma"/>
                <w:kern w:val="2"/>
                <w:sz w:val="24"/>
                <w:szCs w:val="24"/>
                <w:lang w:val="es-CO" w:eastAsia="zh-CN"/>
              </w:rPr>
            </w:pPr>
          </w:p>
          <w:p w14:paraId="3C57F6A1" w14:textId="77777777" w:rsidR="00FE7E3D" w:rsidRPr="009D11F3" w:rsidRDefault="00FE7E3D" w:rsidP="00FE7E3D">
            <w:pPr>
              <w:widowControl w:val="0"/>
              <w:suppressAutoHyphens/>
              <w:autoSpaceDE w:val="0"/>
              <w:spacing w:after="0" w:line="240"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Reconozco y valoro</w:t>
            </w:r>
          </w:p>
          <w:p w14:paraId="159D52EF" w14:textId="77777777" w:rsidR="00FE7E3D" w:rsidRPr="009D11F3" w:rsidRDefault="00FE7E3D" w:rsidP="00FE7E3D">
            <w:pPr>
              <w:widowControl w:val="0"/>
              <w:suppressAutoHyphens/>
              <w:autoSpaceDE w:val="0"/>
              <w:spacing w:after="0" w:line="240"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la presencia de diversos legados culturales –de diferentes épocas y</w:t>
            </w:r>
          </w:p>
          <w:p w14:paraId="4F836980" w14:textId="77777777" w:rsidR="00FE7E3D" w:rsidRPr="009D11F3" w:rsidRDefault="00FE7E3D" w:rsidP="00FE7E3D">
            <w:pPr>
              <w:widowControl w:val="0"/>
              <w:suppressAutoHyphens/>
              <w:autoSpaceDE w:val="0"/>
              <w:spacing w:after="0" w:line="240"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regiones– para el desarrollo de la humanidad.</w:t>
            </w:r>
          </w:p>
          <w:p w14:paraId="7F7322B2" w14:textId="77777777" w:rsidR="00FE7E3D" w:rsidRPr="009D11F3" w:rsidRDefault="00FE7E3D" w:rsidP="00FE7E3D">
            <w:pPr>
              <w:widowControl w:val="0"/>
              <w:suppressAutoHyphens/>
              <w:spacing w:after="199" w:line="264" w:lineRule="auto"/>
              <w:ind w:right="35"/>
              <w:rPr>
                <w:rFonts w:ascii="Arial Narrow" w:eastAsia="Arial Unicode MS" w:hAnsi="Arial Narrow" w:cs="Tahoma"/>
                <w:kern w:val="2"/>
                <w:sz w:val="24"/>
                <w:szCs w:val="24"/>
                <w:lang w:val="es-CO" w:eastAsia="zh-CN"/>
              </w:rPr>
            </w:pPr>
          </w:p>
          <w:p w14:paraId="7F0706A3"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4B96A4B5"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tc>
        <w:tc>
          <w:tcPr>
            <w:tcW w:w="2126" w:type="dxa"/>
            <w:tcBorders>
              <w:top w:val="single" w:sz="4" w:space="0" w:color="000000"/>
              <w:left w:val="single" w:sz="4" w:space="0" w:color="000000"/>
              <w:bottom w:val="single" w:sz="4" w:space="0" w:color="000000"/>
            </w:tcBorders>
            <w:shd w:val="clear" w:color="auto" w:fill="auto"/>
          </w:tcPr>
          <w:p w14:paraId="6D399994" w14:textId="77777777" w:rsidR="00FE7E3D" w:rsidRPr="009D11F3" w:rsidRDefault="00FE7E3D" w:rsidP="00A520D6">
            <w:pPr>
              <w:widowControl w:val="0"/>
              <w:numPr>
                <w:ilvl w:val="0"/>
                <w:numId w:val="24"/>
              </w:numPr>
              <w:suppressAutoHyphens/>
              <w:spacing w:after="0" w:line="240" w:lineRule="auto"/>
              <w:ind w:left="484" w:hanging="425"/>
              <w:contextualSpacing/>
              <w:jc w:val="both"/>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lastRenderedPageBreak/>
              <w:t>Preguntar</w:t>
            </w:r>
          </w:p>
          <w:p w14:paraId="55C5BD33" w14:textId="77777777" w:rsidR="00FE7E3D" w:rsidRPr="009D11F3" w:rsidRDefault="00FE7E3D" w:rsidP="00FE7E3D">
            <w:pPr>
              <w:widowControl w:val="0"/>
              <w:suppressAutoHyphens/>
              <w:spacing w:after="0" w:line="240" w:lineRule="auto"/>
              <w:ind w:left="484" w:hanging="425"/>
              <w:jc w:val="both"/>
              <w:rPr>
                <w:rFonts w:ascii="Arial Narrow" w:eastAsia="Arial Unicode MS" w:hAnsi="Arial Narrow" w:cs="Tahoma"/>
                <w:kern w:val="2"/>
                <w:sz w:val="24"/>
                <w:szCs w:val="24"/>
                <w:lang w:val="es-CO" w:eastAsia="es-CO"/>
              </w:rPr>
            </w:pPr>
          </w:p>
          <w:p w14:paraId="1DF81FE0" w14:textId="77777777" w:rsidR="00FE7E3D" w:rsidRPr="009D11F3" w:rsidRDefault="00FE7E3D" w:rsidP="00A520D6">
            <w:pPr>
              <w:widowControl w:val="0"/>
              <w:numPr>
                <w:ilvl w:val="0"/>
                <w:numId w:val="24"/>
              </w:numPr>
              <w:suppressAutoHyphens/>
              <w:spacing w:after="0" w:line="240" w:lineRule="auto"/>
              <w:ind w:left="484" w:hanging="425"/>
              <w:contextualSpacing/>
              <w:jc w:val="both"/>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t>Dominio conceptual y teórico</w:t>
            </w:r>
          </w:p>
          <w:p w14:paraId="52EB9FC1" w14:textId="77777777" w:rsidR="00FE7E3D" w:rsidRPr="009D11F3" w:rsidRDefault="00FE7E3D" w:rsidP="00FE7E3D">
            <w:pPr>
              <w:widowControl w:val="0"/>
              <w:suppressAutoHyphens/>
              <w:spacing w:after="0" w:line="240" w:lineRule="auto"/>
              <w:ind w:left="484" w:hanging="425"/>
              <w:jc w:val="both"/>
              <w:rPr>
                <w:rFonts w:ascii="Arial Narrow" w:eastAsia="Arial Unicode MS" w:hAnsi="Arial Narrow" w:cs="Tahoma"/>
                <w:kern w:val="2"/>
                <w:sz w:val="24"/>
                <w:szCs w:val="24"/>
                <w:lang w:val="es-CO" w:eastAsia="es-CO"/>
              </w:rPr>
            </w:pPr>
          </w:p>
          <w:p w14:paraId="345C7E9D" w14:textId="77777777" w:rsidR="00FE7E3D" w:rsidRPr="009D11F3" w:rsidRDefault="00FE7E3D" w:rsidP="00A520D6">
            <w:pPr>
              <w:widowControl w:val="0"/>
              <w:numPr>
                <w:ilvl w:val="0"/>
                <w:numId w:val="24"/>
              </w:numPr>
              <w:suppressAutoHyphens/>
              <w:spacing w:after="0" w:line="240" w:lineRule="auto"/>
              <w:ind w:left="484" w:hanging="425"/>
              <w:contextualSpacing/>
              <w:jc w:val="both"/>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t>Habilidades comunicativas</w:t>
            </w:r>
          </w:p>
          <w:p w14:paraId="5B721C28" w14:textId="77777777" w:rsidR="00FE7E3D" w:rsidRPr="009D11F3" w:rsidRDefault="00FE7E3D" w:rsidP="00A520D6">
            <w:pPr>
              <w:widowControl w:val="0"/>
              <w:numPr>
                <w:ilvl w:val="0"/>
                <w:numId w:val="24"/>
              </w:numPr>
              <w:suppressAutoHyphens/>
              <w:spacing w:after="0" w:line="240" w:lineRule="auto"/>
              <w:ind w:left="484" w:hanging="425"/>
              <w:contextualSpacing/>
              <w:jc w:val="both"/>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t>Pensamiento  critico</w:t>
            </w:r>
          </w:p>
          <w:p w14:paraId="43AF238A" w14:textId="77777777" w:rsidR="00FE7E3D" w:rsidRPr="009D11F3" w:rsidRDefault="00FE7E3D" w:rsidP="00FE7E3D">
            <w:pPr>
              <w:widowControl w:val="0"/>
              <w:suppressAutoHyphens/>
              <w:spacing w:after="0" w:line="240" w:lineRule="auto"/>
              <w:ind w:left="484" w:hanging="425"/>
              <w:jc w:val="both"/>
              <w:rPr>
                <w:rFonts w:ascii="Arial Narrow" w:eastAsia="Arial Unicode MS" w:hAnsi="Arial Narrow" w:cs="Tahoma"/>
                <w:kern w:val="2"/>
                <w:sz w:val="24"/>
                <w:szCs w:val="24"/>
                <w:lang w:val="es-CO" w:eastAsia="es-CO"/>
              </w:rPr>
            </w:pPr>
          </w:p>
          <w:p w14:paraId="30F34C63" w14:textId="77777777" w:rsidR="00FE7E3D" w:rsidRPr="009D11F3" w:rsidRDefault="00FE7E3D" w:rsidP="00A520D6">
            <w:pPr>
              <w:widowControl w:val="0"/>
              <w:numPr>
                <w:ilvl w:val="0"/>
                <w:numId w:val="24"/>
              </w:numPr>
              <w:suppressAutoHyphens/>
              <w:spacing w:after="0" w:line="240" w:lineRule="auto"/>
              <w:ind w:left="484" w:hanging="425"/>
              <w:contextualSpacing/>
              <w:jc w:val="both"/>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t>Capacidad para resolver problemas</w:t>
            </w:r>
          </w:p>
          <w:p w14:paraId="00C630FC" w14:textId="77777777" w:rsidR="00FE7E3D" w:rsidRPr="009D11F3" w:rsidRDefault="00FE7E3D" w:rsidP="00FE7E3D">
            <w:pPr>
              <w:widowControl w:val="0"/>
              <w:suppressAutoHyphens/>
              <w:spacing w:after="0" w:line="240" w:lineRule="auto"/>
              <w:ind w:left="484" w:hanging="425"/>
              <w:jc w:val="both"/>
              <w:rPr>
                <w:rFonts w:ascii="Arial Narrow" w:eastAsia="Arial Unicode MS" w:hAnsi="Arial Narrow" w:cs="Tahoma"/>
                <w:kern w:val="2"/>
                <w:sz w:val="24"/>
                <w:szCs w:val="24"/>
                <w:lang w:val="es-CO" w:eastAsia="es-CO"/>
              </w:rPr>
            </w:pPr>
          </w:p>
          <w:p w14:paraId="4E51DDCE" w14:textId="77777777" w:rsidR="00FE7E3D" w:rsidRPr="009D11F3" w:rsidRDefault="00FE7E3D" w:rsidP="00A520D6">
            <w:pPr>
              <w:widowControl w:val="0"/>
              <w:numPr>
                <w:ilvl w:val="0"/>
                <w:numId w:val="24"/>
              </w:numPr>
              <w:suppressAutoHyphens/>
              <w:spacing w:after="0" w:line="240" w:lineRule="auto"/>
              <w:ind w:left="484" w:hanging="425"/>
              <w:contextualSpacing/>
              <w:jc w:val="both"/>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t>Creatividad</w:t>
            </w:r>
          </w:p>
          <w:p w14:paraId="35B712C3" w14:textId="77777777" w:rsidR="00FE7E3D" w:rsidRPr="009D11F3" w:rsidRDefault="00FE7E3D" w:rsidP="00A520D6">
            <w:pPr>
              <w:widowControl w:val="0"/>
              <w:numPr>
                <w:ilvl w:val="0"/>
                <w:numId w:val="24"/>
              </w:numPr>
              <w:suppressAutoHyphens/>
              <w:spacing w:after="0" w:line="240" w:lineRule="auto"/>
              <w:ind w:left="484" w:hanging="425"/>
              <w:contextualSpacing/>
              <w:jc w:val="both"/>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t>Relaciones interpersonales</w:t>
            </w:r>
          </w:p>
          <w:p w14:paraId="4B57897F" w14:textId="77777777" w:rsidR="00FE7E3D" w:rsidRPr="009D11F3" w:rsidRDefault="00FE7E3D" w:rsidP="00FE7E3D">
            <w:pPr>
              <w:suppressAutoHyphens/>
              <w:spacing w:after="0" w:line="240" w:lineRule="auto"/>
              <w:ind w:left="484" w:hanging="425"/>
              <w:contextualSpacing/>
              <w:jc w:val="both"/>
              <w:rPr>
                <w:rFonts w:ascii="Arial Narrow" w:eastAsia="Arial Unicode MS" w:hAnsi="Arial Narrow" w:cs="Tahoma"/>
                <w:kern w:val="2"/>
                <w:sz w:val="24"/>
                <w:szCs w:val="24"/>
                <w:lang w:eastAsia="es-CO"/>
              </w:rPr>
            </w:pPr>
          </w:p>
          <w:p w14:paraId="7842B1FD" w14:textId="77777777" w:rsidR="00FE7E3D" w:rsidRPr="009D11F3" w:rsidRDefault="00FE7E3D" w:rsidP="00A520D6">
            <w:pPr>
              <w:widowControl w:val="0"/>
              <w:numPr>
                <w:ilvl w:val="0"/>
                <w:numId w:val="24"/>
              </w:numPr>
              <w:suppressAutoHyphens/>
              <w:spacing w:after="0" w:line="240" w:lineRule="auto"/>
              <w:ind w:left="484" w:hanging="425"/>
              <w:contextualSpacing/>
              <w:jc w:val="both"/>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t>Trabajo en equipo</w:t>
            </w:r>
          </w:p>
          <w:p w14:paraId="31B3237C" w14:textId="77777777" w:rsidR="00FE7E3D" w:rsidRPr="009D11F3" w:rsidRDefault="00FE7E3D" w:rsidP="00FE7E3D">
            <w:pPr>
              <w:suppressAutoHyphens/>
              <w:spacing w:after="0" w:line="240" w:lineRule="auto"/>
              <w:ind w:left="484" w:hanging="425"/>
              <w:contextualSpacing/>
              <w:jc w:val="both"/>
              <w:rPr>
                <w:rFonts w:ascii="Arial Narrow" w:eastAsia="Arial Unicode MS" w:hAnsi="Arial Narrow" w:cs="Tahoma"/>
                <w:kern w:val="2"/>
                <w:sz w:val="24"/>
                <w:szCs w:val="24"/>
                <w:lang w:eastAsia="es-CO"/>
              </w:rPr>
            </w:pPr>
          </w:p>
          <w:p w14:paraId="4065072A" w14:textId="77777777" w:rsidR="00FE7E3D" w:rsidRPr="009D11F3" w:rsidRDefault="00FE7E3D" w:rsidP="00A520D6">
            <w:pPr>
              <w:widowControl w:val="0"/>
              <w:numPr>
                <w:ilvl w:val="0"/>
                <w:numId w:val="24"/>
              </w:numPr>
              <w:suppressAutoHyphens/>
              <w:spacing w:after="0" w:line="240" w:lineRule="auto"/>
              <w:ind w:left="484" w:hanging="425"/>
              <w:contextualSpacing/>
              <w:jc w:val="both"/>
              <w:rPr>
                <w:rFonts w:ascii="Arial Narrow" w:eastAsia="Arial Unicode MS" w:hAnsi="Arial Narrow" w:cs="Tahoma"/>
                <w:kern w:val="2"/>
                <w:sz w:val="24"/>
                <w:szCs w:val="24"/>
                <w:lang w:eastAsia="zh-CN"/>
              </w:rPr>
            </w:pPr>
            <w:r w:rsidRPr="009D11F3">
              <w:rPr>
                <w:rFonts w:ascii="Arial Narrow" w:eastAsia="Arial Unicode MS" w:hAnsi="Arial Narrow" w:cs="Tahoma"/>
                <w:kern w:val="2"/>
                <w:sz w:val="24"/>
                <w:szCs w:val="24"/>
                <w:lang w:eastAsia="es-CO"/>
              </w:rPr>
              <w:t>Capacidad en toma de decisiones</w:t>
            </w:r>
          </w:p>
          <w:p w14:paraId="7ED0BC28"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tc>
        <w:tc>
          <w:tcPr>
            <w:tcW w:w="2410" w:type="dxa"/>
            <w:tcBorders>
              <w:top w:val="single" w:sz="4" w:space="0" w:color="000000"/>
              <w:left w:val="single" w:sz="4" w:space="0" w:color="000000"/>
              <w:bottom w:val="single" w:sz="4" w:space="0" w:color="000000"/>
            </w:tcBorders>
            <w:shd w:val="clear" w:color="auto" w:fill="auto"/>
          </w:tcPr>
          <w:p w14:paraId="28CF4BEF"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33A0DDFA"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3D70849B"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209BFE69"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1B7BBC4B"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74F33AEC"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322859FC"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5110E1E7"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0FB72E17"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kern w:val="2"/>
                <w:sz w:val="24"/>
                <w:szCs w:val="24"/>
                <w:lang w:val="es-CO" w:eastAsia="zh-CN"/>
              </w:rPr>
              <w:t>Pensamiento Social</w:t>
            </w:r>
          </w:p>
          <w:p w14:paraId="016FF3AA"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3EE362ED"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3456F158"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06759AB5"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68BCCE25"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2E3D4AB8"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00683031"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380D75E2"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77702DC6"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259908E1"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tc>
        <w:tc>
          <w:tcPr>
            <w:tcW w:w="2693" w:type="dxa"/>
            <w:tcBorders>
              <w:top w:val="single" w:sz="4" w:space="0" w:color="000000"/>
              <w:left w:val="single" w:sz="4" w:space="0" w:color="000000"/>
              <w:bottom w:val="single" w:sz="4" w:space="0" w:color="000000"/>
            </w:tcBorders>
            <w:shd w:val="clear" w:color="auto" w:fill="auto"/>
          </w:tcPr>
          <w:p w14:paraId="7AF674A1"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5BE53CF9"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0460F94C"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17488E1C"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5580962C"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410DF332"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4F379D81"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Comprende modelos</w:t>
            </w:r>
          </w:p>
          <w:p w14:paraId="23A23DA0"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conceptuales, sus</w:t>
            </w:r>
          </w:p>
          <w:p w14:paraId="2222DBD9"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características y contextos de</w:t>
            </w:r>
          </w:p>
          <w:p w14:paraId="2E58DA91"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lastRenderedPageBreak/>
              <w:t>aplicación.</w:t>
            </w:r>
          </w:p>
          <w:p w14:paraId="21C5B223"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384FAACD"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63585C41"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4FD80506"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2D45A819"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644E96A7" w14:textId="77777777" w:rsidR="00FE7E3D" w:rsidRPr="009D11F3" w:rsidRDefault="00FE7E3D" w:rsidP="00FE7E3D">
            <w:pPr>
              <w:widowControl w:val="0"/>
              <w:suppressAutoHyphens/>
              <w:spacing w:after="0" w:line="240" w:lineRule="auto"/>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kern w:val="2"/>
                <w:sz w:val="24"/>
                <w:szCs w:val="24"/>
                <w:lang w:val="es-CO" w:eastAsia="zh-CN"/>
              </w:rPr>
              <w:t>Interpretación y análisis de perspectivas</w:t>
            </w:r>
          </w:p>
          <w:p w14:paraId="35F68120"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4CC47726"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281BD46F"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4EB161D1"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Comprende perspectivas de</w:t>
            </w:r>
          </w:p>
          <w:p w14:paraId="0602714F"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distintos actores y grupos sociales.</w:t>
            </w:r>
          </w:p>
        </w:tc>
        <w:tc>
          <w:tcPr>
            <w:tcW w:w="3852" w:type="dxa"/>
            <w:tcBorders>
              <w:top w:val="single" w:sz="4" w:space="0" w:color="000000"/>
              <w:left w:val="single" w:sz="4" w:space="0" w:color="000000"/>
              <w:bottom w:val="single" w:sz="4" w:space="0" w:color="000000"/>
              <w:right w:val="single" w:sz="4" w:space="0" w:color="000000"/>
            </w:tcBorders>
            <w:shd w:val="clear" w:color="auto" w:fill="auto"/>
          </w:tcPr>
          <w:p w14:paraId="26C1AA22"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lastRenderedPageBreak/>
              <w:t>Identifica y usa conceptos sociales básicos (económicos, políticos, culturales y geográficos) al reconocer elementos del proceso de colonización en América y Colombia.</w:t>
            </w:r>
          </w:p>
          <w:p w14:paraId="6EA8AA4C"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579A1E8B"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 xml:space="preserve">Localiza en el tiempo y en el espacio eventos históricos y prácticas sociales al identificar factores que influyeron en la independencia de los pueblos </w:t>
            </w:r>
            <w:r w:rsidRPr="009D11F3">
              <w:rPr>
                <w:rFonts w:ascii="Arial Narrow" w:eastAsia="Arial Unicode MS" w:hAnsi="Arial Narrow" w:cs="Tahoma"/>
                <w:kern w:val="2"/>
                <w:sz w:val="24"/>
                <w:szCs w:val="24"/>
                <w:lang w:val="es-CO" w:eastAsia="zh-CN"/>
              </w:rPr>
              <w:lastRenderedPageBreak/>
              <w:t>americanos.</w:t>
            </w:r>
          </w:p>
          <w:p w14:paraId="4E929AEE"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694E6D88"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Localiza en el tiempo y en el espacio eventos históricos y prácticas sociales al</w:t>
            </w:r>
          </w:p>
          <w:p w14:paraId="00CCE8C8"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Comprender el legado de   los diferentes grupos a nivel cultural, científico, tecnológico, religioso, y artístico en Colombia.</w:t>
            </w:r>
          </w:p>
          <w:p w14:paraId="500AE31F"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4CB80B62"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 xml:space="preserve">Localiza en el tiempo y en el espacio eventos históricos y prácticas sociales al  comprender factores políticos, económicos, geográficos, sociales y culturales, de las Civilizaciones Antiguas en Europa: Grecia y Roma. </w:t>
            </w:r>
          </w:p>
          <w:p w14:paraId="4B997BDA"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5A313E73"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Reconoce y compara perspectivas de actores y grupos sociales al interpretar los fenómenos sociales en relación con la discriminación de etnia y género.</w:t>
            </w:r>
          </w:p>
          <w:p w14:paraId="2E359CF7"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328F61F5" w14:textId="7F567F26" w:rsidR="007226C8" w:rsidRPr="009D11F3" w:rsidRDefault="007226C8" w:rsidP="007226C8">
            <w:pPr>
              <w:rPr>
                <w:rFonts w:ascii="Arial Narrow" w:hAnsi="Arial Narrow" w:cs="Tahoma"/>
                <w:sz w:val="24"/>
                <w:szCs w:val="24"/>
              </w:rPr>
            </w:pPr>
            <w:r w:rsidRPr="009D11F3">
              <w:rPr>
                <w:rFonts w:ascii="Arial Narrow" w:hAnsi="Arial Narrow" w:cs="Tahoma"/>
                <w:sz w:val="24"/>
                <w:szCs w:val="24"/>
              </w:rPr>
              <w:t xml:space="preserve">Conoce los mecanismos que los ciudadanos tienen a su disposición para participar activamente en la democracia y para garantizar el respeto de sus derechos al reconocer en mi entorno </w:t>
            </w:r>
            <w:r w:rsidRPr="009D11F3">
              <w:rPr>
                <w:rFonts w:ascii="Arial Narrow" w:hAnsi="Arial Narrow" w:cs="Tahoma"/>
                <w:sz w:val="24"/>
                <w:szCs w:val="24"/>
              </w:rPr>
              <w:lastRenderedPageBreak/>
              <w:t>elementos que me permiten crear lazos de identidad para construir la paz. (Cátedra de paz).</w:t>
            </w:r>
          </w:p>
          <w:p w14:paraId="41ADB411" w14:textId="0C72B3A9" w:rsidR="007226C8" w:rsidRPr="009D11F3" w:rsidRDefault="007226C8" w:rsidP="007226C8">
            <w:pPr>
              <w:rPr>
                <w:rFonts w:ascii="Arial Narrow" w:hAnsi="Arial Narrow" w:cs="Tahoma"/>
                <w:sz w:val="24"/>
                <w:szCs w:val="24"/>
              </w:rPr>
            </w:pPr>
            <w:r w:rsidRPr="009D11F3">
              <w:rPr>
                <w:rFonts w:ascii="Arial Narrow" w:hAnsi="Arial Narrow" w:cs="Tahoma"/>
                <w:sz w:val="24"/>
                <w:szCs w:val="24"/>
              </w:rPr>
              <w:t>Conoce los mecanismos que los ciudadanos tienen a su disposición para participar activamente en la democracia y para garantizar el respeto de sus derechos al identificar diferentes espacios creadores de paz e identidad comunitaria. (Cátedra de paz).</w:t>
            </w:r>
          </w:p>
          <w:p w14:paraId="3FE1D5A1" w14:textId="0A5F5BC8" w:rsidR="007226C8" w:rsidRPr="009D11F3" w:rsidRDefault="007226C8" w:rsidP="007226C8">
            <w:pPr>
              <w:rPr>
                <w:rFonts w:ascii="Arial Narrow" w:hAnsi="Arial Narrow" w:cs="Tahoma"/>
                <w:sz w:val="24"/>
                <w:szCs w:val="24"/>
              </w:rPr>
            </w:pPr>
            <w:r w:rsidRPr="009D11F3">
              <w:rPr>
                <w:rFonts w:ascii="Arial Narrow" w:hAnsi="Arial Narrow" w:cs="Tahoma"/>
                <w:sz w:val="24"/>
                <w:szCs w:val="24"/>
              </w:rPr>
              <w:t>Establece relaciones entre las perspectivas de los individuos en una situación conflictiva y las propuestas de solución al valorar los diferentes elementos que me dan identidad particular y social. (Cátedra de paz).</w:t>
            </w:r>
          </w:p>
          <w:p w14:paraId="05645957" w14:textId="77777777" w:rsidR="00FE7E3D" w:rsidRPr="009D11F3" w:rsidRDefault="00FE7E3D" w:rsidP="00FE7E3D">
            <w:pPr>
              <w:widowControl w:val="0"/>
              <w:suppressAutoHyphens/>
              <w:spacing w:after="0" w:line="240" w:lineRule="auto"/>
              <w:rPr>
                <w:rFonts w:ascii="Arial Narrow" w:eastAsia="Arial Unicode MS" w:hAnsi="Arial Narrow" w:cs="Arial Unicode MS"/>
                <w:kern w:val="2"/>
                <w:sz w:val="24"/>
                <w:szCs w:val="24"/>
                <w:lang w:val="es-CO" w:eastAsia="zh-CN"/>
              </w:rPr>
            </w:pPr>
          </w:p>
        </w:tc>
      </w:tr>
    </w:tbl>
    <w:p w14:paraId="7DD9C297" w14:textId="77777777" w:rsidR="00FE7E3D" w:rsidRPr="009D11F3" w:rsidRDefault="00FE7E3D" w:rsidP="00FE7E3D">
      <w:pPr>
        <w:keepNext/>
        <w:keepLines/>
        <w:widowControl w:val="0"/>
        <w:numPr>
          <w:ilvl w:val="1"/>
          <w:numId w:val="0"/>
        </w:numPr>
        <w:tabs>
          <w:tab w:val="num" w:pos="0"/>
        </w:tabs>
        <w:suppressAutoHyphens/>
        <w:spacing w:before="360" w:after="80" w:line="240" w:lineRule="auto"/>
        <w:ind w:right="440"/>
        <w:contextualSpacing/>
        <w:outlineLvl w:val="1"/>
        <w:rPr>
          <w:rFonts w:ascii="Arial Narrow" w:eastAsia="Arial Unicode MS" w:hAnsi="Arial Narrow" w:cs="Arial Unicode MS"/>
          <w:b/>
          <w:kern w:val="2"/>
          <w:sz w:val="24"/>
          <w:szCs w:val="24"/>
          <w:lang w:val="es-CO" w:eastAsia="zh-CN"/>
        </w:rPr>
      </w:pPr>
    </w:p>
    <w:p w14:paraId="260B1D75" w14:textId="6CA0A3DD" w:rsidR="00FE7E3D" w:rsidRPr="009D11F3" w:rsidRDefault="00FE7E3D" w:rsidP="000B2377">
      <w:pPr>
        <w:keepNext/>
        <w:keepLines/>
        <w:widowControl w:val="0"/>
        <w:numPr>
          <w:ilvl w:val="1"/>
          <w:numId w:val="0"/>
        </w:numPr>
        <w:tabs>
          <w:tab w:val="num" w:pos="0"/>
        </w:tabs>
        <w:suppressAutoHyphens/>
        <w:spacing w:before="360" w:after="80" w:line="240" w:lineRule="auto"/>
        <w:ind w:right="440"/>
        <w:contextualSpacing/>
        <w:outlineLvl w:val="1"/>
        <w:rPr>
          <w:rFonts w:ascii="Arial Narrow" w:eastAsia="Arial Unicode MS" w:hAnsi="Arial Narrow" w:cs="Arial Unicode MS"/>
          <w:b/>
          <w:kern w:val="2"/>
          <w:sz w:val="24"/>
          <w:szCs w:val="24"/>
          <w:lang w:val="es-CO" w:eastAsia="zh-CN"/>
        </w:rPr>
      </w:pPr>
      <w:r w:rsidRPr="009D11F3">
        <w:rPr>
          <w:rFonts w:ascii="Arial Narrow" w:eastAsia="Arial Unicode MS" w:hAnsi="Arial Narrow" w:cs="Tahoma"/>
          <w:b/>
          <w:kern w:val="2"/>
          <w:sz w:val="24"/>
          <w:szCs w:val="24"/>
          <w:lang w:val="es-CO" w:eastAsia="zh-CN"/>
        </w:rPr>
        <w:t xml:space="preserve">AREA: CIENCIAS SOCIALES     NIVEL: BÁSICA </w:t>
      </w:r>
      <w:r w:rsidR="00556140">
        <w:rPr>
          <w:rFonts w:ascii="Arial Narrow" w:eastAsia="Arial Unicode MS" w:hAnsi="Arial Narrow" w:cs="Tahoma"/>
          <w:b/>
          <w:kern w:val="2"/>
          <w:sz w:val="24"/>
          <w:szCs w:val="24"/>
          <w:lang w:val="es-CO" w:eastAsia="zh-CN"/>
        </w:rPr>
        <w:t>SECUNDARIA</w:t>
      </w:r>
      <w:r w:rsidRPr="009D11F3">
        <w:rPr>
          <w:rFonts w:ascii="Arial Narrow" w:eastAsia="Arial Unicode MS" w:hAnsi="Arial Narrow" w:cs="Tahoma"/>
          <w:b/>
          <w:kern w:val="2"/>
          <w:sz w:val="24"/>
          <w:szCs w:val="24"/>
          <w:lang w:val="es-CO" w:eastAsia="zh-CN"/>
        </w:rPr>
        <w:t xml:space="preserve">         GRADO: 7    PERIODO: UNO</w:t>
      </w:r>
    </w:p>
    <w:p w14:paraId="1375DC10"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2B87FB06" w14:textId="77777777" w:rsidR="00FE7E3D" w:rsidRPr="009D11F3" w:rsidRDefault="00FE7E3D" w:rsidP="00FE7E3D">
      <w:pPr>
        <w:widowControl w:val="0"/>
        <w:suppressAutoHyphens/>
        <w:spacing w:after="0" w:line="264" w:lineRule="auto"/>
        <w:ind w:left="-5"/>
        <w:rPr>
          <w:rFonts w:ascii="Arial Narrow" w:eastAsia="Arial Unicode MS" w:hAnsi="Arial Narrow" w:cs="Arial Unicode MS"/>
          <w:kern w:val="2"/>
          <w:sz w:val="24"/>
          <w:szCs w:val="24"/>
          <w:lang w:val="es-CO" w:eastAsia="zh-CN"/>
        </w:rPr>
      </w:pPr>
      <w:r w:rsidRPr="00556140">
        <w:rPr>
          <w:rFonts w:ascii="Arial Narrow" w:eastAsia="Arial Unicode MS" w:hAnsi="Arial Narrow" w:cs="Tahoma"/>
          <w:b/>
          <w:bCs/>
          <w:kern w:val="2"/>
          <w:sz w:val="24"/>
          <w:szCs w:val="24"/>
          <w:lang w:val="es-CO" w:eastAsia="zh-CN"/>
        </w:rPr>
        <w:t>Meta del grado:</w:t>
      </w:r>
      <w:r w:rsidRPr="009D11F3">
        <w:rPr>
          <w:rFonts w:ascii="Arial Narrow" w:eastAsia="Arial Unicode MS" w:hAnsi="Arial Narrow" w:cs="Tahoma"/>
          <w:kern w:val="2"/>
          <w:sz w:val="24"/>
          <w:szCs w:val="24"/>
          <w:lang w:val="es-CO" w:eastAsia="zh-CN"/>
        </w:rPr>
        <w:t xml:space="preserve"> Al finalizar el año los estudiantes del grado séptimo estarán en capacidad de promover la defensa de la condición humana, el reconocimiento y valoración de las múltiples expresiones de la historia y la cultura como factores de identidad y sentido de  la existencia, igualmente se ocuparán de fortalecer los espacios ambientales en las organizaciones sociales a las que pertenecen y la construcción de los compromisos con la democracia y la paz </w:t>
      </w:r>
    </w:p>
    <w:p w14:paraId="041E3A45" w14:textId="76655EF6" w:rsidR="00FE7E3D" w:rsidRPr="00556140" w:rsidRDefault="00FE7E3D" w:rsidP="00556140">
      <w:pPr>
        <w:widowControl w:val="0"/>
        <w:suppressAutoHyphens/>
        <w:spacing w:after="0" w:line="240" w:lineRule="auto"/>
        <w:ind w:left="-5"/>
        <w:rPr>
          <w:rFonts w:ascii="Arial Narrow" w:eastAsia="Arial Unicode MS" w:hAnsi="Arial Narrow" w:cs="Tahoma"/>
          <w:b/>
          <w:bCs/>
          <w:kern w:val="2"/>
          <w:sz w:val="24"/>
          <w:szCs w:val="24"/>
          <w:lang w:val="es-CO" w:eastAsia="zh-CN"/>
        </w:rPr>
      </w:pPr>
      <w:r w:rsidRPr="00556140">
        <w:rPr>
          <w:rFonts w:ascii="Arial Narrow" w:eastAsia="Arial Unicode MS" w:hAnsi="Arial Narrow" w:cs="Tahoma"/>
          <w:b/>
          <w:bCs/>
          <w:kern w:val="2"/>
          <w:sz w:val="24"/>
          <w:szCs w:val="24"/>
          <w:lang w:val="es-CO" w:eastAsia="zh-CN"/>
        </w:rPr>
        <w:lastRenderedPageBreak/>
        <w:t>Objetivo del periodo:</w:t>
      </w:r>
      <w:r w:rsidR="00556140">
        <w:rPr>
          <w:rFonts w:ascii="Arial Narrow" w:eastAsia="Arial Unicode MS" w:hAnsi="Arial Narrow" w:cs="Tahoma"/>
          <w:b/>
          <w:bCs/>
          <w:kern w:val="2"/>
          <w:sz w:val="24"/>
          <w:szCs w:val="24"/>
          <w:lang w:val="es-CO" w:eastAsia="zh-CN"/>
        </w:rPr>
        <w:t xml:space="preserve"> </w:t>
      </w:r>
      <w:r w:rsidRPr="009D11F3">
        <w:rPr>
          <w:rFonts w:ascii="Arial Narrow" w:eastAsia="Arial Unicode MS" w:hAnsi="Arial Narrow" w:cs="Tahoma"/>
          <w:kern w:val="2"/>
          <w:sz w:val="24"/>
          <w:szCs w:val="24"/>
          <w:lang w:val="es-CO" w:eastAsia="zh-CN"/>
        </w:rPr>
        <w:t>Reconozco la importancia del gobierno</w:t>
      </w:r>
      <w:r w:rsidR="002C2926" w:rsidRPr="009D11F3">
        <w:rPr>
          <w:rFonts w:ascii="Arial Narrow" w:eastAsia="Arial Unicode MS" w:hAnsi="Arial Narrow" w:cs="Tahoma"/>
          <w:kern w:val="2"/>
          <w:sz w:val="24"/>
          <w:szCs w:val="24"/>
          <w:lang w:val="es-CO" w:eastAsia="zh-CN"/>
        </w:rPr>
        <w:t>.</w:t>
      </w:r>
    </w:p>
    <w:p w14:paraId="560F8DA9" w14:textId="7B45CF2B" w:rsidR="00FE7E3D" w:rsidRPr="009D11F3" w:rsidRDefault="00FE7E3D" w:rsidP="002C2926">
      <w:pPr>
        <w:widowControl w:val="0"/>
        <w:suppressAutoHyphens/>
        <w:spacing w:after="0" w:line="240"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Identifico y describo los continentes de Asia, África, América, Oceanía y Europa</w:t>
      </w:r>
      <w:r w:rsidR="002C2926" w:rsidRPr="009D11F3">
        <w:rPr>
          <w:rFonts w:ascii="Arial Narrow" w:eastAsia="Arial Unicode MS" w:hAnsi="Arial Narrow" w:cs="Tahoma"/>
          <w:kern w:val="2"/>
          <w:sz w:val="24"/>
          <w:szCs w:val="24"/>
          <w:lang w:val="es-CO" w:eastAsia="zh-CN"/>
        </w:rPr>
        <w:t>.</w:t>
      </w:r>
    </w:p>
    <w:p w14:paraId="2DBA6CAE" w14:textId="77777777" w:rsidR="00FE7E3D" w:rsidRDefault="00FE7E3D" w:rsidP="00FE7E3D">
      <w:pPr>
        <w:widowControl w:val="0"/>
        <w:suppressAutoHyphens/>
        <w:spacing w:after="0" w:line="240" w:lineRule="auto"/>
        <w:ind w:left="-5"/>
        <w:rPr>
          <w:rFonts w:ascii="Arial Narrow" w:eastAsia="Arial Unicode MS" w:hAnsi="Arial Narrow" w:cs="Tahoma"/>
          <w:kern w:val="2"/>
          <w:sz w:val="24"/>
          <w:szCs w:val="24"/>
          <w:lang w:val="es-CO" w:eastAsia="zh-CN"/>
        </w:rPr>
      </w:pPr>
    </w:p>
    <w:p w14:paraId="513307F9" w14:textId="77777777" w:rsidR="00556140" w:rsidRDefault="00556140" w:rsidP="00FE7E3D">
      <w:pPr>
        <w:widowControl w:val="0"/>
        <w:suppressAutoHyphens/>
        <w:spacing w:after="0" w:line="240" w:lineRule="auto"/>
        <w:ind w:left="-5"/>
        <w:rPr>
          <w:rFonts w:ascii="Arial Narrow" w:eastAsia="Arial Unicode MS" w:hAnsi="Arial Narrow" w:cs="Tahoma"/>
          <w:kern w:val="2"/>
          <w:sz w:val="24"/>
          <w:szCs w:val="24"/>
          <w:lang w:val="es-CO" w:eastAsia="zh-CN"/>
        </w:rPr>
      </w:pPr>
    </w:p>
    <w:p w14:paraId="189D2A2F" w14:textId="77777777" w:rsidR="00556140" w:rsidRDefault="00556140" w:rsidP="00FE7E3D">
      <w:pPr>
        <w:widowControl w:val="0"/>
        <w:suppressAutoHyphens/>
        <w:spacing w:after="0" w:line="240" w:lineRule="auto"/>
        <w:ind w:left="-5"/>
        <w:rPr>
          <w:rFonts w:ascii="Arial Narrow" w:eastAsia="Arial Unicode MS" w:hAnsi="Arial Narrow" w:cs="Tahoma"/>
          <w:kern w:val="2"/>
          <w:sz w:val="24"/>
          <w:szCs w:val="24"/>
          <w:lang w:val="es-CO" w:eastAsia="zh-CN"/>
        </w:rPr>
      </w:pPr>
    </w:p>
    <w:p w14:paraId="12F7FB3B" w14:textId="77777777" w:rsidR="00556140" w:rsidRDefault="00556140" w:rsidP="00FE7E3D">
      <w:pPr>
        <w:widowControl w:val="0"/>
        <w:suppressAutoHyphens/>
        <w:spacing w:after="0" w:line="240" w:lineRule="auto"/>
        <w:ind w:left="-5"/>
        <w:rPr>
          <w:rFonts w:ascii="Arial Narrow" w:eastAsia="Arial Unicode MS" w:hAnsi="Arial Narrow" w:cs="Tahoma"/>
          <w:kern w:val="2"/>
          <w:sz w:val="24"/>
          <w:szCs w:val="24"/>
          <w:lang w:val="es-CO" w:eastAsia="zh-CN"/>
        </w:rPr>
      </w:pPr>
    </w:p>
    <w:p w14:paraId="6467BB75" w14:textId="77777777" w:rsidR="00556140" w:rsidRPr="009D11F3" w:rsidRDefault="00556140" w:rsidP="00FE7E3D">
      <w:pPr>
        <w:widowControl w:val="0"/>
        <w:suppressAutoHyphens/>
        <w:spacing w:after="0" w:line="240" w:lineRule="auto"/>
        <w:ind w:left="-5"/>
        <w:rPr>
          <w:rFonts w:ascii="Arial Narrow" w:eastAsia="Arial Unicode MS" w:hAnsi="Arial Narrow" w:cs="Tahoma"/>
          <w:kern w:val="2"/>
          <w:sz w:val="24"/>
          <w:szCs w:val="24"/>
          <w:lang w:val="es-CO" w:eastAsia="zh-CN"/>
        </w:rPr>
      </w:pPr>
    </w:p>
    <w:p w14:paraId="63E81258" w14:textId="77777777" w:rsidR="00FE7E3D" w:rsidRPr="009D11F3" w:rsidRDefault="00FE7E3D" w:rsidP="00FE7E3D">
      <w:pPr>
        <w:widowControl w:val="0"/>
        <w:suppressAutoHyphens/>
        <w:spacing w:after="0" w:line="240" w:lineRule="auto"/>
        <w:ind w:left="-5"/>
        <w:rPr>
          <w:rFonts w:ascii="Arial Narrow" w:eastAsia="Arial Unicode MS" w:hAnsi="Arial Narrow" w:cs="Tahoma"/>
          <w:kern w:val="2"/>
          <w:sz w:val="24"/>
          <w:szCs w:val="24"/>
          <w:lang w:val="es-CO" w:eastAsia="zh-CN"/>
        </w:rPr>
      </w:pPr>
    </w:p>
    <w:tbl>
      <w:tblPr>
        <w:tblW w:w="0" w:type="auto"/>
        <w:tblInd w:w="-25" w:type="dxa"/>
        <w:tblLayout w:type="fixed"/>
        <w:tblLook w:val="0000" w:firstRow="0" w:lastRow="0" w:firstColumn="0" w:lastColumn="0" w:noHBand="0" w:noVBand="0"/>
      </w:tblPr>
      <w:tblGrid>
        <w:gridCol w:w="2260"/>
        <w:gridCol w:w="2126"/>
        <w:gridCol w:w="2268"/>
        <w:gridCol w:w="2693"/>
        <w:gridCol w:w="4394"/>
      </w:tblGrid>
      <w:tr w:rsidR="00FE7E3D" w:rsidRPr="009D11F3" w14:paraId="5C3C5163" w14:textId="77777777" w:rsidTr="00CA2A14">
        <w:trPr>
          <w:trHeight w:val="557"/>
        </w:trPr>
        <w:tc>
          <w:tcPr>
            <w:tcW w:w="2260" w:type="dxa"/>
            <w:vMerge w:val="restart"/>
            <w:tcBorders>
              <w:top w:val="single" w:sz="4" w:space="0" w:color="000000"/>
              <w:left w:val="single" w:sz="4" w:space="0" w:color="000000"/>
              <w:bottom w:val="single" w:sz="4" w:space="0" w:color="000000"/>
            </w:tcBorders>
            <w:shd w:val="clear" w:color="auto" w:fill="auto"/>
            <w:vAlign w:val="center"/>
          </w:tcPr>
          <w:p w14:paraId="5914B094"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b/>
                <w:kern w:val="2"/>
                <w:sz w:val="24"/>
                <w:szCs w:val="24"/>
                <w:highlight w:val="white"/>
                <w:lang w:val="es-CO" w:eastAsia="zh-CN"/>
              </w:rPr>
              <w:t>ESTÁNDAR</w:t>
            </w:r>
          </w:p>
        </w:tc>
        <w:tc>
          <w:tcPr>
            <w:tcW w:w="2126" w:type="dxa"/>
            <w:vMerge w:val="restart"/>
            <w:tcBorders>
              <w:top w:val="single" w:sz="4" w:space="0" w:color="000000"/>
              <w:left w:val="single" w:sz="4" w:space="0" w:color="000000"/>
              <w:bottom w:val="single" w:sz="4" w:space="0" w:color="000000"/>
            </w:tcBorders>
            <w:shd w:val="clear" w:color="auto" w:fill="auto"/>
            <w:vAlign w:val="center"/>
          </w:tcPr>
          <w:p w14:paraId="09C70C37"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b/>
                <w:kern w:val="2"/>
                <w:sz w:val="24"/>
                <w:szCs w:val="24"/>
                <w:highlight w:val="white"/>
                <w:lang w:val="es-CO" w:eastAsia="zh-CN"/>
              </w:rPr>
              <w:t>HABILIDAD A DESARROLLAR</w:t>
            </w:r>
          </w:p>
        </w:tc>
        <w:tc>
          <w:tcPr>
            <w:tcW w:w="93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42C436B" w14:textId="77777777" w:rsidR="00FE7E3D" w:rsidRPr="009D11F3" w:rsidRDefault="00FE7E3D" w:rsidP="00FE7E3D">
            <w:pPr>
              <w:widowControl w:val="0"/>
              <w:suppressAutoHyphens/>
              <w:snapToGrid w:val="0"/>
              <w:spacing w:after="0" w:line="240" w:lineRule="auto"/>
              <w:jc w:val="center"/>
              <w:rPr>
                <w:rFonts w:ascii="Arial Narrow" w:eastAsia="Arial Unicode MS" w:hAnsi="Arial Narrow" w:cs="Tahoma"/>
                <w:b/>
                <w:kern w:val="2"/>
                <w:sz w:val="24"/>
                <w:szCs w:val="24"/>
                <w:highlight w:val="white"/>
                <w:lang w:val="es-CO" w:eastAsia="zh-CN"/>
              </w:rPr>
            </w:pPr>
          </w:p>
          <w:p w14:paraId="21232482" w14:textId="77777777" w:rsidR="00FE7E3D" w:rsidRPr="009D11F3" w:rsidRDefault="00FE7E3D" w:rsidP="00FE7E3D">
            <w:pPr>
              <w:widowControl w:val="0"/>
              <w:suppressAutoHyphens/>
              <w:spacing w:after="0" w:line="240" w:lineRule="auto"/>
              <w:jc w:val="center"/>
              <w:rPr>
                <w:rFonts w:ascii="Arial Narrow" w:eastAsia="Arial Unicode MS" w:hAnsi="Arial Narrow" w:cs="Tahoma"/>
                <w:b/>
                <w:kern w:val="2"/>
                <w:sz w:val="24"/>
                <w:szCs w:val="24"/>
                <w:highlight w:val="white"/>
                <w:lang w:val="es-CO" w:eastAsia="zh-CN"/>
              </w:rPr>
            </w:pPr>
            <w:r w:rsidRPr="009D11F3">
              <w:rPr>
                <w:rFonts w:ascii="Arial Narrow" w:eastAsia="Arial Unicode MS" w:hAnsi="Arial Narrow" w:cs="Tahoma"/>
                <w:b/>
                <w:kern w:val="2"/>
                <w:sz w:val="24"/>
                <w:szCs w:val="24"/>
                <w:lang w:val="es-CO" w:eastAsia="zh-CN"/>
              </w:rPr>
              <w:t>MATRIZ DE REFERENCIA</w:t>
            </w:r>
            <w:r w:rsidRPr="009D11F3">
              <w:rPr>
                <w:rFonts w:ascii="Arial Narrow" w:eastAsia="Arial Unicode MS" w:hAnsi="Arial Narrow" w:cs="Tahoma"/>
                <w:b/>
                <w:kern w:val="2"/>
                <w:sz w:val="24"/>
                <w:szCs w:val="24"/>
                <w:highlight w:val="white"/>
                <w:lang w:val="es-CO" w:eastAsia="zh-CN"/>
              </w:rPr>
              <w:t xml:space="preserve"> </w:t>
            </w:r>
          </w:p>
        </w:tc>
      </w:tr>
      <w:tr w:rsidR="00FE7E3D" w:rsidRPr="009D11F3" w14:paraId="5A739D82" w14:textId="77777777" w:rsidTr="00CA2A14">
        <w:trPr>
          <w:trHeight w:val="64"/>
        </w:trPr>
        <w:tc>
          <w:tcPr>
            <w:tcW w:w="2260" w:type="dxa"/>
            <w:vMerge/>
            <w:tcBorders>
              <w:top w:val="single" w:sz="4" w:space="0" w:color="000000"/>
              <w:left w:val="single" w:sz="4" w:space="0" w:color="000000"/>
              <w:bottom w:val="single" w:sz="4" w:space="0" w:color="000000"/>
            </w:tcBorders>
            <w:shd w:val="clear" w:color="auto" w:fill="auto"/>
            <w:vAlign w:val="center"/>
          </w:tcPr>
          <w:p w14:paraId="110B2BB8" w14:textId="77777777" w:rsidR="00FE7E3D" w:rsidRPr="009D11F3" w:rsidRDefault="00FE7E3D" w:rsidP="00FE7E3D">
            <w:pPr>
              <w:widowControl w:val="0"/>
              <w:suppressAutoHyphens/>
              <w:snapToGrid w:val="0"/>
              <w:spacing w:after="0" w:line="240" w:lineRule="auto"/>
              <w:rPr>
                <w:rFonts w:ascii="Arial Narrow" w:eastAsia="Arial Unicode MS" w:hAnsi="Arial Narrow" w:cs="Tahoma"/>
                <w:b/>
                <w:kern w:val="2"/>
                <w:sz w:val="24"/>
                <w:szCs w:val="24"/>
                <w:highlight w:val="white"/>
                <w:lang w:val="es-CO" w:eastAsia="zh-CN"/>
              </w:rPr>
            </w:pPr>
          </w:p>
        </w:tc>
        <w:tc>
          <w:tcPr>
            <w:tcW w:w="2126" w:type="dxa"/>
            <w:vMerge/>
            <w:tcBorders>
              <w:top w:val="single" w:sz="4" w:space="0" w:color="000000"/>
              <w:left w:val="single" w:sz="4" w:space="0" w:color="000000"/>
              <w:bottom w:val="single" w:sz="4" w:space="0" w:color="000000"/>
            </w:tcBorders>
            <w:shd w:val="clear" w:color="auto" w:fill="auto"/>
            <w:vAlign w:val="center"/>
          </w:tcPr>
          <w:p w14:paraId="7498E2C5" w14:textId="77777777" w:rsidR="00FE7E3D" w:rsidRPr="009D11F3" w:rsidRDefault="00FE7E3D" w:rsidP="00FE7E3D">
            <w:pPr>
              <w:widowControl w:val="0"/>
              <w:suppressAutoHyphens/>
              <w:snapToGrid w:val="0"/>
              <w:spacing w:after="0" w:line="240" w:lineRule="auto"/>
              <w:rPr>
                <w:rFonts w:ascii="Arial Narrow" w:eastAsia="Arial Unicode MS" w:hAnsi="Arial Narrow" w:cs="Arial Unicode MS"/>
                <w:kern w:val="2"/>
                <w:sz w:val="24"/>
                <w:szCs w:val="24"/>
                <w:lang w:val="es-CO" w:eastAsia="zh-CN"/>
              </w:rPr>
            </w:pPr>
          </w:p>
        </w:tc>
        <w:tc>
          <w:tcPr>
            <w:tcW w:w="2268" w:type="dxa"/>
            <w:tcBorders>
              <w:top w:val="single" w:sz="4" w:space="0" w:color="000000"/>
              <w:left w:val="single" w:sz="4" w:space="0" w:color="000000"/>
              <w:bottom w:val="single" w:sz="4" w:space="0" w:color="000000"/>
            </w:tcBorders>
            <w:shd w:val="clear" w:color="auto" w:fill="auto"/>
            <w:vAlign w:val="center"/>
          </w:tcPr>
          <w:p w14:paraId="284090DC" w14:textId="77777777" w:rsidR="00FE7E3D" w:rsidRPr="009D11F3" w:rsidRDefault="00FE7E3D" w:rsidP="00FE7E3D">
            <w:pPr>
              <w:widowControl w:val="0"/>
              <w:suppressAutoHyphens/>
              <w:snapToGrid w:val="0"/>
              <w:spacing w:after="0" w:line="240" w:lineRule="auto"/>
              <w:jc w:val="center"/>
              <w:rPr>
                <w:rFonts w:ascii="Arial Narrow" w:eastAsia="Arial Unicode MS" w:hAnsi="Arial Narrow" w:cs="Tahoma"/>
                <w:b/>
                <w:kern w:val="2"/>
                <w:sz w:val="24"/>
                <w:szCs w:val="24"/>
                <w:highlight w:val="white"/>
                <w:lang w:val="es-CO" w:eastAsia="zh-CN"/>
              </w:rPr>
            </w:pPr>
          </w:p>
          <w:p w14:paraId="500213F9"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b/>
                <w:kern w:val="2"/>
                <w:sz w:val="24"/>
                <w:szCs w:val="24"/>
                <w:lang w:val="es-CO" w:eastAsia="zh-CN"/>
              </w:rPr>
            </w:pPr>
            <w:r w:rsidRPr="009D11F3">
              <w:rPr>
                <w:rFonts w:ascii="Arial Narrow" w:eastAsia="Arial Unicode MS" w:hAnsi="Arial Narrow" w:cs="Tahoma"/>
                <w:b/>
                <w:kern w:val="2"/>
                <w:sz w:val="24"/>
                <w:szCs w:val="24"/>
                <w:lang w:val="es-CO" w:eastAsia="zh-CN"/>
              </w:rPr>
              <w:t>COMPETENCIA</w:t>
            </w:r>
          </w:p>
        </w:tc>
        <w:tc>
          <w:tcPr>
            <w:tcW w:w="2693" w:type="dxa"/>
            <w:tcBorders>
              <w:top w:val="single" w:sz="4" w:space="0" w:color="000000"/>
              <w:left w:val="single" w:sz="4" w:space="0" w:color="000000"/>
              <w:bottom w:val="single" w:sz="4" w:space="0" w:color="000000"/>
            </w:tcBorders>
            <w:shd w:val="clear" w:color="auto" w:fill="auto"/>
            <w:vAlign w:val="center"/>
          </w:tcPr>
          <w:p w14:paraId="7AC51F4E" w14:textId="77777777" w:rsidR="00FE7E3D" w:rsidRPr="009D11F3" w:rsidRDefault="00FE7E3D" w:rsidP="00FE7E3D">
            <w:pPr>
              <w:widowControl w:val="0"/>
              <w:suppressAutoHyphens/>
              <w:snapToGrid w:val="0"/>
              <w:spacing w:after="0" w:line="240" w:lineRule="auto"/>
              <w:jc w:val="center"/>
              <w:rPr>
                <w:rFonts w:ascii="Arial Narrow" w:eastAsia="Arial Unicode MS" w:hAnsi="Arial Narrow" w:cs="Tahoma"/>
                <w:b/>
                <w:kern w:val="2"/>
                <w:sz w:val="24"/>
                <w:szCs w:val="24"/>
                <w:highlight w:val="white"/>
                <w:lang w:val="es-CO" w:eastAsia="zh-CN"/>
              </w:rPr>
            </w:pPr>
          </w:p>
          <w:p w14:paraId="774EEA18"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b/>
                <w:kern w:val="2"/>
                <w:sz w:val="24"/>
                <w:szCs w:val="24"/>
                <w:lang w:val="es-CO" w:eastAsia="zh-CN"/>
              </w:rPr>
            </w:pPr>
            <w:r w:rsidRPr="009D11F3">
              <w:rPr>
                <w:rFonts w:ascii="Arial Narrow" w:eastAsia="Arial Unicode MS" w:hAnsi="Arial Narrow" w:cs="Tahoma"/>
                <w:b/>
                <w:kern w:val="2"/>
                <w:sz w:val="24"/>
                <w:szCs w:val="24"/>
                <w:highlight w:val="white"/>
                <w:lang w:val="es-CO" w:eastAsia="zh-CN"/>
              </w:rPr>
              <w:t>APRENDIZAJE</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7972D" w14:textId="77777777" w:rsidR="00FE7E3D" w:rsidRPr="009D11F3" w:rsidRDefault="00FE7E3D" w:rsidP="00FE7E3D">
            <w:pPr>
              <w:widowControl w:val="0"/>
              <w:suppressAutoHyphens/>
              <w:snapToGrid w:val="0"/>
              <w:spacing w:after="0" w:line="240" w:lineRule="auto"/>
              <w:jc w:val="center"/>
              <w:rPr>
                <w:rFonts w:ascii="Arial Narrow" w:eastAsia="Arial Unicode MS" w:hAnsi="Arial Narrow" w:cs="Tahoma"/>
                <w:b/>
                <w:kern w:val="2"/>
                <w:sz w:val="24"/>
                <w:szCs w:val="24"/>
                <w:highlight w:val="white"/>
                <w:lang w:val="es-CO" w:eastAsia="zh-CN"/>
              </w:rPr>
            </w:pPr>
          </w:p>
          <w:p w14:paraId="6BEF67F2"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b/>
                <w:kern w:val="2"/>
                <w:sz w:val="24"/>
                <w:szCs w:val="24"/>
                <w:lang w:val="es-CO" w:eastAsia="zh-CN"/>
              </w:rPr>
            </w:pPr>
            <w:r w:rsidRPr="009D11F3">
              <w:rPr>
                <w:rFonts w:ascii="Arial Narrow" w:eastAsia="Arial Unicode MS" w:hAnsi="Arial Narrow" w:cs="Tahoma"/>
                <w:b/>
                <w:kern w:val="2"/>
                <w:sz w:val="24"/>
                <w:szCs w:val="24"/>
                <w:highlight w:val="white"/>
                <w:lang w:val="es-CO" w:eastAsia="zh-CN"/>
              </w:rPr>
              <w:t>EVIDENCIA</w:t>
            </w:r>
          </w:p>
        </w:tc>
      </w:tr>
      <w:tr w:rsidR="00FE7E3D" w:rsidRPr="009D11F3" w14:paraId="4CA7EA7F" w14:textId="77777777" w:rsidTr="00CA2A14">
        <w:tc>
          <w:tcPr>
            <w:tcW w:w="2260" w:type="dxa"/>
            <w:tcBorders>
              <w:top w:val="single" w:sz="4" w:space="0" w:color="000000"/>
              <w:left w:val="single" w:sz="4" w:space="0" w:color="000000"/>
              <w:bottom w:val="single" w:sz="4" w:space="0" w:color="000000"/>
            </w:tcBorders>
            <w:shd w:val="clear" w:color="auto" w:fill="auto"/>
          </w:tcPr>
          <w:p w14:paraId="206E61F7"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45B0FD1F"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31EB778A"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3155A47A" w14:textId="77777777" w:rsidR="00FE7E3D" w:rsidRPr="009D11F3" w:rsidRDefault="00FE7E3D" w:rsidP="00FE7E3D">
            <w:pPr>
              <w:widowControl w:val="0"/>
              <w:suppressAutoHyphens/>
              <w:autoSpaceDE w:val="0"/>
              <w:spacing w:after="0" w:line="240"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Reconozco y valoro</w:t>
            </w:r>
          </w:p>
          <w:p w14:paraId="3D93B0C4" w14:textId="77777777" w:rsidR="00FE7E3D" w:rsidRPr="009D11F3" w:rsidRDefault="00FE7E3D" w:rsidP="00FE7E3D">
            <w:pPr>
              <w:widowControl w:val="0"/>
              <w:suppressAutoHyphens/>
              <w:autoSpaceDE w:val="0"/>
              <w:spacing w:after="0" w:line="240"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la presencia de diversos legados culturales –de diferentes épocas y regiones– para el desarrollo de la humanidad.</w:t>
            </w:r>
          </w:p>
          <w:p w14:paraId="65F11DE0"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6E140FEF"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tc>
        <w:tc>
          <w:tcPr>
            <w:tcW w:w="2126" w:type="dxa"/>
            <w:tcBorders>
              <w:top w:val="single" w:sz="4" w:space="0" w:color="000000"/>
              <w:left w:val="single" w:sz="4" w:space="0" w:color="000000"/>
              <w:bottom w:val="single" w:sz="4" w:space="0" w:color="000000"/>
            </w:tcBorders>
            <w:shd w:val="clear" w:color="auto" w:fill="auto"/>
          </w:tcPr>
          <w:p w14:paraId="12B443CE" w14:textId="77777777" w:rsidR="00FE7E3D" w:rsidRPr="009D11F3" w:rsidRDefault="00FE7E3D" w:rsidP="00FE7E3D">
            <w:pPr>
              <w:suppressAutoHyphens/>
              <w:spacing w:after="0" w:line="240" w:lineRule="auto"/>
              <w:contextualSpacing/>
              <w:rPr>
                <w:rFonts w:ascii="Arial Narrow" w:eastAsia="Arial Unicode MS" w:hAnsi="Arial Narrow" w:cs="Tahoma"/>
                <w:kern w:val="2"/>
                <w:sz w:val="24"/>
                <w:szCs w:val="24"/>
                <w:lang w:eastAsia="es-CO"/>
              </w:rPr>
            </w:pPr>
            <w:r w:rsidRPr="009D11F3">
              <w:rPr>
                <w:rFonts w:ascii="Arial Narrow" w:eastAsia="Arial Unicode MS" w:hAnsi="Arial Narrow" w:cs="Tahoma"/>
                <w:kern w:val="2"/>
                <w:sz w:val="24"/>
                <w:szCs w:val="24"/>
                <w:lang w:eastAsia="es-CO"/>
              </w:rPr>
              <w:t>-Preguntar</w:t>
            </w:r>
          </w:p>
          <w:p w14:paraId="2899F29B" w14:textId="77777777" w:rsidR="00FE7E3D" w:rsidRPr="009D11F3" w:rsidRDefault="00FE7E3D" w:rsidP="00FE7E3D">
            <w:pPr>
              <w:suppressAutoHyphens/>
              <w:spacing w:after="0" w:line="240" w:lineRule="auto"/>
              <w:contextualSpacing/>
              <w:rPr>
                <w:rFonts w:ascii="Arial Narrow" w:eastAsia="Arial Unicode MS" w:hAnsi="Arial Narrow" w:cs="Tahoma"/>
                <w:kern w:val="2"/>
                <w:sz w:val="24"/>
                <w:szCs w:val="24"/>
                <w:lang w:eastAsia="es-CO"/>
              </w:rPr>
            </w:pPr>
            <w:r w:rsidRPr="009D11F3">
              <w:rPr>
                <w:rFonts w:ascii="Arial Narrow" w:eastAsia="Arial Unicode MS" w:hAnsi="Arial Narrow" w:cs="Tahoma"/>
                <w:kern w:val="2"/>
                <w:sz w:val="24"/>
                <w:szCs w:val="24"/>
                <w:lang w:eastAsia="es-CO"/>
              </w:rPr>
              <w:t>-Dominio conceptual y teórico</w:t>
            </w:r>
          </w:p>
          <w:p w14:paraId="34FCE3B3" w14:textId="77777777" w:rsidR="00FE7E3D" w:rsidRPr="009D11F3" w:rsidRDefault="00FE7E3D" w:rsidP="00FE7E3D">
            <w:pPr>
              <w:suppressAutoHyphens/>
              <w:spacing w:after="0" w:line="240" w:lineRule="auto"/>
              <w:contextualSpacing/>
              <w:rPr>
                <w:rFonts w:ascii="Arial Narrow" w:eastAsia="Arial Unicode MS" w:hAnsi="Arial Narrow" w:cs="Tahoma"/>
                <w:kern w:val="2"/>
                <w:sz w:val="24"/>
                <w:szCs w:val="24"/>
                <w:lang w:eastAsia="es-CO"/>
              </w:rPr>
            </w:pPr>
            <w:r w:rsidRPr="009D11F3">
              <w:rPr>
                <w:rFonts w:ascii="Arial Narrow" w:eastAsia="Arial Unicode MS" w:hAnsi="Arial Narrow" w:cs="Tahoma"/>
                <w:kern w:val="2"/>
                <w:sz w:val="24"/>
                <w:szCs w:val="24"/>
                <w:lang w:eastAsia="es-CO"/>
              </w:rPr>
              <w:t>-Habilidades comunicativas</w:t>
            </w:r>
          </w:p>
          <w:p w14:paraId="64B81720" w14:textId="77777777" w:rsidR="00FE7E3D" w:rsidRPr="009D11F3" w:rsidRDefault="00FE7E3D" w:rsidP="00FE7E3D">
            <w:pPr>
              <w:suppressAutoHyphens/>
              <w:spacing w:after="0" w:line="240" w:lineRule="auto"/>
              <w:contextualSpacing/>
              <w:rPr>
                <w:rFonts w:ascii="Arial Narrow" w:eastAsia="Arial Unicode MS" w:hAnsi="Arial Narrow" w:cs="Tahoma"/>
                <w:kern w:val="2"/>
                <w:sz w:val="24"/>
                <w:szCs w:val="24"/>
                <w:lang w:eastAsia="es-CO"/>
              </w:rPr>
            </w:pPr>
            <w:r w:rsidRPr="009D11F3">
              <w:rPr>
                <w:rFonts w:ascii="Arial Narrow" w:eastAsia="Arial Unicode MS" w:hAnsi="Arial Narrow" w:cs="Tahoma"/>
                <w:kern w:val="2"/>
                <w:sz w:val="24"/>
                <w:szCs w:val="24"/>
                <w:lang w:eastAsia="es-CO"/>
              </w:rPr>
              <w:t xml:space="preserve">- Pensamiento  critico </w:t>
            </w:r>
          </w:p>
          <w:p w14:paraId="055C234F" w14:textId="77777777" w:rsidR="00FE7E3D" w:rsidRPr="009D11F3" w:rsidRDefault="00FE7E3D" w:rsidP="00FE7E3D">
            <w:pPr>
              <w:suppressAutoHyphens/>
              <w:spacing w:after="0" w:line="240" w:lineRule="auto"/>
              <w:contextualSpacing/>
              <w:rPr>
                <w:rFonts w:ascii="Arial Narrow" w:eastAsia="Arial Unicode MS" w:hAnsi="Arial Narrow" w:cs="Tahoma"/>
                <w:kern w:val="2"/>
                <w:sz w:val="24"/>
                <w:szCs w:val="24"/>
                <w:lang w:eastAsia="es-CO"/>
              </w:rPr>
            </w:pPr>
            <w:r w:rsidRPr="009D11F3">
              <w:rPr>
                <w:rFonts w:ascii="Arial Narrow" w:eastAsia="Arial Unicode MS" w:hAnsi="Arial Narrow" w:cs="Tahoma"/>
                <w:kern w:val="2"/>
                <w:sz w:val="24"/>
                <w:szCs w:val="24"/>
                <w:lang w:eastAsia="es-CO"/>
              </w:rPr>
              <w:t xml:space="preserve">- Capacidad para resolver problemas </w:t>
            </w:r>
          </w:p>
          <w:p w14:paraId="3AC34AC4" w14:textId="77777777" w:rsidR="00FE7E3D" w:rsidRPr="009D11F3" w:rsidRDefault="00FE7E3D" w:rsidP="00FE7E3D">
            <w:pPr>
              <w:suppressAutoHyphens/>
              <w:spacing w:after="0" w:line="240" w:lineRule="auto"/>
              <w:contextualSpacing/>
              <w:rPr>
                <w:rFonts w:ascii="Arial Narrow" w:eastAsia="Arial Unicode MS" w:hAnsi="Arial Narrow" w:cs="Tahoma"/>
                <w:kern w:val="2"/>
                <w:sz w:val="24"/>
                <w:szCs w:val="24"/>
                <w:lang w:eastAsia="es-CO"/>
              </w:rPr>
            </w:pPr>
            <w:r w:rsidRPr="009D11F3">
              <w:rPr>
                <w:rFonts w:ascii="Arial Narrow" w:eastAsia="Arial Unicode MS" w:hAnsi="Arial Narrow" w:cs="Tahoma"/>
                <w:kern w:val="2"/>
                <w:sz w:val="24"/>
                <w:szCs w:val="24"/>
                <w:lang w:eastAsia="es-CO"/>
              </w:rPr>
              <w:t>- Creatividad</w:t>
            </w:r>
          </w:p>
          <w:p w14:paraId="71181C77" w14:textId="77777777" w:rsidR="00FE7E3D" w:rsidRPr="009D11F3" w:rsidRDefault="00FE7E3D" w:rsidP="00FE7E3D">
            <w:pPr>
              <w:suppressAutoHyphens/>
              <w:spacing w:after="0" w:line="240" w:lineRule="auto"/>
              <w:contextualSpacing/>
              <w:rPr>
                <w:rFonts w:ascii="Arial Narrow" w:eastAsia="Arial Unicode MS" w:hAnsi="Arial Narrow" w:cs="Tahoma"/>
                <w:kern w:val="2"/>
                <w:sz w:val="24"/>
                <w:szCs w:val="24"/>
                <w:lang w:eastAsia="es-CO"/>
              </w:rPr>
            </w:pPr>
            <w:r w:rsidRPr="009D11F3">
              <w:rPr>
                <w:rFonts w:ascii="Arial Narrow" w:eastAsia="Arial Unicode MS" w:hAnsi="Arial Narrow" w:cs="Tahoma"/>
                <w:kern w:val="2"/>
                <w:sz w:val="24"/>
                <w:szCs w:val="24"/>
                <w:lang w:eastAsia="es-CO"/>
              </w:rPr>
              <w:t xml:space="preserve">- Relaciones interpersonales </w:t>
            </w:r>
          </w:p>
          <w:p w14:paraId="4508E436" w14:textId="77777777" w:rsidR="00FE7E3D" w:rsidRPr="009D11F3" w:rsidRDefault="00FE7E3D" w:rsidP="00FE7E3D">
            <w:pPr>
              <w:suppressAutoHyphens/>
              <w:spacing w:after="0" w:line="240" w:lineRule="auto"/>
              <w:contextualSpacing/>
              <w:rPr>
                <w:rFonts w:ascii="Arial Narrow" w:eastAsia="Arial Unicode MS" w:hAnsi="Arial Narrow" w:cs="Tahoma"/>
                <w:kern w:val="2"/>
                <w:sz w:val="24"/>
                <w:szCs w:val="24"/>
                <w:lang w:eastAsia="es-CO"/>
              </w:rPr>
            </w:pPr>
            <w:r w:rsidRPr="009D11F3">
              <w:rPr>
                <w:rFonts w:ascii="Arial Narrow" w:eastAsia="Arial Unicode MS" w:hAnsi="Arial Narrow" w:cs="Tahoma"/>
                <w:kern w:val="2"/>
                <w:sz w:val="24"/>
                <w:szCs w:val="24"/>
                <w:lang w:eastAsia="es-CO"/>
              </w:rPr>
              <w:t xml:space="preserve">- Trabajo en equipo </w:t>
            </w:r>
          </w:p>
          <w:p w14:paraId="0127C383" w14:textId="77777777" w:rsidR="00FE7E3D" w:rsidRPr="009D11F3" w:rsidRDefault="00FE7E3D" w:rsidP="00FE7E3D">
            <w:pPr>
              <w:suppressAutoHyphens/>
              <w:spacing w:after="0" w:line="240" w:lineRule="auto"/>
              <w:contextualSpacing/>
              <w:rPr>
                <w:rFonts w:ascii="Arial Narrow" w:eastAsia="Arial Unicode MS" w:hAnsi="Arial Narrow" w:cs="Tahoma"/>
                <w:kern w:val="2"/>
                <w:sz w:val="24"/>
                <w:szCs w:val="24"/>
                <w:lang w:eastAsia="es-CO"/>
              </w:rPr>
            </w:pPr>
            <w:r w:rsidRPr="009D11F3">
              <w:rPr>
                <w:rFonts w:ascii="Arial Narrow" w:eastAsia="Arial Unicode MS" w:hAnsi="Arial Narrow" w:cs="Tahoma"/>
                <w:kern w:val="2"/>
                <w:sz w:val="24"/>
                <w:szCs w:val="24"/>
                <w:lang w:eastAsia="es-CO"/>
              </w:rPr>
              <w:t>- Capacidad en toma de decisiones</w:t>
            </w:r>
          </w:p>
          <w:p w14:paraId="6D842E89" w14:textId="77777777" w:rsidR="00FE7E3D" w:rsidRPr="009D11F3" w:rsidRDefault="00FE7E3D" w:rsidP="00FE7E3D">
            <w:pPr>
              <w:suppressAutoHyphens/>
              <w:spacing w:after="0" w:line="240" w:lineRule="auto"/>
              <w:contextualSpacing/>
              <w:rPr>
                <w:rFonts w:ascii="Arial Narrow" w:eastAsia="Arial Unicode MS" w:hAnsi="Arial Narrow" w:cs="Arial Unicode MS"/>
                <w:color w:val="000000"/>
                <w:kern w:val="2"/>
                <w:sz w:val="24"/>
                <w:szCs w:val="24"/>
                <w:lang w:eastAsia="zh-CN"/>
              </w:rPr>
            </w:pPr>
          </w:p>
          <w:p w14:paraId="02FA3596" w14:textId="77777777" w:rsidR="00FE7E3D" w:rsidRPr="009D11F3" w:rsidRDefault="00FE7E3D" w:rsidP="00FE7E3D">
            <w:pPr>
              <w:widowControl w:val="0"/>
              <w:suppressAutoHyphens/>
              <w:spacing w:after="0" w:line="240" w:lineRule="auto"/>
              <w:rPr>
                <w:rFonts w:ascii="Arial Narrow" w:eastAsia="Arial Unicode MS" w:hAnsi="Arial Narrow" w:cs="Arial Unicode MS"/>
                <w:color w:val="000000"/>
                <w:kern w:val="2"/>
                <w:sz w:val="24"/>
                <w:szCs w:val="24"/>
                <w:lang w:eastAsia="zh-CN"/>
              </w:rPr>
            </w:pPr>
          </w:p>
        </w:tc>
        <w:tc>
          <w:tcPr>
            <w:tcW w:w="2268" w:type="dxa"/>
            <w:tcBorders>
              <w:top w:val="single" w:sz="4" w:space="0" w:color="000000"/>
              <w:left w:val="single" w:sz="4" w:space="0" w:color="000000"/>
              <w:bottom w:val="single" w:sz="4" w:space="0" w:color="000000"/>
            </w:tcBorders>
            <w:shd w:val="clear" w:color="auto" w:fill="auto"/>
          </w:tcPr>
          <w:p w14:paraId="53E6653A" w14:textId="77777777" w:rsidR="00FE7E3D" w:rsidRPr="009D11F3" w:rsidRDefault="00FE7E3D" w:rsidP="00FE7E3D">
            <w:pPr>
              <w:widowControl w:val="0"/>
              <w:suppressAutoHyphens/>
              <w:snapToGrid w:val="0"/>
              <w:spacing w:after="0" w:line="240" w:lineRule="auto"/>
              <w:rPr>
                <w:rFonts w:ascii="Arial Narrow" w:eastAsia="Arial Unicode MS" w:hAnsi="Arial Narrow" w:cs="Tahoma"/>
                <w:kern w:val="2"/>
                <w:sz w:val="24"/>
                <w:szCs w:val="24"/>
                <w:lang w:val="es-CO" w:eastAsia="es-CO"/>
              </w:rPr>
            </w:pPr>
          </w:p>
          <w:p w14:paraId="48C64295"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78F516CE"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6D78E461"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51DE4DB4"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5857E4F4"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3EF75A6E"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3254F61E"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0072B3AB"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4B6367A2"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3F8B9AC1"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69BCA871"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0596D816"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Pensamiento Social</w:t>
            </w:r>
          </w:p>
          <w:p w14:paraId="06EC8017"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39FA9965"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5DDB8384"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49515843"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50B3DF1A"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1F82BD57"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75A684B9"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103EB069"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500261B8"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066BA4D1"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6A9E98A6"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61531762"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4BB4E6D7"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76089095"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Interpretación y análisis de perspectivas</w:t>
            </w:r>
          </w:p>
          <w:p w14:paraId="419F9319"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21DB005F"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69AA11A1"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3C733484"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2AB27C6E"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1C5C3E96"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19D9C3EE"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523E4738"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3A3F0D4E"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1FEE3AA3"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es-CO"/>
              </w:rPr>
            </w:pPr>
          </w:p>
        </w:tc>
        <w:tc>
          <w:tcPr>
            <w:tcW w:w="2693" w:type="dxa"/>
            <w:tcBorders>
              <w:top w:val="single" w:sz="4" w:space="0" w:color="000000"/>
              <w:left w:val="single" w:sz="4" w:space="0" w:color="000000"/>
              <w:bottom w:val="single" w:sz="4" w:space="0" w:color="000000"/>
            </w:tcBorders>
            <w:shd w:val="clear" w:color="auto" w:fill="auto"/>
          </w:tcPr>
          <w:p w14:paraId="114C35C4" w14:textId="77777777" w:rsidR="00FE7E3D" w:rsidRPr="009D11F3" w:rsidRDefault="00FE7E3D" w:rsidP="00FE7E3D">
            <w:pPr>
              <w:widowControl w:val="0"/>
              <w:suppressAutoHyphens/>
              <w:snapToGrid w:val="0"/>
              <w:spacing w:after="0" w:line="240" w:lineRule="auto"/>
              <w:rPr>
                <w:rFonts w:ascii="Arial Narrow" w:eastAsia="Arial Unicode MS" w:hAnsi="Arial Narrow" w:cs="Tahoma"/>
                <w:kern w:val="2"/>
                <w:sz w:val="24"/>
                <w:szCs w:val="24"/>
                <w:lang w:val="es-CO" w:eastAsia="es-CO"/>
              </w:rPr>
            </w:pPr>
          </w:p>
          <w:p w14:paraId="33B75CAC"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1C6AFC5E"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4F60595F"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3E516655"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53CF9608"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5DBB91DD"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7FD7A6C5"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0F25CB74"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37FAEC98"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305359B0"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08A47FF2"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Comprende modelos</w:t>
            </w:r>
          </w:p>
          <w:p w14:paraId="29CD1393"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conceptuales, sus</w:t>
            </w:r>
          </w:p>
          <w:p w14:paraId="3B74ABC5"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características y contextos de aplicación.</w:t>
            </w:r>
          </w:p>
          <w:p w14:paraId="05EE7558"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28185D1A"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49B887C2"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473D0B19"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0BDF8DF6"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1A55BB9C"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660B0DB6"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5119E83E"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69EF664B"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203427EF"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0BECC9C1"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1604A0FF"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Comprende dimensiones espaciales y temporales de eventos, problemáticas y prácticas sociales.</w:t>
            </w:r>
          </w:p>
          <w:p w14:paraId="4AA10CBC" w14:textId="77777777" w:rsidR="00FE7E3D" w:rsidRPr="009D11F3" w:rsidRDefault="00FE7E3D" w:rsidP="00FE7E3D">
            <w:pPr>
              <w:widowControl w:val="0"/>
              <w:suppressAutoHyphens/>
              <w:spacing w:after="0" w:line="240" w:lineRule="auto"/>
              <w:ind w:firstLine="459"/>
              <w:rPr>
                <w:rFonts w:ascii="Arial Narrow" w:eastAsia="Arial Unicode MS" w:hAnsi="Arial Narrow" w:cs="Tahoma"/>
                <w:kern w:val="2"/>
                <w:sz w:val="24"/>
                <w:szCs w:val="24"/>
                <w:lang w:val="es-CO" w:eastAsia="es-CO"/>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1F7267AF" w14:textId="77777777" w:rsidR="00FE7E3D" w:rsidRPr="009D11F3" w:rsidRDefault="00FE7E3D" w:rsidP="00FE7E3D">
            <w:pPr>
              <w:widowControl w:val="0"/>
              <w:suppressAutoHyphens/>
              <w:spacing w:after="202" w:line="264"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lastRenderedPageBreak/>
              <w:t>Identifica y usa conceptos sociales básicos (económicos, políticos, culturales y geográficos) al reconocer los organismos que hacen parte del gobierno escolar y sus funciones.</w:t>
            </w:r>
          </w:p>
          <w:p w14:paraId="030060D2" w14:textId="77777777" w:rsidR="00FE7E3D" w:rsidRPr="009D11F3" w:rsidRDefault="00FE7E3D" w:rsidP="00FE7E3D">
            <w:pPr>
              <w:widowControl w:val="0"/>
              <w:suppressAutoHyphens/>
              <w:spacing w:after="202" w:line="264"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Conoce la organización del Estado: Conoce las funciones y el alcance de las ramas del poder al comprender las características de gobierno de nuestro municipio, sus autoridades y la manera como son elegidos.</w:t>
            </w:r>
          </w:p>
          <w:p w14:paraId="408F0D43" w14:textId="77777777" w:rsidR="00FE7E3D" w:rsidRPr="009D11F3" w:rsidRDefault="00FE7E3D" w:rsidP="00FE7E3D">
            <w:pPr>
              <w:widowControl w:val="0"/>
              <w:suppressAutoHyphens/>
              <w:spacing w:after="202" w:line="264"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 xml:space="preserve">Identifica y usa conceptos sociales básicos (económicos, políticos, culturales y </w:t>
            </w:r>
            <w:r w:rsidRPr="009D11F3">
              <w:rPr>
                <w:rFonts w:ascii="Arial Narrow" w:eastAsia="Arial Unicode MS" w:hAnsi="Arial Narrow" w:cs="Tahoma"/>
                <w:kern w:val="2"/>
                <w:sz w:val="24"/>
                <w:szCs w:val="24"/>
                <w:lang w:val="es-CO" w:eastAsia="zh-CN"/>
              </w:rPr>
              <w:lastRenderedPageBreak/>
              <w:t>geográficos) mediante aprendizajes previos y nuevos (juegos, cantos, lluvia de ideas, uso de la palabra, escogencia de aspirantes, votación electrónica…) para afianzar el autocuidado, la convivencia, los derechos y la organización estudiantil (consejos estudiantiles…) dentro del gobierno escolar, para la formación de ciudadanía.</w:t>
            </w:r>
          </w:p>
          <w:p w14:paraId="4AFCAD4A" w14:textId="77777777" w:rsidR="00FE7E3D" w:rsidRPr="009D11F3" w:rsidRDefault="00FE7E3D" w:rsidP="00FE7E3D">
            <w:pPr>
              <w:widowControl w:val="0"/>
              <w:suppressAutoHyphens/>
              <w:spacing w:after="202" w:line="264"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Conoce los mecanismos que los ciudadanos tienen a su disposición para participar activamente en la democracia y para garantizar el respeto de sus derechos al demostrar empeño en identificar y diferenciar los oficios y profesiones más representativas de su comunidad.</w:t>
            </w:r>
          </w:p>
          <w:p w14:paraId="5A90DA94" w14:textId="77777777" w:rsidR="00FE7E3D" w:rsidRPr="009D11F3" w:rsidRDefault="00FE7E3D" w:rsidP="00FE7E3D">
            <w:pPr>
              <w:widowControl w:val="0"/>
              <w:suppressAutoHyphens/>
              <w:spacing w:after="202" w:line="264"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Identifica y usa conceptos sociales básicos (económicos, políticos, culturales y geográficos) al elaborar ordenadores gráficos para explicar las características de la organización, social, política o económica en algunas, culturas y épocas (el feudalismo en el Medioevo.)</w:t>
            </w:r>
          </w:p>
          <w:p w14:paraId="021E52C9" w14:textId="77777777" w:rsidR="00FE7E3D" w:rsidRPr="009D11F3" w:rsidRDefault="00FE7E3D" w:rsidP="00FE7E3D">
            <w:pPr>
              <w:widowControl w:val="0"/>
              <w:suppressAutoHyphens/>
              <w:spacing w:after="202" w:line="264"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lastRenderedPageBreak/>
              <w:t>Identifica y usa conceptos sociales básicos (económicos, políticos, culturales y geográficos) al elaborar ordenadores gráficos para explicar la caída del Imperio Romano, el origen de Europa y su relación con los pueblos bárbaros.</w:t>
            </w:r>
          </w:p>
          <w:p w14:paraId="605A9586" w14:textId="77777777" w:rsidR="00FE7E3D" w:rsidRPr="009D11F3" w:rsidRDefault="00FE7E3D" w:rsidP="00FE7E3D">
            <w:pPr>
              <w:widowControl w:val="0"/>
              <w:suppressAutoHyphens/>
              <w:spacing w:after="202" w:line="264"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Identifica y usa conceptos sociales básicos (económicos, políticos, culturales y geográficos) al identificar algunas Problemáticas de los mares y los océanos (ubicación, importancia y características) y su importancia para la vida en La Tierra.</w:t>
            </w:r>
          </w:p>
          <w:p w14:paraId="0E2731D7" w14:textId="77777777" w:rsidR="00FE7E3D" w:rsidRPr="009D11F3" w:rsidRDefault="00FE7E3D" w:rsidP="00FE7E3D">
            <w:pPr>
              <w:widowControl w:val="0"/>
              <w:suppressAutoHyphens/>
              <w:spacing w:after="202" w:line="264"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Identifica y usa conceptos sociales básicos (económicos, políticos, culturales y geográficos) al expresar las diferencias entre los continentes, los paisajes naturales y culturales mediante mapas, juegos y  textos comparativos.</w:t>
            </w:r>
          </w:p>
          <w:p w14:paraId="10AFCEC3" w14:textId="77777777" w:rsidR="00FE7E3D" w:rsidRPr="009D11F3" w:rsidRDefault="00FE7E3D" w:rsidP="00FE7E3D">
            <w:pPr>
              <w:widowControl w:val="0"/>
              <w:suppressAutoHyphens/>
              <w:spacing w:after="202" w:line="264"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 xml:space="preserve">Identifica y usa conceptos sociales básicos (económicos, políticos, culturales y geográficos) al identificar algunas Problemáticas medioambientales </w:t>
            </w:r>
            <w:r w:rsidRPr="009D11F3">
              <w:rPr>
                <w:rFonts w:ascii="Arial Narrow" w:eastAsia="Arial Unicode MS" w:hAnsi="Arial Narrow" w:cs="Tahoma"/>
                <w:kern w:val="2"/>
                <w:sz w:val="24"/>
                <w:szCs w:val="24"/>
                <w:lang w:val="es-CO" w:eastAsia="zh-CN"/>
              </w:rPr>
              <w:lastRenderedPageBreak/>
              <w:t>(contaminación, calentamiento global, manejo de las basuras, etc.).</w:t>
            </w:r>
          </w:p>
          <w:p w14:paraId="1F14BF6E" w14:textId="77777777" w:rsidR="00FE7E3D" w:rsidRPr="009D11F3" w:rsidRDefault="00FE7E3D" w:rsidP="00FE7E3D">
            <w:pPr>
              <w:widowControl w:val="0"/>
              <w:suppressAutoHyphens/>
              <w:spacing w:after="202" w:line="264"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 xml:space="preserve">Localiza en el tiempo y en el espacio eventos históricos y prácticas sociales al reconocer la historia de la construcción de la nación colombiana y elabora mapas conceptuales empleando ordenadores gráficos. </w:t>
            </w:r>
          </w:p>
          <w:p w14:paraId="11A6D116" w14:textId="70A23829" w:rsidR="009C5ECF" w:rsidRPr="009D11F3" w:rsidRDefault="009C5ECF" w:rsidP="009C5ECF">
            <w:pPr>
              <w:jc w:val="both"/>
              <w:rPr>
                <w:rFonts w:ascii="Arial Narrow" w:hAnsi="Arial Narrow" w:cs="Tahoma"/>
                <w:sz w:val="24"/>
                <w:szCs w:val="24"/>
              </w:rPr>
            </w:pPr>
            <w:r w:rsidRPr="009D11F3">
              <w:rPr>
                <w:rFonts w:ascii="Arial Narrow" w:hAnsi="Arial Narrow" w:cs="Tahoma"/>
                <w:sz w:val="24"/>
                <w:szCs w:val="24"/>
              </w:rPr>
              <w:t xml:space="preserve">Conoce los mecanismos que los ciudadanos tienen a su disposición para participar activamente en la democracia y fomentar el respeto por la diferencia. (Cátedra de paz). </w:t>
            </w:r>
          </w:p>
          <w:p w14:paraId="4B6E02E9" w14:textId="77777777" w:rsidR="009C5ECF" w:rsidRPr="009D11F3" w:rsidRDefault="009C5ECF" w:rsidP="009C5ECF">
            <w:pPr>
              <w:jc w:val="both"/>
              <w:rPr>
                <w:rFonts w:ascii="Arial Narrow" w:hAnsi="Arial Narrow" w:cs="Tahoma"/>
                <w:sz w:val="24"/>
                <w:szCs w:val="24"/>
              </w:rPr>
            </w:pPr>
            <w:r w:rsidRPr="009D11F3">
              <w:rPr>
                <w:rFonts w:ascii="Arial Narrow" w:hAnsi="Arial Narrow" w:cs="Tahoma"/>
                <w:sz w:val="24"/>
                <w:szCs w:val="24"/>
              </w:rPr>
              <w:t xml:space="preserve">Identifica y usa conceptos sociales básicos (económicos, políticos, culturales y geográficos) al identificar los aspectos de la norma y los acuerdos que promueven la tolerancia y el respeto en nuestra comunidad. (Cátedra de paz). </w:t>
            </w:r>
          </w:p>
          <w:p w14:paraId="4A669395" w14:textId="77777777" w:rsidR="009C5ECF" w:rsidRPr="009D11F3" w:rsidRDefault="009C5ECF" w:rsidP="009C5ECF">
            <w:pPr>
              <w:jc w:val="both"/>
              <w:rPr>
                <w:rFonts w:ascii="Arial Narrow" w:hAnsi="Arial Narrow" w:cs="Tahoma"/>
                <w:sz w:val="24"/>
                <w:szCs w:val="24"/>
              </w:rPr>
            </w:pPr>
            <w:r w:rsidRPr="009D11F3">
              <w:rPr>
                <w:rFonts w:ascii="Arial Narrow" w:hAnsi="Arial Narrow" w:cs="Tahoma"/>
                <w:sz w:val="24"/>
                <w:szCs w:val="24"/>
              </w:rPr>
              <w:t xml:space="preserve">Identifica y usa conceptos sociales básicos (económicos, políticos, culturales y geográficos) elaboro carteras, folletos o volantes con los conceptos de libertad individual y libertad pública. (Cátedra de paz). </w:t>
            </w:r>
          </w:p>
          <w:p w14:paraId="600F43A0" w14:textId="77777777" w:rsidR="009C5ECF" w:rsidRPr="009D11F3" w:rsidRDefault="009C5ECF" w:rsidP="009C5ECF">
            <w:pPr>
              <w:jc w:val="both"/>
              <w:rPr>
                <w:rFonts w:ascii="Arial Narrow" w:hAnsi="Arial Narrow" w:cs="Tahoma"/>
                <w:sz w:val="24"/>
                <w:szCs w:val="24"/>
              </w:rPr>
            </w:pPr>
            <w:r w:rsidRPr="009D11F3">
              <w:rPr>
                <w:rFonts w:ascii="Arial Narrow" w:hAnsi="Arial Narrow" w:cs="Tahoma"/>
                <w:sz w:val="24"/>
                <w:szCs w:val="24"/>
              </w:rPr>
              <w:lastRenderedPageBreak/>
              <w:t xml:space="preserve">Identifica y usa conceptos sociales básicos (económicos, políticos, culturales y geográficos) al identificar los aspectos de la norma y los acuerdos que promueven la tolerancia y el respeto en nuestra comunidad. (Cátedra de paz). </w:t>
            </w:r>
          </w:p>
          <w:p w14:paraId="2B72E07D" w14:textId="0CFF82DB" w:rsidR="009C5ECF" w:rsidRPr="009D11F3" w:rsidRDefault="009C5ECF" w:rsidP="009C5ECF">
            <w:pPr>
              <w:jc w:val="both"/>
              <w:rPr>
                <w:rFonts w:ascii="Arial Narrow" w:hAnsi="Arial Narrow" w:cs="Tahoma"/>
                <w:sz w:val="24"/>
                <w:szCs w:val="24"/>
              </w:rPr>
            </w:pPr>
            <w:r w:rsidRPr="009D11F3">
              <w:rPr>
                <w:rFonts w:ascii="Arial Narrow" w:hAnsi="Arial Narrow" w:cs="Tahoma"/>
                <w:sz w:val="24"/>
                <w:szCs w:val="24"/>
              </w:rPr>
              <w:t>Identifica y usa conceptos sociales básicos (económicos, políticos, culturales y geográficos) al elaborar ordenadores gráficos que explican los conceptos de libertad individual, libertad sexual y la corresponsabilidad. (Cátedra de paz).</w:t>
            </w:r>
          </w:p>
          <w:p w14:paraId="075FB1ED" w14:textId="77777777" w:rsidR="009C5ECF" w:rsidRPr="009D11F3" w:rsidRDefault="009C5ECF" w:rsidP="00FE7E3D">
            <w:pPr>
              <w:widowControl w:val="0"/>
              <w:suppressAutoHyphens/>
              <w:spacing w:after="202" w:line="264" w:lineRule="auto"/>
              <w:rPr>
                <w:rFonts w:ascii="Arial Narrow" w:eastAsia="Arial Unicode MS" w:hAnsi="Arial Narrow" w:cs="Tahoma"/>
                <w:kern w:val="2"/>
                <w:sz w:val="24"/>
                <w:szCs w:val="24"/>
                <w:lang w:eastAsia="zh-CN"/>
              </w:rPr>
            </w:pPr>
          </w:p>
          <w:p w14:paraId="439BD785" w14:textId="77777777" w:rsidR="009C5ECF" w:rsidRPr="009D11F3" w:rsidRDefault="009C5ECF" w:rsidP="00FE7E3D">
            <w:pPr>
              <w:widowControl w:val="0"/>
              <w:suppressAutoHyphens/>
              <w:spacing w:after="202" w:line="264" w:lineRule="auto"/>
              <w:rPr>
                <w:rFonts w:ascii="Arial Narrow" w:eastAsia="Arial Unicode MS" w:hAnsi="Arial Narrow" w:cs="Tahoma"/>
                <w:kern w:val="2"/>
                <w:sz w:val="24"/>
                <w:szCs w:val="24"/>
                <w:lang w:val="es-CO" w:eastAsia="zh-CN"/>
              </w:rPr>
            </w:pPr>
          </w:p>
        </w:tc>
      </w:tr>
    </w:tbl>
    <w:p w14:paraId="60DBFA87"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7226F890" w14:textId="77777777" w:rsidR="00FE7E3D" w:rsidRPr="009D11F3" w:rsidRDefault="00FE7E3D" w:rsidP="000B2377">
      <w:pPr>
        <w:keepNext/>
        <w:keepLines/>
        <w:widowControl w:val="0"/>
        <w:numPr>
          <w:ilvl w:val="1"/>
          <w:numId w:val="0"/>
        </w:numPr>
        <w:tabs>
          <w:tab w:val="num" w:pos="0"/>
        </w:tabs>
        <w:suppressAutoHyphens/>
        <w:spacing w:before="360" w:after="80" w:line="240" w:lineRule="auto"/>
        <w:ind w:right="442"/>
        <w:contextualSpacing/>
        <w:outlineLvl w:val="1"/>
        <w:rPr>
          <w:rFonts w:ascii="Arial Narrow" w:eastAsia="Arial Unicode MS" w:hAnsi="Arial Narrow" w:cs="Arial Unicode MS"/>
          <w:b/>
          <w:kern w:val="2"/>
          <w:sz w:val="24"/>
          <w:szCs w:val="24"/>
          <w:lang w:val="es-CO" w:eastAsia="zh-CN"/>
        </w:rPr>
      </w:pPr>
      <w:r w:rsidRPr="009D11F3">
        <w:rPr>
          <w:rFonts w:ascii="Arial Narrow" w:eastAsia="Arial Unicode MS" w:hAnsi="Arial Narrow" w:cs="Tahoma"/>
          <w:b/>
          <w:kern w:val="2"/>
          <w:sz w:val="24"/>
          <w:szCs w:val="24"/>
          <w:lang w:val="es-CO" w:eastAsia="zh-CN"/>
        </w:rPr>
        <w:t>AREA: CIENCIAS SOCIALES    NIVEL: BÁSICA SECUNDARIA       GRADO: 7     PERIODO: DOS</w:t>
      </w:r>
    </w:p>
    <w:p w14:paraId="5C1A9F40"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6F0F1A11" w14:textId="77777777" w:rsidR="00FE7E3D" w:rsidRPr="009D11F3" w:rsidRDefault="00FE7E3D" w:rsidP="000B2377">
      <w:pPr>
        <w:widowControl w:val="0"/>
        <w:spacing w:after="0" w:line="240" w:lineRule="auto"/>
        <w:jc w:val="both"/>
        <w:rPr>
          <w:rFonts w:ascii="Arial Narrow" w:eastAsia="Arial Unicode MS" w:hAnsi="Arial Narrow" w:cs="Tahoma"/>
          <w:kern w:val="2"/>
          <w:sz w:val="24"/>
          <w:szCs w:val="24"/>
          <w:lang w:val="es-CO" w:eastAsia="zh-CN"/>
        </w:rPr>
      </w:pPr>
      <w:r w:rsidRPr="00556140">
        <w:rPr>
          <w:rFonts w:ascii="Arial Narrow" w:eastAsia="Arial Unicode MS" w:hAnsi="Arial Narrow" w:cs="Tahoma"/>
          <w:b/>
          <w:bCs/>
          <w:color w:val="000000"/>
          <w:sz w:val="24"/>
          <w:szCs w:val="24"/>
          <w:lang w:val="es-CO" w:eastAsia="es-CO"/>
        </w:rPr>
        <w:t>Objetivo del periodo:</w:t>
      </w:r>
      <w:r w:rsidRPr="009D11F3">
        <w:rPr>
          <w:rFonts w:ascii="Arial Narrow" w:eastAsia="Arial Unicode MS" w:hAnsi="Arial Narrow" w:cs="Tahoma"/>
          <w:color w:val="000000"/>
          <w:sz w:val="24"/>
          <w:szCs w:val="24"/>
          <w:lang w:val="es-CO" w:eastAsia="es-CO"/>
        </w:rPr>
        <w:t xml:space="preserve"> reconocer y valorar la presencia de diversos legados culturales de diferentes épocas  y regiones, teniendo como eje central la edad media, para el desarrollo de la humanidad. </w:t>
      </w:r>
    </w:p>
    <w:p w14:paraId="3167FA8F" w14:textId="77777777" w:rsidR="00FE7E3D" w:rsidRPr="009D11F3" w:rsidRDefault="00FE7E3D" w:rsidP="00FE7E3D">
      <w:pPr>
        <w:widowControl w:val="0"/>
        <w:suppressAutoHyphens/>
        <w:spacing w:after="0" w:line="240" w:lineRule="auto"/>
        <w:ind w:left="-5"/>
        <w:jc w:val="both"/>
        <w:rPr>
          <w:rFonts w:ascii="Arial Narrow" w:eastAsia="Arial Unicode MS" w:hAnsi="Arial Narrow" w:cs="Tahoma"/>
          <w:kern w:val="2"/>
          <w:sz w:val="24"/>
          <w:szCs w:val="24"/>
          <w:lang w:val="es-CO" w:eastAsia="zh-CN"/>
        </w:rPr>
      </w:pPr>
    </w:p>
    <w:tbl>
      <w:tblPr>
        <w:tblW w:w="0" w:type="auto"/>
        <w:tblInd w:w="-25" w:type="dxa"/>
        <w:tblLayout w:type="fixed"/>
        <w:tblLook w:val="0000" w:firstRow="0" w:lastRow="0" w:firstColumn="0" w:lastColumn="0" w:noHBand="0" w:noVBand="0"/>
      </w:tblPr>
      <w:tblGrid>
        <w:gridCol w:w="2260"/>
        <w:gridCol w:w="2126"/>
        <w:gridCol w:w="2268"/>
        <w:gridCol w:w="2693"/>
        <w:gridCol w:w="4111"/>
      </w:tblGrid>
      <w:tr w:rsidR="00FE7E3D" w:rsidRPr="009D11F3" w14:paraId="708D305B" w14:textId="77777777" w:rsidTr="00CA2A14">
        <w:trPr>
          <w:trHeight w:val="557"/>
        </w:trPr>
        <w:tc>
          <w:tcPr>
            <w:tcW w:w="2260" w:type="dxa"/>
            <w:vMerge w:val="restart"/>
            <w:tcBorders>
              <w:top w:val="single" w:sz="4" w:space="0" w:color="000000"/>
              <w:left w:val="single" w:sz="4" w:space="0" w:color="000000"/>
              <w:bottom w:val="single" w:sz="4" w:space="0" w:color="000000"/>
            </w:tcBorders>
            <w:shd w:val="clear" w:color="auto" w:fill="auto"/>
            <w:vAlign w:val="center"/>
          </w:tcPr>
          <w:p w14:paraId="7D040781"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b/>
                <w:kern w:val="2"/>
                <w:sz w:val="24"/>
                <w:szCs w:val="24"/>
                <w:highlight w:val="white"/>
                <w:lang w:val="es-CO" w:eastAsia="zh-CN"/>
              </w:rPr>
              <w:t>ESTÁNDAR</w:t>
            </w:r>
          </w:p>
        </w:tc>
        <w:tc>
          <w:tcPr>
            <w:tcW w:w="2126" w:type="dxa"/>
            <w:vMerge w:val="restart"/>
            <w:tcBorders>
              <w:top w:val="single" w:sz="4" w:space="0" w:color="000000"/>
              <w:left w:val="single" w:sz="4" w:space="0" w:color="000000"/>
              <w:bottom w:val="single" w:sz="4" w:space="0" w:color="000000"/>
            </w:tcBorders>
            <w:shd w:val="clear" w:color="auto" w:fill="auto"/>
            <w:vAlign w:val="center"/>
          </w:tcPr>
          <w:p w14:paraId="1EA0CB9D"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b/>
                <w:kern w:val="2"/>
                <w:sz w:val="24"/>
                <w:szCs w:val="24"/>
                <w:highlight w:val="white"/>
                <w:lang w:val="es-CO" w:eastAsia="zh-CN"/>
              </w:rPr>
              <w:t>HABILIDAD A DESARROLLAR</w:t>
            </w:r>
          </w:p>
        </w:tc>
        <w:tc>
          <w:tcPr>
            <w:tcW w:w="907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9B0014E" w14:textId="77777777" w:rsidR="00FE7E3D" w:rsidRPr="009D11F3" w:rsidRDefault="00FE7E3D" w:rsidP="00FE7E3D">
            <w:pPr>
              <w:widowControl w:val="0"/>
              <w:suppressAutoHyphens/>
              <w:snapToGrid w:val="0"/>
              <w:spacing w:after="0" w:line="240" w:lineRule="auto"/>
              <w:jc w:val="center"/>
              <w:rPr>
                <w:rFonts w:ascii="Arial Narrow" w:eastAsia="Arial Unicode MS" w:hAnsi="Arial Narrow" w:cs="Tahoma"/>
                <w:b/>
                <w:kern w:val="2"/>
                <w:sz w:val="24"/>
                <w:szCs w:val="24"/>
                <w:highlight w:val="white"/>
                <w:lang w:val="es-CO" w:eastAsia="zh-CN"/>
              </w:rPr>
            </w:pPr>
          </w:p>
          <w:p w14:paraId="102EDAD1" w14:textId="77777777" w:rsidR="00FE7E3D" w:rsidRPr="009D11F3" w:rsidRDefault="00FE7E3D" w:rsidP="00FE7E3D">
            <w:pPr>
              <w:widowControl w:val="0"/>
              <w:suppressAutoHyphens/>
              <w:spacing w:after="0" w:line="240" w:lineRule="auto"/>
              <w:jc w:val="center"/>
              <w:rPr>
                <w:rFonts w:ascii="Arial Narrow" w:eastAsia="Arial Unicode MS" w:hAnsi="Arial Narrow" w:cs="Tahoma"/>
                <w:b/>
                <w:kern w:val="2"/>
                <w:sz w:val="24"/>
                <w:szCs w:val="24"/>
                <w:highlight w:val="white"/>
                <w:lang w:val="es-CO" w:eastAsia="zh-CN"/>
              </w:rPr>
            </w:pPr>
            <w:r w:rsidRPr="009D11F3">
              <w:rPr>
                <w:rFonts w:ascii="Arial Narrow" w:eastAsia="Arial Unicode MS" w:hAnsi="Arial Narrow" w:cs="Tahoma"/>
                <w:b/>
                <w:kern w:val="2"/>
                <w:sz w:val="24"/>
                <w:szCs w:val="24"/>
                <w:lang w:val="es-CO" w:eastAsia="zh-CN"/>
              </w:rPr>
              <w:t>MATRIZ DE REFERENCIA</w:t>
            </w:r>
            <w:r w:rsidRPr="009D11F3">
              <w:rPr>
                <w:rFonts w:ascii="Arial Narrow" w:eastAsia="Arial Unicode MS" w:hAnsi="Arial Narrow" w:cs="Tahoma"/>
                <w:b/>
                <w:kern w:val="2"/>
                <w:sz w:val="24"/>
                <w:szCs w:val="24"/>
                <w:highlight w:val="white"/>
                <w:lang w:val="es-CO" w:eastAsia="zh-CN"/>
              </w:rPr>
              <w:t xml:space="preserve"> </w:t>
            </w:r>
          </w:p>
        </w:tc>
      </w:tr>
      <w:tr w:rsidR="00FE7E3D" w:rsidRPr="009D11F3" w14:paraId="2A043570" w14:textId="77777777" w:rsidTr="00CA2A14">
        <w:trPr>
          <w:trHeight w:val="64"/>
        </w:trPr>
        <w:tc>
          <w:tcPr>
            <w:tcW w:w="2260" w:type="dxa"/>
            <w:vMerge/>
            <w:tcBorders>
              <w:top w:val="single" w:sz="4" w:space="0" w:color="000000"/>
              <w:left w:val="single" w:sz="4" w:space="0" w:color="000000"/>
              <w:bottom w:val="single" w:sz="4" w:space="0" w:color="000000"/>
            </w:tcBorders>
            <w:shd w:val="clear" w:color="auto" w:fill="auto"/>
            <w:vAlign w:val="center"/>
          </w:tcPr>
          <w:p w14:paraId="7385083E" w14:textId="77777777" w:rsidR="00FE7E3D" w:rsidRPr="009D11F3" w:rsidRDefault="00FE7E3D" w:rsidP="00FE7E3D">
            <w:pPr>
              <w:widowControl w:val="0"/>
              <w:suppressAutoHyphens/>
              <w:snapToGrid w:val="0"/>
              <w:spacing w:after="0" w:line="240" w:lineRule="auto"/>
              <w:rPr>
                <w:rFonts w:ascii="Arial Narrow" w:eastAsia="Arial Unicode MS" w:hAnsi="Arial Narrow" w:cs="Tahoma"/>
                <w:b/>
                <w:kern w:val="2"/>
                <w:sz w:val="24"/>
                <w:szCs w:val="24"/>
                <w:highlight w:val="white"/>
                <w:lang w:val="es-CO" w:eastAsia="zh-CN"/>
              </w:rPr>
            </w:pPr>
          </w:p>
        </w:tc>
        <w:tc>
          <w:tcPr>
            <w:tcW w:w="2126" w:type="dxa"/>
            <w:vMerge/>
            <w:tcBorders>
              <w:top w:val="single" w:sz="4" w:space="0" w:color="000000"/>
              <w:left w:val="single" w:sz="4" w:space="0" w:color="000000"/>
              <w:bottom w:val="single" w:sz="4" w:space="0" w:color="000000"/>
            </w:tcBorders>
            <w:shd w:val="clear" w:color="auto" w:fill="auto"/>
            <w:vAlign w:val="center"/>
          </w:tcPr>
          <w:p w14:paraId="519A3606" w14:textId="77777777" w:rsidR="00FE7E3D" w:rsidRPr="009D11F3" w:rsidRDefault="00FE7E3D" w:rsidP="00FE7E3D">
            <w:pPr>
              <w:widowControl w:val="0"/>
              <w:suppressAutoHyphens/>
              <w:snapToGrid w:val="0"/>
              <w:spacing w:after="0" w:line="240" w:lineRule="auto"/>
              <w:rPr>
                <w:rFonts w:ascii="Arial Narrow" w:eastAsia="Arial Unicode MS" w:hAnsi="Arial Narrow" w:cs="Arial Unicode MS"/>
                <w:kern w:val="2"/>
                <w:sz w:val="24"/>
                <w:szCs w:val="24"/>
                <w:lang w:val="es-CO" w:eastAsia="zh-CN"/>
              </w:rPr>
            </w:pPr>
          </w:p>
        </w:tc>
        <w:tc>
          <w:tcPr>
            <w:tcW w:w="2268" w:type="dxa"/>
            <w:tcBorders>
              <w:top w:val="single" w:sz="4" w:space="0" w:color="000000"/>
              <w:left w:val="single" w:sz="4" w:space="0" w:color="000000"/>
              <w:bottom w:val="single" w:sz="4" w:space="0" w:color="000000"/>
            </w:tcBorders>
            <w:shd w:val="clear" w:color="auto" w:fill="auto"/>
            <w:vAlign w:val="center"/>
          </w:tcPr>
          <w:p w14:paraId="241755A1" w14:textId="77777777" w:rsidR="00FE7E3D" w:rsidRPr="009D11F3" w:rsidRDefault="00FE7E3D" w:rsidP="00FE7E3D">
            <w:pPr>
              <w:widowControl w:val="0"/>
              <w:suppressAutoHyphens/>
              <w:snapToGrid w:val="0"/>
              <w:spacing w:after="0" w:line="240" w:lineRule="auto"/>
              <w:jc w:val="center"/>
              <w:rPr>
                <w:rFonts w:ascii="Arial Narrow" w:eastAsia="Arial Unicode MS" w:hAnsi="Arial Narrow" w:cs="Tahoma"/>
                <w:b/>
                <w:kern w:val="2"/>
                <w:sz w:val="24"/>
                <w:szCs w:val="24"/>
                <w:highlight w:val="white"/>
                <w:lang w:val="es-CO" w:eastAsia="zh-CN"/>
              </w:rPr>
            </w:pPr>
          </w:p>
          <w:p w14:paraId="2E3CC5F9"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b/>
                <w:kern w:val="2"/>
                <w:sz w:val="24"/>
                <w:szCs w:val="24"/>
                <w:lang w:val="es-CO" w:eastAsia="zh-CN"/>
              </w:rPr>
            </w:pPr>
            <w:r w:rsidRPr="009D11F3">
              <w:rPr>
                <w:rFonts w:ascii="Arial Narrow" w:eastAsia="Arial Unicode MS" w:hAnsi="Arial Narrow" w:cs="Tahoma"/>
                <w:b/>
                <w:kern w:val="2"/>
                <w:sz w:val="24"/>
                <w:szCs w:val="24"/>
                <w:lang w:val="es-CO" w:eastAsia="zh-CN"/>
              </w:rPr>
              <w:lastRenderedPageBreak/>
              <w:t>COMPETENCIA</w:t>
            </w:r>
          </w:p>
        </w:tc>
        <w:tc>
          <w:tcPr>
            <w:tcW w:w="2693" w:type="dxa"/>
            <w:tcBorders>
              <w:top w:val="single" w:sz="4" w:space="0" w:color="000000"/>
              <w:left w:val="single" w:sz="4" w:space="0" w:color="000000"/>
              <w:bottom w:val="single" w:sz="4" w:space="0" w:color="000000"/>
            </w:tcBorders>
            <w:shd w:val="clear" w:color="auto" w:fill="auto"/>
            <w:vAlign w:val="center"/>
          </w:tcPr>
          <w:p w14:paraId="6C83BC0B" w14:textId="77777777" w:rsidR="00FE7E3D" w:rsidRPr="009D11F3" w:rsidRDefault="00FE7E3D" w:rsidP="00FE7E3D">
            <w:pPr>
              <w:widowControl w:val="0"/>
              <w:suppressAutoHyphens/>
              <w:snapToGrid w:val="0"/>
              <w:spacing w:after="0" w:line="240" w:lineRule="auto"/>
              <w:jc w:val="center"/>
              <w:rPr>
                <w:rFonts w:ascii="Arial Narrow" w:eastAsia="Arial Unicode MS" w:hAnsi="Arial Narrow" w:cs="Tahoma"/>
                <w:b/>
                <w:kern w:val="2"/>
                <w:sz w:val="24"/>
                <w:szCs w:val="24"/>
                <w:highlight w:val="white"/>
                <w:lang w:val="es-CO" w:eastAsia="zh-CN"/>
              </w:rPr>
            </w:pPr>
          </w:p>
          <w:p w14:paraId="14D1E2FE"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b/>
                <w:kern w:val="2"/>
                <w:sz w:val="24"/>
                <w:szCs w:val="24"/>
                <w:lang w:val="es-CO" w:eastAsia="zh-CN"/>
              </w:rPr>
            </w:pPr>
            <w:r w:rsidRPr="009D11F3">
              <w:rPr>
                <w:rFonts w:ascii="Arial Narrow" w:eastAsia="Arial Unicode MS" w:hAnsi="Arial Narrow" w:cs="Tahoma"/>
                <w:b/>
                <w:kern w:val="2"/>
                <w:sz w:val="24"/>
                <w:szCs w:val="24"/>
                <w:highlight w:val="white"/>
                <w:lang w:val="es-CO" w:eastAsia="zh-CN"/>
              </w:rPr>
              <w:lastRenderedPageBreak/>
              <w:t>APRENDIZAJE</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DDA74" w14:textId="77777777" w:rsidR="00FE7E3D" w:rsidRPr="009D11F3" w:rsidRDefault="00FE7E3D" w:rsidP="00FE7E3D">
            <w:pPr>
              <w:widowControl w:val="0"/>
              <w:suppressAutoHyphens/>
              <w:snapToGrid w:val="0"/>
              <w:spacing w:after="0" w:line="240" w:lineRule="auto"/>
              <w:jc w:val="center"/>
              <w:rPr>
                <w:rFonts w:ascii="Arial Narrow" w:eastAsia="Arial Unicode MS" w:hAnsi="Arial Narrow" w:cs="Tahoma"/>
                <w:b/>
                <w:kern w:val="2"/>
                <w:sz w:val="24"/>
                <w:szCs w:val="24"/>
                <w:highlight w:val="white"/>
                <w:lang w:val="es-CO" w:eastAsia="zh-CN"/>
              </w:rPr>
            </w:pPr>
          </w:p>
          <w:p w14:paraId="6FB2661C"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b/>
                <w:kern w:val="2"/>
                <w:sz w:val="24"/>
                <w:szCs w:val="24"/>
                <w:lang w:val="es-CO" w:eastAsia="zh-CN"/>
              </w:rPr>
            </w:pPr>
            <w:r w:rsidRPr="009D11F3">
              <w:rPr>
                <w:rFonts w:ascii="Arial Narrow" w:eastAsia="Arial Unicode MS" w:hAnsi="Arial Narrow" w:cs="Tahoma"/>
                <w:b/>
                <w:kern w:val="2"/>
                <w:sz w:val="24"/>
                <w:szCs w:val="24"/>
                <w:highlight w:val="white"/>
                <w:lang w:val="es-CO" w:eastAsia="zh-CN"/>
              </w:rPr>
              <w:lastRenderedPageBreak/>
              <w:t>EVIDENCIA</w:t>
            </w:r>
          </w:p>
        </w:tc>
      </w:tr>
      <w:tr w:rsidR="00FE7E3D" w:rsidRPr="009D11F3" w14:paraId="0107A470" w14:textId="77777777" w:rsidTr="00CA2A14">
        <w:tc>
          <w:tcPr>
            <w:tcW w:w="2260" w:type="dxa"/>
            <w:tcBorders>
              <w:top w:val="single" w:sz="4" w:space="0" w:color="000000"/>
              <w:left w:val="single" w:sz="4" w:space="0" w:color="000000"/>
              <w:bottom w:val="single" w:sz="4" w:space="0" w:color="000000"/>
            </w:tcBorders>
            <w:shd w:val="clear" w:color="auto" w:fill="auto"/>
          </w:tcPr>
          <w:p w14:paraId="7E82C780"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7A2C7414"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166E29C4"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1B44F97B" w14:textId="77777777" w:rsidR="00FE7E3D" w:rsidRPr="009D11F3" w:rsidRDefault="00FE7E3D" w:rsidP="00FE7E3D">
            <w:pPr>
              <w:widowControl w:val="0"/>
              <w:suppressAutoHyphens/>
              <w:autoSpaceDE w:val="0"/>
              <w:spacing w:after="0" w:line="240"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Reconozco y valoro</w:t>
            </w:r>
          </w:p>
          <w:p w14:paraId="40239CC7" w14:textId="77777777" w:rsidR="00FE7E3D" w:rsidRPr="009D11F3" w:rsidRDefault="00FE7E3D" w:rsidP="00FE7E3D">
            <w:pPr>
              <w:widowControl w:val="0"/>
              <w:suppressAutoHyphens/>
              <w:autoSpaceDE w:val="0"/>
              <w:spacing w:after="0" w:line="240"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la presencia de diversos legados culturales –de diferentes épocas y regiones– para el desarrollo de la humanidad.</w:t>
            </w:r>
          </w:p>
          <w:p w14:paraId="314267DE"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5B9786DD"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5F1DB69B"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11F34ED9" w14:textId="77777777" w:rsidR="00FE7E3D" w:rsidRPr="009D11F3" w:rsidRDefault="00FE7E3D" w:rsidP="00FE7E3D">
            <w:pPr>
              <w:widowControl w:val="0"/>
              <w:suppressAutoHyphens/>
              <w:spacing w:after="0" w:line="240" w:lineRule="auto"/>
              <w:rPr>
                <w:rFonts w:ascii="Arial Narrow" w:eastAsia="Arial Unicode MS" w:hAnsi="Arial Narrow" w:cs="Arial Unicode MS"/>
                <w:kern w:val="2"/>
                <w:sz w:val="24"/>
                <w:szCs w:val="24"/>
                <w:lang w:val="es-CO" w:eastAsia="zh-CN"/>
              </w:rPr>
            </w:pPr>
          </w:p>
          <w:p w14:paraId="3E249BF2"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tc>
        <w:tc>
          <w:tcPr>
            <w:tcW w:w="2126" w:type="dxa"/>
            <w:tcBorders>
              <w:top w:val="single" w:sz="4" w:space="0" w:color="000000"/>
              <w:left w:val="single" w:sz="4" w:space="0" w:color="000000"/>
              <w:bottom w:val="single" w:sz="4" w:space="0" w:color="000000"/>
            </w:tcBorders>
            <w:shd w:val="clear" w:color="auto" w:fill="auto"/>
          </w:tcPr>
          <w:p w14:paraId="1D7F66D6" w14:textId="77777777" w:rsidR="00FE7E3D" w:rsidRPr="009D11F3" w:rsidRDefault="00FE7E3D" w:rsidP="00FE7E3D">
            <w:pPr>
              <w:suppressAutoHyphens/>
              <w:spacing w:after="0" w:line="240" w:lineRule="auto"/>
              <w:contextualSpacing/>
              <w:rPr>
                <w:rFonts w:ascii="Arial Narrow" w:eastAsia="Arial Unicode MS" w:hAnsi="Arial Narrow" w:cs="Tahoma"/>
                <w:kern w:val="2"/>
                <w:sz w:val="24"/>
                <w:szCs w:val="24"/>
                <w:lang w:eastAsia="es-CO"/>
              </w:rPr>
            </w:pPr>
            <w:r w:rsidRPr="009D11F3">
              <w:rPr>
                <w:rFonts w:ascii="Arial Narrow" w:eastAsia="Arial Unicode MS" w:hAnsi="Arial Narrow" w:cs="Tahoma"/>
                <w:kern w:val="2"/>
                <w:sz w:val="24"/>
                <w:szCs w:val="24"/>
                <w:lang w:eastAsia="es-CO"/>
              </w:rPr>
              <w:t>-Preguntar</w:t>
            </w:r>
          </w:p>
          <w:p w14:paraId="3B98E401" w14:textId="77777777" w:rsidR="00FE7E3D" w:rsidRPr="009D11F3" w:rsidRDefault="00FE7E3D" w:rsidP="00FE7E3D">
            <w:pPr>
              <w:suppressAutoHyphens/>
              <w:spacing w:after="0" w:line="240" w:lineRule="auto"/>
              <w:contextualSpacing/>
              <w:rPr>
                <w:rFonts w:ascii="Arial Narrow" w:eastAsia="Arial Unicode MS" w:hAnsi="Arial Narrow" w:cs="Tahoma"/>
                <w:kern w:val="2"/>
                <w:sz w:val="24"/>
                <w:szCs w:val="24"/>
                <w:lang w:eastAsia="es-CO"/>
              </w:rPr>
            </w:pPr>
            <w:r w:rsidRPr="009D11F3">
              <w:rPr>
                <w:rFonts w:ascii="Arial Narrow" w:eastAsia="Arial Unicode MS" w:hAnsi="Arial Narrow" w:cs="Tahoma"/>
                <w:kern w:val="2"/>
                <w:sz w:val="24"/>
                <w:szCs w:val="24"/>
                <w:lang w:eastAsia="es-CO"/>
              </w:rPr>
              <w:t>-Dominio conceptual y teórico</w:t>
            </w:r>
          </w:p>
          <w:p w14:paraId="736FC00B" w14:textId="77777777" w:rsidR="00FE7E3D" w:rsidRPr="009D11F3" w:rsidRDefault="00FE7E3D" w:rsidP="00FE7E3D">
            <w:pPr>
              <w:suppressAutoHyphens/>
              <w:spacing w:after="0" w:line="240" w:lineRule="auto"/>
              <w:contextualSpacing/>
              <w:rPr>
                <w:rFonts w:ascii="Arial Narrow" w:eastAsia="Arial Unicode MS" w:hAnsi="Arial Narrow" w:cs="Tahoma"/>
                <w:kern w:val="2"/>
                <w:sz w:val="24"/>
                <w:szCs w:val="24"/>
                <w:lang w:eastAsia="es-CO"/>
              </w:rPr>
            </w:pPr>
            <w:r w:rsidRPr="009D11F3">
              <w:rPr>
                <w:rFonts w:ascii="Arial Narrow" w:eastAsia="Arial Unicode MS" w:hAnsi="Arial Narrow" w:cs="Tahoma"/>
                <w:kern w:val="2"/>
                <w:sz w:val="24"/>
                <w:szCs w:val="24"/>
                <w:lang w:eastAsia="es-CO"/>
              </w:rPr>
              <w:t>-Habilidades comunicativas</w:t>
            </w:r>
          </w:p>
          <w:p w14:paraId="2127635A" w14:textId="77777777" w:rsidR="00FE7E3D" w:rsidRPr="009D11F3" w:rsidRDefault="00FE7E3D" w:rsidP="00FE7E3D">
            <w:pPr>
              <w:suppressAutoHyphens/>
              <w:spacing w:after="0" w:line="240" w:lineRule="auto"/>
              <w:contextualSpacing/>
              <w:rPr>
                <w:rFonts w:ascii="Arial Narrow" w:eastAsia="Arial Unicode MS" w:hAnsi="Arial Narrow" w:cs="Tahoma"/>
                <w:kern w:val="2"/>
                <w:sz w:val="24"/>
                <w:szCs w:val="24"/>
                <w:lang w:eastAsia="es-CO"/>
              </w:rPr>
            </w:pPr>
            <w:r w:rsidRPr="009D11F3">
              <w:rPr>
                <w:rFonts w:ascii="Arial Narrow" w:eastAsia="Arial Unicode MS" w:hAnsi="Arial Narrow" w:cs="Tahoma"/>
                <w:kern w:val="2"/>
                <w:sz w:val="24"/>
                <w:szCs w:val="24"/>
                <w:lang w:eastAsia="es-CO"/>
              </w:rPr>
              <w:t xml:space="preserve">- Pensamiento  critico </w:t>
            </w:r>
          </w:p>
          <w:p w14:paraId="7F1B492F" w14:textId="77777777" w:rsidR="00FE7E3D" w:rsidRPr="009D11F3" w:rsidRDefault="00FE7E3D" w:rsidP="00FE7E3D">
            <w:pPr>
              <w:suppressAutoHyphens/>
              <w:spacing w:after="0" w:line="240" w:lineRule="auto"/>
              <w:contextualSpacing/>
              <w:rPr>
                <w:rFonts w:ascii="Arial Narrow" w:eastAsia="Arial Unicode MS" w:hAnsi="Arial Narrow" w:cs="Tahoma"/>
                <w:kern w:val="2"/>
                <w:sz w:val="24"/>
                <w:szCs w:val="24"/>
                <w:lang w:eastAsia="es-CO"/>
              </w:rPr>
            </w:pPr>
            <w:r w:rsidRPr="009D11F3">
              <w:rPr>
                <w:rFonts w:ascii="Arial Narrow" w:eastAsia="Arial Unicode MS" w:hAnsi="Arial Narrow" w:cs="Tahoma"/>
                <w:kern w:val="2"/>
                <w:sz w:val="24"/>
                <w:szCs w:val="24"/>
                <w:lang w:eastAsia="es-CO"/>
              </w:rPr>
              <w:t xml:space="preserve">- Capacidad para resolver problemas </w:t>
            </w:r>
          </w:p>
          <w:p w14:paraId="54D399F1" w14:textId="77777777" w:rsidR="00FE7E3D" w:rsidRPr="009D11F3" w:rsidRDefault="00FE7E3D" w:rsidP="00FE7E3D">
            <w:pPr>
              <w:suppressAutoHyphens/>
              <w:spacing w:after="0" w:line="240" w:lineRule="auto"/>
              <w:contextualSpacing/>
              <w:rPr>
                <w:rFonts w:ascii="Arial Narrow" w:eastAsia="Arial Unicode MS" w:hAnsi="Arial Narrow" w:cs="Tahoma"/>
                <w:kern w:val="2"/>
                <w:sz w:val="24"/>
                <w:szCs w:val="24"/>
                <w:lang w:eastAsia="es-CO"/>
              </w:rPr>
            </w:pPr>
            <w:r w:rsidRPr="009D11F3">
              <w:rPr>
                <w:rFonts w:ascii="Arial Narrow" w:eastAsia="Arial Unicode MS" w:hAnsi="Arial Narrow" w:cs="Tahoma"/>
                <w:kern w:val="2"/>
                <w:sz w:val="24"/>
                <w:szCs w:val="24"/>
                <w:lang w:eastAsia="es-CO"/>
              </w:rPr>
              <w:t>- Creatividad</w:t>
            </w:r>
          </w:p>
          <w:p w14:paraId="54C594C8" w14:textId="77777777" w:rsidR="00FE7E3D" w:rsidRPr="009D11F3" w:rsidRDefault="00FE7E3D" w:rsidP="00FE7E3D">
            <w:pPr>
              <w:suppressAutoHyphens/>
              <w:spacing w:after="0" w:line="240" w:lineRule="auto"/>
              <w:contextualSpacing/>
              <w:rPr>
                <w:rFonts w:ascii="Arial Narrow" w:eastAsia="Arial Unicode MS" w:hAnsi="Arial Narrow" w:cs="Tahoma"/>
                <w:kern w:val="2"/>
                <w:sz w:val="24"/>
                <w:szCs w:val="24"/>
                <w:lang w:eastAsia="es-CO"/>
              </w:rPr>
            </w:pPr>
            <w:r w:rsidRPr="009D11F3">
              <w:rPr>
                <w:rFonts w:ascii="Arial Narrow" w:eastAsia="Arial Unicode MS" w:hAnsi="Arial Narrow" w:cs="Tahoma"/>
                <w:kern w:val="2"/>
                <w:sz w:val="24"/>
                <w:szCs w:val="24"/>
                <w:lang w:eastAsia="es-CO"/>
              </w:rPr>
              <w:t xml:space="preserve">- Relaciones interpersonales </w:t>
            </w:r>
          </w:p>
          <w:p w14:paraId="3AE99B84" w14:textId="77777777" w:rsidR="00FE7E3D" w:rsidRPr="009D11F3" w:rsidRDefault="00FE7E3D" w:rsidP="00FE7E3D">
            <w:pPr>
              <w:suppressAutoHyphens/>
              <w:spacing w:after="0" w:line="240" w:lineRule="auto"/>
              <w:contextualSpacing/>
              <w:rPr>
                <w:rFonts w:ascii="Arial Narrow" w:eastAsia="Arial Unicode MS" w:hAnsi="Arial Narrow" w:cs="Tahoma"/>
                <w:kern w:val="2"/>
                <w:sz w:val="24"/>
                <w:szCs w:val="24"/>
                <w:lang w:eastAsia="es-CO"/>
              </w:rPr>
            </w:pPr>
            <w:r w:rsidRPr="009D11F3">
              <w:rPr>
                <w:rFonts w:ascii="Arial Narrow" w:eastAsia="Arial Unicode MS" w:hAnsi="Arial Narrow" w:cs="Tahoma"/>
                <w:kern w:val="2"/>
                <w:sz w:val="24"/>
                <w:szCs w:val="24"/>
                <w:lang w:eastAsia="es-CO"/>
              </w:rPr>
              <w:t xml:space="preserve">- Trabajo en equipo </w:t>
            </w:r>
          </w:p>
          <w:p w14:paraId="2EFFEF25" w14:textId="77777777" w:rsidR="00FE7E3D" w:rsidRPr="009D11F3" w:rsidRDefault="00FE7E3D" w:rsidP="00FE7E3D">
            <w:pPr>
              <w:suppressAutoHyphens/>
              <w:spacing w:after="0" w:line="240" w:lineRule="auto"/>
              <w:contextualSpacing/>
              <w:rPr>
                <w:rFonts w:ascii="Arial Narrow" w:eastAsia="Arial Unicode MS" w:hAnsi="Arial Narrow" w:cs="Tahoma"/>
                <w:kern w:val="2"/>
                <w:sz w:val="24"/>
                <w:szCs w:val="24"/>
                <w:lang w:eastAsia="es-CO"/>
              </w:rPr>
            </w:pPr>
            <w:r w:rsidRPr="009D11F3">
              <w:rPr>
                <w:rFonts w:ascii="Arial Narrow" w:eastAsia="Arial Unicode MS" w:hAnsi="Arial Narrow" w:cs="Tahoma"/>
                <w:kern w:val="2"/>
                <w:sz w:val="24"/>
                <w:szCs w:val="24"/>
                <w:lang w:eastAsia="es-CO"/>
              </w:rPr>
              <w:t>- Capacidad en toma de decisiones</w:t>
            </w:r>
          </w:p>
          <w:p w14:paraId="2B863044" w14:textId="77777777" w:rsidR="00FE7E3D" w:rsidRPr="009D11F3" w:rsidRDefault="00FE7E3D" w:rsidP="00FE7E3D">
            <w:pPr>
              <w:suppressAutoHyphens/>
              <w:spacing w:after="0" w:line="240" w:lineRule="auto"/>
              <w:contextualSpacing/>
              <w:rPr>
                <w:rFonts w:ascii="Arial Narrow" w:eastAsia="Arial Unicode MS" w:hAnsi="Arial Narrow" w:cs="Arial Unicode MS"/>
                <w:color w:val="000000"/>
                <w:kern w:val="2"/>
                <w:sz w:val="24"/>
                <w:szCs w:val="24"/>
                <w:lang w:eastAsia="zh-CN"/>
              </w:rPr>
            </w:pPr>
          </w:p>
          <w:p w14:paraId="55F661AA" w14:textId="77777777" w:rsidR="00FE7E3D" w:rsidRPr="009D11F3" w:rsidRDefault="00FE7E3D" w:rsidP="00FE7E3D">
            <w:pPr>
              <w:widowControl w:val="0"/>
              <w:suppressAutoHyphens/>
              <w:spacing w:after="0" w:line="240" w:lineRule="auto"/>
              <w:rPr>
                <w:rFonts w:ascii="Arial Narrow" w:eastAsia="Arial Unicode MS" w:hAnsi="Arial Narrow" w:cs="Arial Unicode MS"/>
                <w:color w:val="000000"/>
                <w:kern w:val="2"/>
                <w:sz w:val="24"/>
                <w:szCs w:val="24"/>
                <w:lang w:eastAsia="zh-CN"/>
              </w:rPr>
            </w:pPr>
          </w:p>
        </w:tc>
        <w:tc>
          <w:tcPr>
            <w:tcW w:w="2268" w:type="dxa"/>
            <w:tcBorders>
              <w:top w:val="single" w:sz="4" w:space="0" w:color="000000"/>
              <w:left w:val="single" w:sz="4" w:space="0" w:color="000000"/>
              <w:bottom w:val="single" w:sz="4" w:space="0" w:color="000000"/>
            </w:tcBorders>
            <w:shd w:val="clear" w:color="auto" w:fill="auto"/>
          </w:tcPr>
          <w:p w14:paraId="680DA31A" w14:textId="77777777" w:rsidR="00FE7E3D" w:rsidRPr="009D11F3" w:rsidRDefault="00FE7E3D" w:rsidP="00FE7E3D">
            <w:pPr>
              <w:widowControl w:val="0"/>
              <w:suppressAutoHyphens/>
              <w:snapToGrid w:val="0"/>
              <w:spacing w:after="0" w:line="240" w:lineRule="auto"/>
              <w:rPr>
                <w:rFonts w:ascii="Arial Narrow" w:eastAsia="Arial Unicode MS" w:hAnsi="Arial Narrow" w:cs="Tahoma"/>
                <w:kern w:val="2"/>
                <w:sz w:val="24"/>
                <w:szCs w:val="24"/>
                <w:lang w:val="es-CO" w:eastAsia="es-CO"/>
              </w:rPr>
            </w:pPr>
          </w:p>
          <w:p w14:paraId="6E370F4F"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515334FF"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0024F8AD"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2564B6C0"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23C3BC8B"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2724EBBA"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4E740022"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5335EFB8"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573A37BD"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6F793BF4"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18FDE7DE"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5FB4FC99"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3D4B6854"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Pensamiento Social</w:t>
            </w:r>
          </w:p>
          <w:p w14:paraId="10EE23D4"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1AE1302B"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4C01A548"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762E95D1"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es-CO"/>
              </w:rPr>
            </w:pPr>
          </w:p>
        </w:tc>
        <w:tc>
          <w:tcPr>
            <w:tcW w:w="2693" w:type="dxa"/>
            <w:tcBorders>
              <w:top w:val="single" w:sz="4" w:space="0" w:color="000000"/>
              <w:left w:val="single" w:sz="4" w:space="0" w:color="000000"/>
              <w:bottom w:val="single" w:sz="4" w:space="0" w:color="000000"/>
            </w:tcBorders>
            <w:shd w:val="clear" w:color="auto" w:fill="auto"/>
          </w:tcPr>
          <w:p w14:paraId="74366AE2" w14:textId="77777777" w:rsidR="00FE7E3D" w:rsidRPr="009D11F3" w:rsidRDefault="00FE7E3D" w:rsidP="00FE7E3D">
            <w:pPr>
              <w:widowControl w:val="0"/>
              <w:suppressAutoHyphens/>
              <w:snapToGrid w:val="0"/>
              <w:spacing w:after="0" w:line="240" w:lineRule="auto"/>
              <w:rPr>
                <w:rFonts w:ascii="Arial Narrow" w:eastAsia="Arial Unicode MS" w:hAnsi="Arial Narrow" w:cs="Tahoma"/>
                <w:kern w:val="2"/>
                <w:sz w:val="24"/>
                <w:szCs w:val="24"/>
                <w:lang w:val="es-CO" w:eastAsia="es-CO"/>
              </w:rPr>
            </w:pPr>
          </w:p>
          <w:p w14:paraId="66AF58F5"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6FF4AEC1"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18E116B4"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0E30C326"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7FBB2E6A"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4AF09FC1"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0C2D83B6"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4922935D"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4E7C441B"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104D9A2D"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Comprende modelos</w:t>
            </w:r>
          </w:p>
          <w:p w14:paraId="0C206613"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conceptuales, sus</w:t>
            </w:r>
          </w:p>
          <w:p w14:paraId="51F8A372"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características y contextos de aplicación.</w:t>
            </w:r>
          </w:p>
          <w:p w14:paraId="4AA31D43"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6EA66CCD"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01A8F009"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490D2A9D"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19289C5C"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460333C3"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03E59E7A"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1AFD719C"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07FC257F"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6F3738F9"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es-CO"/>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34919F5F" w14:textId="77777777" w:rsidR="00FE7E3D" w:rsidRPr="009D11F3" w:rsidRDefault="00FE7E3D" w:rsidP="00FE7E3D">
            <w:pPr>
              <w:widowControl w:val="0"/>
              <w:suppressAutoHyphens/>
              <w:spacing w:after="202" w:line="264"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 xml:space="preserve">Identifica y usa conceptos  de las ciencias sociales (económicos, políticos, culturales y geográficos) al elaborar conectores gráficos sobre diferentes conflictos en la construcción de la nación colombiana en el siglo XIX. </w:t>
            </w:r>
          </w:p>
          <w:p w14:paraId="519BBD2D" w14:textId="77777777" w:rsidR="00FE7E3D" w:rsidRPr="009D11F3" w:rsidRDefault="00FE7E3D" w:rsidP="00FE7E3D">
            <w:pPr>
              <w:widowControl w:val="0"/>
              <w:suppressAutoHyphens/>
              <w:spacing w:after="202" w:line="264"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 xml:space="preserve">Identifica y usa conceptos  de las ciencias sociales (económicos, políticos, culturales y geográficos) al conocer los mecanismos que los ciudadanos tienen a su disposición para defender activamente la democracia y garantizar el respeto del medio ambiente.  </w:t>
            </w:r>
          </w:p>
          <w:p w14:paraId="5EB553FE" w14:textId="77777777" w:rsidR="00FE7E3D" w:rsidRPr="009D11F3" w:rsidRDefault="00FE7E3D" w:rsidP="00FE7E3D">
            <w:pPr>
              <w:widowControl w:val="0"/>
              <w:suppressAutoHyphens/>
              <w:spacing w:after="202" w:line="264"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 xml:space="preserve">Identifica y usa conceptos  de las ciencias sociales (económicos, políticos, culturales y geográficos) al elaborar ordenadores gráficos para explicar el Islamismo, el Cristianismo en la Edad Media y sus aportes al Mundo occidental. </w:t>
            </w:r>
          </w:p>
          <w:p w14:paraId="6D641FA5" w14:textId="77777777" w:rsidR="00FE7E3D" w:rsidRPr="009D11F3" w:rsidRDefault="00FE7E3D" w:rsidP="00FE7E3D">
            <w:pPr>
              <w:widowControl w:val="0"/>
              <w:suppressAutoHyphens/>
              <w:spacing w:after="202" w:line="264"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 xml:space="preserve">Identifica y usa conceptos  de las ciencias sociales (económicos, políticos, culturales y geográficos) al elaborar ordenadores </w:t>
            </w:r>
            <w:r w:rsidRPr="009D11F3">
              <w:rPr>
                <w:rFonts w:ascii="Arial Narrow" w:eastAsia="Arial Unicode MS" w:hAnsi="Arial Narrow" w:cs="Tahoma"/>
                <w:kern w:val="2"/>
                <w:sz w:val="24"/>
                <w:szCs w:val="24"/>
                <w:lang w:val="es-CO" w:eastAsia="zh-CN"/>
              </w:rPr>
              <w:lastRenderedPageBreak/>
              <w:t>gráficos para explicar la Edad Media, la Inquisición y las Cruzadas.</w:t>
            </w:r>
          </w:p>
          <w:p w14:paraId="13DAF7B3" w14:textId="77777777" w:rsidR="00FE7E3D" w:rsidRPr="009D11F3" w:rsidRDefault="00FE7E3D" w:rsidP="00FE7E3D">
            <w:pPr>
              <w:widowControl w:val="0"/>
              <w:suppressAutoHyphens/>
              <w:spacing w:after="202" w:line="264"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Identifica y usa conceptos  de las ciencias sociales (económicos, políticos, culturales y geográficos), al distinguir conceptos básicos de la geografía de la población, mediante el uso de ordenadores gráficos.</w:t>
            </w:r>
          </w:p>
          <w:p w14:paraId="7922CEEA" w14:textId="0123F71B" w:rsidR="009C5ECF" w:rsidRPr="009D11F3" w:rsidRDefault="009C5ECF" w:rsidP="009C5ECF">
            <w:pPr>
              <w:jc w:val="both"/>
              <w:rPr>
                <w:rFonts w:ascii="Arial Narrow" w:hAnsi="Arial Narrow" w:cs="Tahoma"/>
                <w:sz w:val="24"/>
                <w:szCs w:val="24"/>
              </w:rPr>
            </w:pPr>
            <w:r w:rsidRPr="009D11F3">
              <w:rPr>
                <w:rFonts w:ascii="Arial Narrow" w:hAnsi="Arial Narrow" w:cs="Tahoma"/>
                <w:sz w:val="24"/>
                <w:szCs w:val="24"/>
              </w:rPr>
              <w:t>Conoce los mecanismos que los ciudadanos tienen a su disposición para participar activamente en la democracia y fomentar el respeto por la diferencia. (Cátedra de paz).</w:t>
            </w:r>
          </w:p>
          <w:p w14:paraId="0CE7EF06" w14:textId="211B290F" w:rsidR="009C5ECF" w:rsidRPr="009D11F3" w:rsidRDefault="009C5ECF" w:rsidP="009C5ECF">
            <w:pPr>
              <w:jc w:val="both"/>
              <w:rPr>
                <w:rFonts w:ascii="Arial Narrow" w:hAnsi="Arial Narrow" w:cs="Tahoma"/>
                <w:sz w:val="24"/>
                <w:szCs w:val="24"/>
              </w:rPr>
            </w:pPr>
            <w:r w:rsidRPr="009D11F3">
              <w:rPr>
                <w:rFonts w:ascii="Arial Narrow" w:hAnsi="Arial Narrow" w:cs="Tahoma"/>
                <w:sz w:val="24"/>
                <w:szCs w:val="24"/>
              </w:rPr>
              <w:t>Identifica y usa conceptos sociales básicos (económicos, políticos, culturales y geográficos) elaboro carteras, folletos o volantes con las decisiones y de decisiones colectivas. (Cátedra de paz).</w:t>
            </w:r>
          </w:p>
          <w:p w14:paraId="7C795C77" w14:textId="77777777" w:rsidR="009C5ECF" w:rsidRPr="009D11F3" w:rsidRDefault="009C5ECF" w:rsidP="009C5ECF">
            <w:pPr>
              <w:jc w:val="both"/>
              <w:rPr>
                <w:rFonts w:ascii="Arial Narrow" w:hAnsi="Arial Narrow" w:cs="Tahoma"/>
                <w:sz w:val="24"/>
                <w:szCs w:val="24"/>
              </w:rPr>
            </w:pPr>
            <w:r w:rsidRPr="009D11F3">
              <w:rPr>
                <w:rFonts w:ascii="Arial Narrow" w:hAnsi="Arial Narrow" w:cs="Tahoma"/>
                <w:sz w:val="24"/>
                <w:szCs w:val="24"/>
              </w:rPr>
              <w:t>Identifica y usa conceptos sociales básicos (económicos, políticos, culturales y geográficos) elaboro carteras, folletos o volantes con el concepto concertación y concertaciones colectivas. (Cátedra de paz).</w:t>
            </w:r>
          </w:p>
          <w:p w14:paraId="03D067D3" w14:textId="77777777" w:rsidR="009C5ECF" w:rsidRPr="009D11F3" w:rsidRDefault="009C5ECF" w:rsidP="009C5ECF">
            <w:pPr>
              <w:jc w:val="both"/>
              <w:rPr>
                <w:rFonts w:ascii="Arial Narrow" w:hAnsi="Arial Narrow" w:cs="Tahoma"/>
                <w:sz w:val="24"/>
                <w:szCs w:val="24"/>
              </w:rPr>
            </w:pPr>
            <w:r w:rsidRPr="009D11F3">
              <w:rPr>
                <w:rFonts w:ascii="Arial Narrow" w:hAnsi="Arial Narrow" w:cs="Tahoma"/>
                <w:sz w:val="24"/>
                <w:szCs w:val="24"/>
              </w:rPr>
              <w:lastRenderedPageBreak/>
              <w:t>Identifica y usa conceptos sociales básicos (económicos, políticos, culturales y geográficos) al identificar los aspectos de la concertación, la toma de decisiones y la comunicación en la construcción de la paz. (Cátedra de paz).</w:t>
            </w:r>
          </w:p>
          <w:p w14:paraId="2C3308FB" w14:textId="77777777" w:rsidR="009C5ECF" w:rsidRPr="009D11F3" w:rsidRDefault="009C5ECF" w:rsidP="009C5ECF">
            <w:pPr>
              <w:jc w:val="both"/>
              <w:rPr>
                <w:rFonts w:ascii="Arial Narrow" w:hAnsi="Arial Narrow" w:cs="Tahoma"/>
                <w:sz w:val="24"/>
                <w:szCs w:val="24"/>
              </w:rPr>
            </w:pPr>
            <w:r w:rsidRPr="009D11F3">
              <w:rPr>
                <w:rFonts w:ascii="Arial Narrow" w:hAnsi="Arial Narrow" w:cs="Tahoma"/>
                <w:sz w:val="24"/>
                <w:szCs w:val="24"/>
              </w:rPr>
              <w:t>Identifica y usa conceptos sociales básicos (económicos, políticos, culturales y geográficos) al elaborar ordenadores gráficos con los conceptos sobre la confianza en sí mismo y el fortalecimiento de la voluntad en la construcción de la paz. (Cátedra de paz).</w:t>
            </w:r>
          </w:p>
          <w:p w14:paraId="1010971E" w14:textId="3CEC52E2" w:rsidR="009C5ECF" w:rsidRPr="009D11F3" w:rsidRDefault="009C5ECF" w:rsidP="009C5ECF">
            <w:pPr>
              <w:jc w:val="both"/>
              <w:rPr>
                <w:rFonts w:ascii="Arial Narrow" w:hAnsi="Arial Narrow"/>
                <w:b/>
                <w:bCs/>
                <w:sz w:val="24"/>
                <w:szCs w:val="24"/>
                <w:lang w:val="es-CO"/>
              </w:rPr>
            </w:pPr>
          </w:p>
          <w:p w14:paraId="351EFE1E" w14:textId="77777777" w:rsidR="009C5ECF" w:rsidRPr="009D11F3" w:rsidRDefault="009C5ECF" w:rsidP="00FE7E3D">
            <w:pPr>
              <w:widowControl w:val="0"/>
              <w:suppressAutoHyphens/>
              <w:spacing w:after="202" w:line="264" w:lineRule="auto"/>
              <w:rPr>
                <w:rFonts w:ascii="Arial Narrow" w:eastAsia="Arial Unicode MS" w:hAnsi="Arial Narrow" w:cs="Tahoma"/>
                <w:kern w:val="2"/>
                <w:sz w:val="24"/>
                <w:szCs w:val="24"/>
                <w:lang w:val="es-CO" w:eastAsia="zh-CN"/>
              </w:rPr>
            </w:pPr>
          </w:p>
        </w:tc>
      </w:tr>
    </w:tbl>
    <w:p w14:paraId="1D3C0081" w14:textId="77777777" w:rsidR="00FE7E3D" w:rsidRPr="009D11F3" w:rsidRDefault="00FE7E3D" w:rsidP="00FE7E3D">
      <w:pPr>
        <w:widowControl w:val="0"/>
        <w:suppressAutoHyphens/>
        <w:spacing w:after="0" w:line="240" w:lineRule="auto"/>
        <w:ind w:left="-5"/>
        <w:jc w:val="both"/>
        <w:rPr>
          <w:rFonts w:ascii="Arial Narrow" w:eastAsia="Arial Unicode MS" w:hAnsi="Arial Narrow" w:cs="Tahoma"/>
          <w:kern w:val="2"/>
          <w:sz w:val="24"/>
          <w:szCs w:val="24"/>
          <w:lang w:val="es-CO" w:eastAsia="zh-CN"/>
        </w:rPr>
      </w:pPr>
    </w:p>
    <w:p w14:paraId="21EC27F6" w14:textId="77777777" w:rsidR="00FE7E3D" w:rsidRPr="009D11F3" w:rsidRDefault="00FE7E3D" w:rsidP="00FE7E3D">
      <w:pPr>
        <w:widowControl w:val="0"/>
        <w:suppressAutoHyphens/>
        <w:spacing w:after="0" w:line="240" w:lineRule="auto"/>
        <w:ind w:left="-5"/>
        <w:jc w:val="both"/>
        <w:rPr>
          <w:rFonts w:ascii="Arial Narrow" w:eastAsia="Arial Unicode MS" w:hAnsi="Arial Narrow" w:cs="Tahoma"/>
          <w:kern w:val="2"/>
          <w:sz w:val="24"/>
          <w:szCs w:val="24"/>
          <w:lang w:val="es-CO" w:eastAsia="zh-CN"/>
        </w:rPr>
      </w:pPr>
    </w:p>
    <w:p w14:paraId="7BC5D833" w14:textId="77777777" w:rsidR="00FE7E3D" w:rsidRPr="009D11F3" w:rsidRDefault="00FE7E3D" w:rsidP="00FE7E3D">
      <w:pPr>
        <w:widowControl w:val="0"/>
        <w:suppressAutoHyphens/>
        <w:spacing w:after="0" w:line="240" w:lineRule="auto"/>
        <w:ind w:left="-5"/>
        <w:jc w:val="center"/>
        <w:rPr>
          <w:rFonts w:ascii="Arial Narrow" w:eastAsia="Arial Unicode MS" w:hAnsi="Arial Narrow" w:cs="Tahoma"/>
          <w:b/>
          <w:kern w:val="2"/>
          <w:sz w:val="24"/>
          <w:szCs w:val="24"/>
          <w:lang w:val="es-CO" w:eastAsia="zh-CN"/>
        </w:rPr>
      </w:pPr>
    </w:p>
    <w:p w14:paraId="70041E30" w14:textId="664CF8BA" w:rsidR="00FE7E3D" w:rsidRPr="009D11F3" w:rsidRDefault="00FE7E3D" w:rsidP="000B2377">
      <w:pPr>
        <w:widowControl w:val="0"/>
        <w:suppressAutoHyphens/>
        <w:spacing w:after="0" w:line="240" w:lineRule="auto"/>
        <w:ind w:left="-5"/>
        <w:rPr>
          <w:rFonts w:ascii="Arial Narrow" w:eastAsia="Arial Unicode MS" w:hAnsi="Arial Narrow" w:cs="Tahoma"/>
          <w:b/>
          <w:kern w:val="2"/>
          <w:sz w:val="24"/>
          <w:szCs w:val="24"/>
          <w:lang w:val="es-CO" w:eastAsia="zh-CN"/>
        </w:rPr>
      </w:pPr>
      <w:r w:rsidRPr="009D11F3">
        <w:rPr>
          <w:rFonts w:ascii="Arial Narrow" w:eastAsia="Arial Unicode MS" w:hAnsi="Arial Narrow" w:cs="Tahoma"/>
          <w:b/>
          <w:kern w:val="2"/>
          <w:sz w:val="24"/>
          <w:szCs w:val="24"/>
          <w:lang w:val="es-CO" w:eastAsia="zh-CN"/>
        </w:rPr>
        <w:t>AREA: SOCIALES     NIVEL: BÁSICA SECUNDARIA       GRADO: 7    PERIODO</w:t>
      </w:r>
      <w:r w:rsidR="000B2377">
        <w:rPr>
          <w:rFonts w:ascii="Arial Narrow" w:eastAsia="Arial Unicode MS" w:hAnsi="Arial Narrow" w:cs="Tahoma"/>
          <w:b/>
          <w:kern w:val="2"/>
          <w:sz w:val="24"/>
          <w:szCs w:val="24"/>
          <w:lang w:val="es-CO" w:eastAsia="zh-CN"/>
        </w:rPr>
        <w:t>: TRES</w:t>
      </w:r>
    </w:p>
    <w:p w14:paraId="54917DEA" w14:textId="31EEE4BE" w:rsidR="00FE7E3D" w:rsidRPr="000B2377" w:rsidRDefault="00FE7E3D" w:rsidP="000B2377">
      <w:pPr>
        <w:widowControl w:val="0"/>
        <w:suppressAutoHyphens/>
        <w:spacing w:after="0" w:line="240" w:lineRule="auto"/>
        <w:ind w:left="-5"/>
        <w:jc w:val="center"/>
        <w:rPr>
          <w:rFonts w:ascii="Arial Narrow" w:eastAsia="Arial Unicode MS" w:hAnsi="Arial Narrow" w:cs="Arial Unicode MS"/>
          <w:kern w:val="2"/>
          <w:sz w:val="24"/>
          <w:szCs w:val="24"/>
          <w:lang w:val="es-CO" w:eastAsia="zh-CN"/>
        </w:rPr>
      </w:pPr>
      <w:r w:rsidRPr="009D11F3">
        <w:rPr>
          <w:rFonts w:ascii="Arial Narrow" w:eastAsia="Tahoma" w:hAnsi="Arial Narrow" w:cs="Tahoma"/>
          <w:kern w:val="2"/>
          <w:sz w:val="24"/>
          <w:szCs w:val="24"/>
          <w:lang w:val="es-CO" w:eastAsia="zh-CN"/>
        </w:rPr>
        <w:t xml:space="preserve"> </w:t>
      </w:r>
    </w:p>
    <w:p w14:paraId="6C984A41" w14:textId="77777777" w:rsidR="00FE7E3D" w:rsidRPr="009D11F3" w:rsidRDefault="00FE7E3D" w:rsidP="00FE7E3D">
      <w:pPr>
        <w:widowControl w:val="0"/>
        <w:suppressAutoHyphens/>
        <w:spacing w:after="0" w:line="336" w:lineRule="auto"/>
        <w:ind w:left="-5"/>
        <w:jc w:val="both"/>
        <w:rPr>
          <w:rFonts w:ascii="Arial Narrow" w:eastAsia="Arial Unicode MS" w:hAnsi="Arial Narrow" w:cs="Tahoma"/>
          <w:kern w:val="2"/>
          <w:sz w:val="24"/>
          <w:szCs w:val="24"/>
          <w:lang w:val="es-CO" w:eastAsia="zh-CN"/>
        </w:rPr>
      </w:pPr>
      <w:r w:rsidRPr="000B2377">
        <w:rPr>
          <w:rFonts w:ascii="Arial Narrow" w:eastAsia="Arial Unicode MS" w:hAnsi="Arial Narrow" w:cs="Tahoma"/>
          <w:b/>
          <w:bCs/>
          <w:kern w:val="2"/>
          <w:sz w:val="24"/>
          <w:szCs w:val="24"/>
          <w:lang w:val="es-CO" w:eastAsia="zh-CN"/>
        </w:rPr>
        <w:t>Objetivo del periodo:</w:t>
      </w:r>
      <w:r w:rsidRPr="009D11F3">
        <w:rPr>
          <w:rFonts w:ascii="Arial Narrow" w:eastAsia="Arial Unicode MS" w:hAnsi="Arial Narrow" w:cs="Tahoma"/>
          <w:kern w:val="2"/>
          <w:sz w:val="24"/>
          <w:szCs w:val="24"/>
          <w:lang w:val="es-CO" w:eastAsia="zh-CN"/>
        </w:rPr>
        <w:t xml:space="preserve"> Valorar la presencia de legados culturales  y  el desarrollo de la humanidad en la Europa y en el mundo </w:t>
      </w:r>
    </w:p>
    <w:p w14:paraId="29658E0F" w14:textId="77777777" w:rsidR="00FE7E3D" w:rsidRPr="009D11F3" w:rsidRDefault="00FE7E3D" w:rsidP="00FE7E3D">
      <w:pPr>
        <w:widowControl w:val="0"/>
        <w:suppressAutoHyphens/>
        <w:spacing w:after="0" w:line="336" w:lineRule="auto"/>
        <w:ind w:left="-5"/>
        <w:jc w:val="both"/>
        <w:rPr>
          <w:rFonts w:ascii="Arial Narrow" w:eastAsia="Arial Unicode MS" w:hAnsi="Arial Narrow" w:cs="Tahoma"/>
          <w:kern w:val="2"/>
          <w:sz w:val="24"/>
          <w:szCs w:val="24"/>
          <w:lang w:val="es-CO" w:eastAsia="zh-CN"/>
        </w:rPr>
      </w:pPr>
    </w:p>
    <w:tbl>
      <w:tblPr>
        <w:tblW w:w="0" w:type="auto"/>
        <w:tblInd w:w="-25" w:type="dxa"/>
        <w:tblLayout w:type="fixed"/>
        <w:tblLook w:val="0000" w:firstRow="0" w:lastRow="0" w:firstColumn="0" w:lastColumn="0" w:noHBand="0" w:noVBand="0"/>
      </w:tblPr>
      <w:tblGrid>
        <w:gridCol w:w="2260"/>
        <w:gridCol w:w="2126"/>
        <w:gridCol w:w="2268"/>
        <w:gridCol w:w="2693"/>
        <w:gridCol w:w="4111"/>
      </w:tblGrid>
      <w:tr w:rsidR="00FE7E3D" w:rsidRPr="009D11F3" w14:paraId="09722368" w14:textId="77777777" w:rsidTr="00CA2A14">
        <w:trPr>
          <w:trHeight w:val="557"/>
        </w:trPr>
        <w:tc>
          <w:tcPr>
            <w:tcW w:w="2260" w:type="dxa"/>
            <w:vMerge w:val="restart"/>
            <w:tcBorders>
              <w:top w:val="single" w:sz="4" w:space="0" w:color="000000"/>
              <w:left w:val="single" w:sz="4" w:space="0" w:color="000000"/>
              <w:bottom w:val="single" w:sz="4" w:space="0" w:color="000000"/>
            </w:tcBorders>
            <w:shd w:val="clear" w:color="auto" w:fill="auto"/>
            <w:vAlign w:val="center"/>
          </w:tcPr>
          <w:p w14:paraId="3807A566"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b/>
                <w:kern w:val="2"/>
                <w:sz w:val="24"/>
                <w:szCs w:val="24"/>
                <w:highlight w:val="white"/>
                <w:lang w:val="es-CO" w:eastAsia="zh-CN"/>
              </w:rPr>
              <w:lastRenderedPageBreak/>
              <w:t>ESTÁNDAR</w:t>
            </w:r>
          </w:p>
        </w:tc>
        <w:tc>
          <w:tcPr>
            <w:tcW w:w="2126" w:type="dxa"/>
            <w:vMerge w:val="restart"/>
            <w:tcBorders>
              <w:top w:val="single" w:sz="4" w:space="0" w:color="000000"/>
              <w:left w:val="single" w:sz="4" w:space="0" w:color="000000"/>
              <w:bottom w:val="single" w:sz="4" w:space="0" w:color="000000"/>
            </w:tcBorders>
            <w:shd w:val="clear" w:color="auto" w:fill="auto"/>
            <w:vAlign w:val="center"/>
          </w:tcPr>
          <w:p w14:paraId="18610CA1"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b/>
                <w:kern w:val="2"/>
                <w:sz w:val="24"/>
                <w:szCs w:val="24"/>
                <w:highlight w:val="white"/>
                <w:lang w:val="es-CO" w:eastAsia="zh-CN"/>
              </w:rPr>
              <w:t>HABILIDAD A DESARROLLAR</w:t>
            </w:r>
          </w:p>
        </w:tc>
        <w:tc>
          <w:tcPr>
            <w:tcW w:w="907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E2E3668" w14:textId="77777777" w:rsidR="00FE7E3D" w:rsidRPr="009D11F3" w:rsidRDefault="00FE7E3D" w:rsidP="00FE7E3D">
            <w:pPr>
              <w:widowControl w:val="0"/>
              <w:suppressAutoHyphens/>
              <w:snapToGrid w:val="0"/>
              <w:spacing w:after="0" w:line="240" w:lineRule="auto"/>
              <w:jc w:val="center"/>
              <w:rPr>
                <w:rFonts w:ascii="Arial Narrow" w:eastAsia="Arial Unicode MS" w:hAnsi="Arial Narrow" w:cs="Tahoma"/>
                <w:b/>
                <w:kern w:val="2"/>
                <w:sz w:val="24"/>
                <w:szCs w:val="24"/>
                <w:highlight w:val="white"/>
                <w:lang w:val="es-CO" w:eastAsia="zh-CN"/>
              </w:rPr>
            </w:pPr>
          </w:p>
          <w:p w14:paraId="2DEA1D48" w14:textId="77777777" w:rsidR="00FE7E3D" w:rsidRPr="009D11F3" w:rsidRDefault="00FE7E3D" w:rsidP="00FE7E3D">
            <w:pPr>
              <w:widowControl w:val="0"/>
              <w:suppressAutoHyphens/>
              <w:spacing w:after="0" w:line="240" w:lineRule="auto"/>
              <w:jc w:val="center"/>
              <w:rPr>
                <w:rFonts w:ascii="Arial Narrow" w:eastAsia="Arial Unicode MS" w:hAnsi="Arial Narrow" w:cs="Tahoma"/>
                <w:b/>
                <w:kern w:val="2"/>
                <w:sz w:val="24"/>
                <w:szCs w:val="24"/>
                <w:highlight w:val="white"/>
                <w:lang w:val="es-CO" w:eastAsia="zh-CN"/>
              </w:rPr>
            </w:pPr>
            <w:r w:rsidRPr="009D11F3">
              <w:rPr>
                <w:rFonts w:ascii="Arial Narrow" w:eastAsia="Arial Unicode MS" w:hAnsi="Arial Narrow" w:cs="Tahoma"/>
                <w:b/>
                <w:kern w:val="2"/>
                <w:sz w:val="24"/>
                <w:szCs w:val="24"/>
                <w:lang w:val="es-CO" w:eastAsia="zh-CN"/>
              </w:rPr>
              <w:t>MATRIZ DE REFERENCIA</w:t>
            </w:r>
            <w:r w:rsidRPr="009D11F3">
              <w:rPr>
                <w:rFonts w:ascii="Arial Narrow" w:eastAsia="Arial Unicode MS" w:hAnsi="Arial Narrow" w:cs="Tahoma"/>
                <w:b/>
                <w:kern w:val="2"/>
                <w:sz w:val="24"/>
                <w:szCs w:val="24"/>
                <w:highlight w:val="white"/>
                <w:lang w:val="es-CO" w:eastAsia="zh-CN"/>
              </w:rPr>
              <w:t xml:space="preserve"> </w:t>
            </w:r>
          </w:p>
        </w:tc>
      </w:tr>
      <w:tr w:rsidR="00FE7E3D" w:rsidRPr="009D11F3" w14:paraId="605F7B65" w14:textId="77777777" w:rsidTr="00CA2A14">
        <w:trPr>
          <w:trHeight w:val="64"/>
        </w:trPr>
        <w:tc>
          <w:tcPr>
            <w:tcW w:w="2260" w:type="dxa"/>
            <w:vMerge/>
            <w:tcBorders>
              <w:top w:val="single" w:sz="4" w:space="0" w:color="000000"/>
              <w:left w:val="single" w:sz="4" w:space="0" w:color="000000"/>
              <w:bottom w:val="single" w:sz="4" w:space="0" w:color="000000"/>
            </w:tcBorders>
            <w:shd w:val="clear" w:color="auto" w:fill="auto"/>
            <w:vAlign w:val="center"/>
          </w:tcPr>
          <w:p w14:paraId="7AC514DC" w14:textId="77777777" w:rsidR="00FE7E3D" w:rsidRPr="009D11F3" w:rsidRDefault="00FE7E3D" w:rsidP="00FE7E3D">
            <w:pPr>
              <w:widowControl w:val="0"/>
              <w:suppressAutoHyphens/>
              <w:snapToGrid w:val="0"/>
              <w:spacing w:after="0" w:line="240" w:lineRule="auto"/>
              <w:rPr>
                <w:rFonts w:ascii="Arial Narrow" w:eastAsia="Arial Unicode MS" w:hAnsi="Arial Narrow" w:cs="Tahoma"/>
                <w:b/>
                <w:kern w:val="2"/>
                <w:sz w:val="24"/>
                <w:szCs w:val="24"/>
                <w:highlight w:val="white"/>
                <w:lang w:val="es-CO" w:eastAsia="zh-CN"/>
              </w:rPr>
            </w:pPr>
          </w:p>
        </w:tc>
        <w:tc>
          <w:tcPr>
            <w:tcW w:w="2126" w:type="dxa"/>
            <w:vMerge/>
            <w:tcBorders>
              <w:top w:val="single" w:sz="4" w:space="0" w:color="000000"/>
              <w:left w:val="single" w:sz="4" w:space="0" w:color="000000"/>
              <w:bottom w:val="single" w:sz="4" w:space="0" w:color="000000"/>
            </w:tcBorders>
            <w:shd w:val="clear" w:color="auto" w:fill="auto"/>
            <w:vAlign w:val="center"/>
          </w:tcPr>
          <w:p w14:paraId="75BE3215" w14:textId="77777777" w:rsidR="00FE7E3D" w:rsidRPr="009D11F3" w:rsidRDefault="00FE7E3D" w:rsidP="00FE7E3D">
            <w:pPr>
              <w:widowControl w:val="0"/>
              <w:suppressAutoHyphens/>
              <w:snapToGrid w:val="0"/>
              <w:spacing w:after="0" w:line="240" w:lineRule="auto"/>
              <w:rPr>
                <w:rFonts w:ascii="Arial Narrow" w:eastAsia="Arial Unicode MS" w:hAnsi="Arial Narrow" w:cs="Arial Unicode MS"/>
                <w:kern w:val="2"/>
                <w:sz w:val="24"/>
                <w:szCs w:val="24"/>
                <w:lang w:val="es-CO" w:eastAsia="zh-CN"/>
              </w:rPr>
            </w:pPr>
          </w:p>
        </w:tc>
        <w:tc>
          <w:tcPr>
            <w:tcW w:w="2268" w:type="dxa"/>
            <w:tcBorders>
              <w:top w:val="single" w:sz="4" w:space="0" w:color="000000"/>
              <w:left w:val="single" w:sz="4" w:space="0" w:color="000000"/>
              <w:bottom w:val="single" w:sz="4" w:space="0" w:color="000000"/>
            </w:tcBorders>
            <w:shd w:val="clear" w:color="auto" w:fill="auto"/>
            <w:vAlign w:val="center"/>
          </w:tcPr>
          <w:p w14:paraId="1C943AB4" w14:textId="77777777" w:rsidR="00FE7E3D" w:rsidRPr="009D11F3" w:rsidRDefault="00FE7E3D" w:rsidP="00FE7E3D">
            <w:pPr>
              <w:widowControl w:val="0"/>
              <w:suppressAutoHyphens/>
              <w:snapToGrid w:val="0"/>
              <w:spacing w:after="0" w:line="240" w:lineRule="auto"/>
              <w:jc w:val="center"/>
              <w:rPr>
                <w:rFonts w:ascii="Arial Narrow" w:eastAsia="Arial Unicode MS" w:hAnsi="Arial Narrow" w:cs="Tahoma"/>
                <w:b/>
                <w:kern w:val="2"/>
                <w:sz w:val="24"/>
                <w:szCs w:val="24"/>
                <w:highlight w:val="white"/>
                <w:lang w:val="es-CO" w:eastAsia="zh-CN"/>
              </w:rPr>
            </w:pPr>
          </w:p>
          <w:p w14:paraId="7D9CD498"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b/>
                <w:kern w:val="2"/>
                <w:sz w:val="24"/>
                <w:szCs w:val="24"/>
                <w:lang w:val="es-CO" w:eastAsia="zh-CN"/>
              </w:rPr>
            </w:pPr>
            <w:r w:rsidRPr="009D11F3">
              <w:rPr>
                <w:rFonts w:ascii="Arial Narrow" w:eastAsia="Arial Unicode MS" w:hAnsi="Arial Narrow" w:cs="Tahoma"/>
                <w:b/>
                <w:kern w:val="2"/>
                <w:sz w:val="24"/>
                <w:szCs w:val="24"/>
                <w:lang w:val="es-CO" w:eastAsia="zh-CN"/>
              </w:rPr>
              <w:t>COMPETENCIA</w:t>
            </w:r>
          </w:p>
        </w:tc>
        <w:tc>
          <w:tcPr>
            <w:tcW w:w="2693" w:type="dxa"/>
            <w:tcBorders>
              <w:top w:val="single" w:sz="4" w:space="0" w:color="000000"/>
              <w:left w:val="single" w:sz="4" w:space="0" w:color="000000"/>
              <w:bottom w:val="single" w:sz="4" w:space="0" w:color="000000"/>
            </w:tcBorders>
            <w:shd w:val="clear" w:color="auto" w:fill="auto"/>
            <w:vAlign w:val="center"/>
          </w:tcPr>
          <w:p w14:paraId="0494B6D2" w14:textId="77777777" w:rsidR="00FE7E3D" w:rsidRPr="009D11F3" w:rsidRDefault="00FE7E3D" w:rsidP="00FE7E3D">
            <w:pPr>
              <w:widowControl w:val="0"/>
              <w:suppressAutoHyphens/>
              <w:snapToGrid w:val="0"/>
              <w:spacing w:after="0" w:line="240" w:lineRule="auto"/>
              <w:jc w:val="center"/>
              <w:rPr>
                <w:rFonts w:ascii="Arial Narrow" w:eastAsia="Arial Unicode MS" w:hAnsi="Arial Narrow" w:cs="Tahoma"/>
                <w:b/>
                <w:kern w:val="2"/>
                <w:sz w:val="24"/>
                <w:szCs w:val="24"/>
                <w:highlight w:val="white"/>
                <w:lang w:val="es-CO" w:eastAsia="zh-CN"/>
              </w:rPr>
            </w:pPr>
          </w:p>
          <w:p w14:paraId="58364378"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b/>
                <w:kern w:val="2"/>
                <w:sz w:val="24"/>
                <w:szCs w:val="24"/>
                <w:lang w:val="es-CO" w:eastAsia="zh-CN"/>
              </w:rPr>
            </w:pPr>
            <w:r w:rsidRPr="009D11F3">
              <w:rPr>
                <w:rFonts w:ascii="Arial Narrow" w:eastAsia="Arial Unicode MS" w:hAnsi="Arial Narrow" w:cs="Tahoma"/>
                <w:b/>
                <w:kern w:val="2"/>
                <w:sz w:val="24"/>
                <w:szCs w:val="24"/>
                <w:highlight w:val="white"/>
                <w:lang w:val="es-CO" w:eastAsia="zh-CN"/>
              </w:rPr>
              <w:t>APRENDIZAJE</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C740BD" w14:textId="77777777" w:rsidR="00FE7E3D" w:rsidRPr="009D11F3" w:rsidRDefault="00FE7E3D" w:rsidP="00FE7E3D">
            <w:pPr>
              <w:widowControl w:val="0"/>
              <w:suppressAutoHyphens/>
              <w:snapToGrid w:val="0"/>
              <w:spacing w:after="0" w:line="240" w:lineRule="auto"/>
              <w:jc w:val="center"/>
              <w:rPr>
                <w:rFonts w:ascii="Arial Narrow" w:eastAsia="Arial Unicode MS" w:hAnsi="Arial Narrow" w:cs="Tahoma"/>
                <w:b/>
                <w:kern w:val="2"/>
                <w:sz w:val="24"/>
                <w:szCs w:val="24"/>
                <w:highlight w:val="white"/>
                <w:lang w:val="es-CO" w:eastAsia="zh-CN"/>
              </w:rPr>
            </w:pPr>
          </w:p>
          <w:p w14:paraId="5B0B6CF3"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b/>
                <w:kern w:val="2"/>
                <w:sz w:val="24"/>
                <w:szCs w:val="24"/>
                <w:lang w:val="es-CO" w:eastAsia="zh-CN"/>
              </w:rPr>
            </w:pPr>
            <w:r w:rsidRPr="009D11F3">
              <w:rPr>
                <w:rFonts w:ascii="Arial Narrow" w:eastAsia="Arial Unicode MS" w:hAnsi="Arial Narrow" w:cs="Tahoma"/>
                <w:b/>
                <w:kern w:val="2"/>
                <w:sz w:val="24"/>
                <w:szCs w:val="24"/>
                <w:highlight w:val="white"/>
                <w:lang w:val="es-CO" w:eastAsia="zh-CN"/>
              </w:rPr>
              <w:t>EVIDENCIA</w:t>
            </w:r>
          </w:p>
        </w:tc>
      </w:tr>
      <w:tr w:rsidR="00FE7E3D" w:rsidRPr="009D11F3" w14:paraId="39DE1212" w14:textId="77777777" w:rsidTr="00CA2A14">
        <w:tc>
          <w:tcPr>
            <w:tcW w:w="2260" w:type="dxa"/>
            <w:tcBorders>
              <w:top w:val="single" w:sz="4" w:space="0" w:color="000000"/>
              <w:left w:val="single" w:sz="4" w:space="0" w:color="000000"/>
              <w:bottom w:val="single" w:sz="4" w:space="0" w:color="000000"/>
            </w:tcBorders>
            <w:shd w:val="clear" w:color="auto" w:fill="auto"/>
          </w:tcPr>
          <w:p w14:paraId="4A0DB8B8"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0B743B52" w14:textId="77777777" w:rsidR="00FE7E3D" w:rsidRPr="009D11F3" w:rsidRDefault="00FE7E3D" w:rsidP="00FE7E3D">
            <w:pPr>
              <w:widowControl w:val="0"/>
              <w:suppressAutoHyphens/>
              <w:autoSpaceDE w:val="0"/>
              <w:spacing w:after="0" w:line="240" w:lineRule="auto"/>
              <w:rPr>
                <w:rFonts w:ascii="Arial Narrow" w:eastAsia="Arial Unicode MS" w:hAnsi="Arial Narrow" w:cs="Tahoma"/>
                <w:kern w:val="2"/>
                <w:sz w:val="24"/>
                <w:szCs w:val="24"/>
                <w:lang w:val="es-CO" w:eastAsia="zh-CN"/>
              </w:rPr>
            </w:pPr>
          </w:p>
          <w:p w14:paraId="05146F6A" w14:textId="77777777" w:rsidR="00FE7E3D" w:rsidRPr="009D11F3" w:rsidRDefault="00FE7E3D" w:rsidP="00FE7E3D">
            <w:pPr>
              <w:widowControl w:val="0"/>
              <w:suppressAutoHyphens/>
              <w:autoSpaceDE w:val="0"/>
              <w:spacing w:after="0" w:line="240" w:lineRule="auto"/>
              <w:rPr>
                <w:rFonts w:ascii="Arial Narrow" w:eastAsia="Arial Unicode MS" w:hAnsi="Arial Narrow" w:cs="Tahoma"/>
                <w:kern w:val="2"/>
                <w:sz w:val="24"/>
                <w:szCs w:val="24"/>
                <w:lang w:val="es-CO" w:eastAsia="zh-CN"/>
              </w:rPr>
            </w:pPr>
          </w:p>
          <w:p w14:paraId="7C02F8F1" w14:textId="77777777" w:rsidR="00FE7E3D" w:rsidRPr="009D11F3" w:rsidRDefault="00FE7E3D" w:rsidP="00FE7E3D">
            <w:pPr>
              <w:widowControl w:val="0"/>
              <w:suppressAutoHyphens/>
              <w:autoSpaceDE w:val="0"/>
              <w:spacing w:after="0" w:line="240" w:lineRule="auto"/>
              <w:rPr>
                <w:rFonts w:ascii="Arial Narrow" w:eastAsia="Arial Unicode MS" w:hAnsi="Arial Narrow" w:cs="Tahoma"/>
                <w:kern w:val="2"/>
                <w:sz w:val="24"/>
                <w:szCs w:val="24"/>
                <w:lang w:val="es-CO" w:eastAsia="zh-CN"/>
              </w:rPr>
            </w:pPr>
          </w:p>
          <w:p w14:paraId="191521AD" w14:textId="77777777" w:rsidR="00FE7E3D" w:rsidRPr="009D11F3" w:rsidRDefault="00FE7E3D" w:rsidP="00FE7E3D">
            <w:pPr>
              <w:widowControl w:val="0"/>
              <w:suppressAutoHyphens/>
              <w:autoSpaceDE w:val="0"/>
              <w:spacing w:after="0" w:line="240" w:lineRule="auto"/>
              <w:rPr>
                <w:rFonts w:ascii="Arial Narrow" w:eastAsia="Arial Unicode MS" w:hAnsi="Arial Narrow" w:cs="Tahoma"/>
                <w:kern w:val="2"/>
                <w:sz w:val="24"/>
                <w:szCs w:val="24"/>
                <w:lang w:val="es-CO" w:eastAsia="zh-CN"/>
              </w:rPr>
            </w:pPr>
          </w:p>
          <w:p w14:paraId="5AB9A185" w14:textId="77777777" w:rsidR="00FE7E3D" w:rsidRPr="009D11F3" w:rsidRDefault="00FE7E3D" w:rsidP="00FE7E3D">
            <w:pPr>
              <w:widowControl w:val="0"/>
              <w:suppressAutoHyphens/>
              <w:autoSpaceDE w:val="0"/>
              <w:spacing w:after="0" w:line="240" w:lineRule="auto"/>
              <w:rPr>
                <w:rFonts w:ascii="Arial Narrow" w:eastAsia="Arial Unicode MS" w:hAnsi="Arial Narrow" w:cs="Tahoma"/>
                <w:kern w:val="2"/>
                <w:sz w:val="24"/>
                <w:szCs w:val="24"/>
                <w:lang w:val="es-CO" w:eastAsia="zh-CN"/>
              </w:rPr>
            </w:pPr>
          </w:p>
          <w:p w14:paraId="1E764396" w14:textId="77777777" w:rsidR="00FE7E3D" w:rsidRPr="009D11F3" w:rsidRDefault="00FE7E3D" w:rsidP="00FE7E3D">
            <w:pPr>
              <w:widowControl w:val="0"/>
              <w:suppressAutoHyphens/>
              <w:autoSpaceDE w:val="0"/>
              <w:spacing w:after="0" w:line="240" w:lineRule="auto"/>
              <w:rPr>
                <w:rFonts w:ascii="Arial Narrow" w:eastAsia="Arial Unicode MS" w:hAnsi="Arial Narrow" w:cs="Tahoma"/>
                <w:kern w:val="2"/>
                <w:sz w:val="24"/>
                <w:szCs w:val="24"/>
                <w:lang w:val="es-CO" w:eastAsia="zh-CN"/>
              </w:rPr>
            </w:pPr>
          </w:p>
          <w:p w14:paraId="3A0B83EB" w14:textId="77777777" w:rsidR="00FE7E3D" w:rsidRPr="009D11F3" w:rsidRDefault="00FE7E3D" w:rsidP="00FE7E3D">
            <w:pPr>
              <w:widowControl w:val="0"/>
              <w:suppressAutoHyphens/>
              <w:autoSpaceDE w:val="0"/>
              <w:spacing w:after="0" w:line="240" w:lineRule="auto"/>
              <w:rPr>
                <w:rFonts w:ascii="Arial Narrow" w:eastAsia="Arial Unicode MS" w:hAnsi="Arial Narrow" w:cs="Tahoma"/>
                <w:kern w:val="2"/>
                <w:sz w:val="24"/>
                <w:szCs w:val="24"/>
                <w:lang w:val="es-CO" w:eastAsia="zh-CN"/>
              </w:rPr>
            </w:pPr>
          </w:p>
          <w:p w14:paraId="66D0B193" w14:textId="77777777" w:rsidR="00FE7E3D" w:rsidRPr="009D11F3" w:rsidRDefault="00FE7E3D" w:rsidP="00FE7E3D">
            <w:pPr>
              <w:widowControl w:val="0"/>
              <w:suppressAutoHyphens/>
              <w:autoSpaceDE w:val="0"/>
              <w:spacing w:after="0" w:line="240"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Reconozco y valoro</w:t>
            </w:r>
          </w:p>
          <w:p w14:paraId="6F39411F" w14:textId="77777777" w:rsidR="00FE7E3D" w:rsidRPr="009D11F3" w:rsidRDefault="00FE7E3D" w:rsidP="00FE7E3D">
            <w:pPr>
              <w:widowControl w:val="0"/>
              <w:suppressAutoHyphens/>
              <w:autoSpaceDE w:val="0"/>
              <w:spacing w:after="0" w:line="240"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la presencia de diversos legados culturales –de diferentes épocas y regiones– para el desarrollo de la humanidad.</w:t>
            </w:r>
          </w:p>
          <w:p w14:paraId="0284319C"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246FDE27"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tc>
        <w:tc>
          <w:tcPr>
            <w:tcW w:w="2126" w:type="dxa"/>
            <w:tcBorders>
              <w:top w:val="single" w:sz="4" w:space="0" w:color="000000"/>
              <w:left w:val="single" w:sz="4" w:space="0" w:color="000000"/>
              <w:bottom w:val="single" w:sz="4" w:space="0" w:color="000000"/>
            </w:tcBorders>
            <w:shd w:val="clear" w:color="auto" w:fill="auto"/>
          </w:tcPr>
          <w:p w14:paraId="72AA45A6" w14:textId="77777777" w:rsidR="00FE7E3D" w:rsidRPr="009D11F3" w:rsidRDefault="00FE7E3D" w:rsidP="00FE7E3D">
            <w:pPr>
              <w:suppressAutoHyphens/>
              <w:spacing w:after="0" w:line="240" w:lineRule="auto"/>
              <w:contextualSpacing/>
              <w:rPr>
                <w:rFonts w:ascii="Arial Narrow" w:eastAsia="Arial Unicode MS" w:hAnsi="Arial Narrow" w:cs="Tahoma"/>
                <w:kern w:val="2"/>
                <w:sz w:val="24"/>
                <w:szCs w:val="24"/>
                <w:lang w:eastAsia="es-CO"/>
              </w:rPr>
            </w:pPr>
            <w:r w:rsidRPr="009D11F3">
              <w:rPr>
                <w:rFonts w:ascii="Arial Narrow" w:eastAsia="Arial Unicode MS" w:hAnsi="Arial Narrow" w:cs="Tahoma"/>
                <w:kern w:val="2"/>
                <w:sz w:val="24"/>
                <w:szCs w:val="24"/>
                <w:lang w:eastAsia="es-CO"/>
              </w:rPr>
              <w:t>-Preguntar</w:t>
            </w:r>
          </w:p>
          <w:p w14:paraId="093EED17" w14:textId="77777777" w:rsidR="00FE7E3D" w:rsidRPr="009D11F3" w:rsidRDefault="00FE7E3D" w:rsidP="00FE7E3D">
            <w:pPr>
              <w:suppressAutoHyphens/>
              <w:spacing w:after="0" w:line="240" w:lineRule="auto"/>
              <w:contextualSpacing/>
              <w:rPr>
                <w:rFonts w:ascii="Arial Narrow" w:eastAsia="Arial Unicode MS" w:hAnsi="Arial Narrow" w:cs="Tahoma"/>
                <w:kern w:val="2"/>
                <w:sz w:val="24"/>
                <w:szCs w:val="24"/>
                <w:lang w:eastAsia="es-CO"/>
              </w:rPr>
            </w:pPr>
            <w:r w:rsidRPr="009D11F3">
              <w:rPr>
                <w:rFonts w:ascii="Arial Narrow" w:eastAsia="Arial Unicode MS" w:hAnsi="Arial Narrow" w:cs="Tahoma"/>
                <w:kern w:val="2"/>
                <w:sz w:val="24"/>
                <w:szCs w:val="24"/>
                <w:lang w:eastAsia="es-CO"/>
              </w:rPr>
              <w:t>-Dominio conceptual y teórico</w:t>
            </w:r>
          </w:p>
          <w:p w14:paraId="4E1A4187" w14:textId="77777777" w:rsidR="00FE7E3D" w:rsidRPr="009D11F3" w:rsidRDefault="00FE7E3D" w:rsidP="00FE7E3D">
            <w:pPr>
              <w:suppressAutoHyphens/>
              <w:spacing w:after="0" w:line="240" w:lineRule="auto"/>
              <w:contextualSpacing/>
              <w:rPr>
                <w:rFonts w:ascii="Arial Narrow" w:eastAsia="Arial Unicode MS" w:hAnsi="Arial Narrow" w:cs="Tahoma"/>
                <w:kern w:val="2"/>
                <w:sz w:val="24"/>
                <w:szCs w:val="24"/>
                <w:lang w:eastAsia="es-CO"/>
              </w:rPr>
            </w:pPr>
            <w:r w:rsidRPr="009D11F3">
              <w:rPr>
                <w:rFonts w:ascii="Arial Narrow" w:eastAsia="Arial Unicode MS" w:hAnsi="Arial Narrow" w:cs="Tahoma"/>
                <w:kern w:val="2"/>
                <w:sz w:val="24"/>
                <w:szCs w:val="24"/>
                <w:lang w:eastAsia="es-CO"/>
              </w:rPr>
              <w:t>-Habilidades comunicativas</w:t>
            </w:r>
          </w:p>
          <w:p w14:paraId="6050BE65" w14:textId="77777777" w:rsidR="00FE7E3D" w:rsidRPr="009D11F3" w:rsidRDefault="00FE7E3D" w:rsidP="00FE7E3D">
            <w:pPr>
              <w:suppressAutoHyphens/>
              <w:spacing w:after="0" w:line="240" w:lineRule="auto"/>
              <w:contextualSpacing/>
              <w:rPr>
                <w:rFonts w:ascii="Arial Narrow" w:eastAsia="Arial Unicode MS" w:hAnsi="Arial Narrow" w:cs="Tahoma"/>
                <w:kern w:val="2"/>
                <w:sz w:val="24"/>
                <w:szCs w:val="24"/>
                <w:lang w:eastAsia="es-CO"/>
              </w:rPr>
            </w:pPr>
            <w:r w:rsidRPr="009D11F3">
              <w:rPr>
                <w:rFonts w:ascii="Arial Narrow" w:eastAsia="Arial Unicode MS" w:hAnsi="Arial Narrow" w:cs="Tahoma"/>
                <w:kern w:val="2"/>
                <w:sz w:val="24"/>
                <w:szCs w:val="24"/>
                <w:lang w:eastAsia="es-CO"/>
              </w:rPr>
              <w:t xml:space="preserve">- Pensamiento  critico </w:t>
            </w:r>
          </w:p>
          <w:p w14:paraId="14A5072E" w14:textId="77777777" w:rsidR="00FE7E3D" w:rsidRPr="009D11F3" w:rsidRDefault="00FE7E3D" w:rsidP="00FE7E3D">
            <w:pPr>
              <w:suppressAutoHyphens/>
              <w:spacing w:after="0" w:line="240" w:lineRule="auto"/>
              <w:contextualSpacing/>
              <w:rPr>
                <w:rFonts w:ascii="Arial Narrow" w:eastAsia="Arial Unicode MS" w:hAnsi="Arial Narrow" w:cs="Tahoma"/>
                <w:kern w:val="2"/>
                <w:sz w:val="24"/>
                <w:szCs w:val="24"/>
                <w:lang w:eastAsia="es-CO"/>
              </w:rPr>
            </w:pPr>
            <w:r w:rsidRPr="009D11F3">
              <w:rPr>
                <w:rFonts w:ascii="Arial Narrow" w:eastAsia="Arial Unicode MS" w:hAnsi="Arial Narrow" w:cs="Tahoma"/>
                <w:kern w:val="2"/>
                <w:sz w:val="24"/>
                <w:szCs w:val="24"/>
                <w:lang w:eastAsia="es-CO"/>
              </w:rPr>
              <w:t xml:space="preserve">- Capacidad para resolver problemas </w:t>
            </w:r>
          </w:p>
          <w:p w14:paraId="1A112510" w14:textId="77777777" w:rsidR="00FE7E3D" w:rsidRPr="009D11F3" w:rsidRDefault="00FE7E3D" w:rsidP="00FE7E3D">
            <w:pPr>
              <w:suppressAutoHyphens/>
              <w:spacing w:after="0" w:line="240" w:lineRule="auto"/>
              <w:contextualSpacing/>
              <w:rPr>
                <w:rFonts w:ascii="Arial Narrow" w:eastAsia="Arial Unicode MS" w:hAnsi="Arial Narrow" w:cs="Tahoma"/>
                <w:kern w:val="2"/>
                <w:sz w:val="24"/>
                <w:szCs w:val="24"/>
                <w:lang w:eastAsia="es-CO"/>
              </w:rPr>
            </w:pPr>
            <w:r w:rsidRPr="009D11F3">
              <w:rPr>
                <w:rFonts w:ascii="Arial Narrow" w:eastAsia="Arial Unicode MS" w:hAnsi="Arial Narrow" w:cs="Tahoma"/>
                <w:kern w:val="2"/>
                <w:sz w:val="24"/>
                <w:szCs w:val="24"/>
                <w:lang w:eastAsia="es-CO"/>
              </w:rPr>
              <w:t>- Creatividad</w:t>
            </w:r>
          </w:p>
          <w:p w14:paraId="1EC796E1" w14:textId="77777777" w:rsidR="00FE7E3D" w:rsidRPr="009D11F3" w:rsidRDefault="00FE7E3D" w:rsidP="00FE7E3D">
            <w:pPr>
              <w:suppressAutoHyphens/>
              <w:spacing w:after="0" w:line="240" w:lineRule="auto"/>
              <w:contextualSpacing/>
              <w:rPr>
                <w:rFonts w:ascii="Arial Narrow" w:eastAsia="Arial Unicode MS" w:hAnsi="Arial Narrow" w:cs="Tahoma"/>
                <w:kern w:val="2"/>
                <w:sz w:val="24"/>
                <w:szCs w:val="24"/>
                <w:lang w:eastAsia="es-CO"/>
              </w:rPr>
            </w:pPr>
            <w:r w:rsidRPr="009D11F3">
              <w:rPr>
                <w:rFonts w:ascii="Arial Narrow" w:eastAsia="Arial Unicode MS" w:hAnsi="Arial Narrow" w:cs="Tahoma"/>
                <w:kern w:val="2"/>
                <w:sz w:val="24"/>
                <w:szCs w:val="24"/>
                <w:lang w:eastAsia="es-CO"/>
              </w:rPr>
              <w:t xml:space="preserve">- Relaciones interpersonales </w:t>
            </w:r>
          </w:p>
          <w:p w14:paraId="69F3F4D3" w14:textId="77777777" w:rsidR="00FE7E3D" w:rsidRPr="009D11F3" w:rsidRDefault="00FE7E3D" w:rsidP="00FE7E3D">
            <w:pPr>
              <w:suppressAutoHyphens/>
              <w:spacing w:after="0" w:line="240" w:lineRule="auto"/>
              <w:contextualSpacing/>
              <w:rPr>
                <w:rFonts w:ascii="Arial Narrow" w:eastAsia="Arial Unicode MS" w:hAnsi="Arial Narrow" w:cs="Tahoma"/>
                <w:kern w:val="2"/>
                <w:sz w:val="24"/>
                <w:szCs w:val="24"/>
                <w:lang w:eastAsia="es-CO"/>
              </w:rPr>
            </w:pPr>
            <w:r w:rsidRPr="009D11F3">
              <w:rPr>
                <w:rFonts w:ascii="Arial Narrow" w:eastAsia="Arial Unicode MS" w:hAnsi="Arial Narrow" w:cs="Tahoma"/>
                <w:kern w:val="2"/>
                <w:sz w:val="24"/>
                <w:szCs w:val="24"/>
                <w:lang w:eastAsia="es-CO"/>
              </w:rPr>
              <w:t xml:space="preserve">- Trabajo en equipo </w:t>
            </w:r>
          </w:p>
          <w:p w14:paraId="4F04409B" w14:textId="77777777" w:rsidR="00FE7E3D" w:rsidRPr="009D11F3" w:rsidRDefault="00FE7E3D" w:rsidP="00FE7E3D">
            <w:pPr>
              <w:suppressAutoHyphens/>
              <w:spacing w:after="0" w:line="240" w:lineRule="auto"/>
              <w:contextualSpacing/>
              <w:rPr>
                <w:rFonts w:ascii="Arial Narrow" w:eastAsia="Arial Unicode MS" w:hAnsi="Arial Narrow" w:cs="Tahoma"/>
                <w:kern w:val="2"/>
                <w:sz w:val="24"/>
                <w:szCs w:val="24"/>
                <w:lang w:eastAsia="es-CO"/>
              </w:rPr>
            </w:pPr>
            <w:r w:rsidRPr="009D11F3">
              <w:rPr>
                <w:rFonts w:ascii="Arial Narrow" w:eastAsia="Arial Unicode MS" w:hAnsi="Arial Narrow" w:cs="Tahoma"/>
                <w:kern w:val="2"/>
                <w:sz w:val="24"/>
                <w:szCs w:val="24"/>
                <w:lang w:eastAsia="es-CO"/>
              </w:rPr>
              <w:t>- Capacidad en toma de decisiones</w:t>
            </w:r>
          </w:p>
          <w:p w14:paraId="712F611C" w14:textId="77777777" w:rsidR="00FE7E3D" w:rsidRPr="009D11F3" w:rsidRDefault="00FE7E3D" w:rsidP="00FE7E3D">
            <w:pPr>
              <w:suppressAutoHyphens/>
              <w:spacing w:after="0" w:line="240" w:lineRule="auto"/>
              <w:contextualSpacing/>
              <w:rPr>
                <w:rFonts w:ascii="Arial Narrow" w:eastAsia="Arial Unicode MS" w:hAnsi="Arial Narrow" w:cs="Arial Unicode MS"/>
                <w:color w:val="000000"/>
                <w:kern w:val="2"/>
                <w:sz w:val="24"/>
                <w:szCs w:val="24"/>
                <w:lang w:eastAsia="zh-CN"/>
              </w:rPr>
            </w:pPr>
          </w:p>
          <w:p w14:paraId="41AD511A" w14:textId="77777777" w:rsidR="00FE7E3D" w:rsidRPr="009D11F3" w:rsidRDefault="00FE7E3D" w:rsidP="00FE7E3D">
            <w:pPr>
              <w:widowControl w:val="0"/>
              <w:suppressAutoHyphens/>
              <w:spacing w:after="0" w:line="240" w:lineRule="auto"/>
              <w:rPr>
                <w:rFonts w:ascii="Arial Narrow" w:eastAsia="Arial Unicode MS" w:hAnsi="Arial Narrow" w:cs="Arial Unicode MS"/>
                <w:color w:val="000000"/>
                <w:kern w:val="2"/>
                <w:sz w:val="24"/>
                <w:szCs w:val="24"/>
                <w:lang w:eastAsia="zh-CN"/>
              </w:rPr>
            </w:pPr>
          </w:p>
        </w:tc>
        <w:tc>
          <w:tcPr>
            <w:tcW w:w="2268" w:type="dxa"/>
            <w:tcBorders>
              <w:top w:val="single" w:sz="4" w:space="0" w:color="000000"/>
              <w:left w:val="single" w:sz="4" w:space="0" w:color="000000"/>
              <w:bottom w:val="single" w:sz="4" w:space="0" w:color="000000"/>
            </w:tcBorders>
            <w:shd w:val="clear" w:color="auto" w:fill="auto"/>
          </w:tcPr>
          <w:p w14:paraId="310D3BDF" w14:textId="77777777" w:rsidR="00FE7E3D" w:rsidRPr="009D11F3" w:rsidRDefault="00FE7E3D" w:rsidP="00FE7E3D">
            <w:pPr>
              <w:widowControl w:val="0"/>
              <w:suppressAutoHyphens/>
              <w:snapToGrid w:val="0"/>
              <w:spacing w:after="0" w:line="240" w:lineRule="auto"/>
              <w:rPr>
                <w:rFonts w:ascii="Arial Narrow" w:eastAsia="Arial Unicode MS" w:hAnsi="Arial Narrow" w:cs="Tahoma"/>
                <w:kern w:val="2"/>
                <w:sz w:val="24"/>
                <w:szCs w:val="24"/>
                <w:lang w:val="es-CO" w:eastAsia="es-CO"/>
              </w:rPr>
            </w:pPr>
          </w:p>
          <w:p w14:paraId="63BEA34A"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238B4073"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30344B34"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6135D20B"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68C7ED20"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58E0CB80"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42EBD666"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6C8CEC48"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75516F34"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50241134"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12B4E6B6"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Pensamiento Social</w:t>
            </w:r>
          </w:p>
          <w:p w14:paraId="4103A065"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432D1915"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34282507"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032154B0"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30BAA0EE"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02BC9EC3"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19235038"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7AC942B8"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16117D8A"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3809D1CD"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6BC287ED"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20E582DD"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1FDA2431"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0EAB1F5B"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55DE9856"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5786F082"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6EC5A030"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2E9F4008"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2E6850A5"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72EA8655"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2A305428"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1B193DF4"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326A6EB1"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382546DB"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091C0F23"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147D6172"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291020F1"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6ACC7ED0"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4229D36B"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59A09267"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001D4DCB"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Interpretación y análisis de perspectivas</w:t>
            </w:r>
          </w:p>
          <w:p w14:paraId="7F3E0616"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097C73AE"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es-CO"/>
              </w:rPr>
            </w:pPr>
          </w:p>
        </w:tc>
        <w:tc>
          <w:tcPr>
            <w:tcW w:w="2693" w:type="dxa"/>
            <w:tcBorders>
              <w:top w:val="single" w:sz="4" w:space="0" w:color="000000"/>
              <w:left w:val="single" w:sz="4" w:space="0" w:color="000000"/>
              <w:bottom w:val="single" w:sz="4" w:space="0" w:color="000000"/>
            </w:tcBorders>
            <w:shd w:val="clear" w:color="auto" w:fill="auto"/>
          </w:tcPr>
          <w:p w14:paraId="066E9B7A" w14:textId="77777777" w:rsidR="00FE7E3D" w:rsidRPr="009D11F3" w:rsidRDefault="00FE7E3D" w:rsidP="00FE7E3D">
            <w:pPr>
              <w:widowControl w:val="0"/>
              <w:suppressAutoHyphens/>
              <w:snapToGrid w:val="0"/>
              <w:spacing w:after="0" w:line="240" w:lineRule="auto"/>
              <w:rPr>
                <w:rFonts w:ascii="Arial Narrow" w:eastAsia="Arial Unicode MS" w:hAnsi="Arial Narrow" w:cs="Tahoma"/>
                <w:kern w:val="2"/>
                <w:sz w:val="24"/>
                <w:szCs w:val="24"/>
                <w:lang w:val="es-CO" w:eastAsia="es-CO"/>
              </w:rPr>
            </w:pPr>
          </w:p>
          <w:p w14:paraId="5C4F52D0"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6A28D7F1"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3BF12559"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2D329748"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08E277BB"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7317FADA"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Comprende modelos conceptuales, sus características y contextos de aplicación</w:t>
            </w:r>
          </w:p>
          <w:p w14:paraId="79FF66B1"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56138AE9"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46C4FB2A"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0DE45107"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0B053A0F"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629113FC" w14:textId="77777777" w:rsidR="00FE7E3D" w:rsidRPr="009D11F3" w:rsidRDefault="00FE7E3D" w:rsidP="00FE7E3D">
            <w:pPr>
              <w:widowControl w:val="0"/>
              <w:suppressAutoHyphens/>
              <w:spacing w:after="0" w:line="240" w:lineRule="auto"/>
              <w:ind w:firstLine="459"/>
              <w:rPr>
                <w:rFonts w:ascii="Arial Narrow" w:eastAsia="Arial Unicode MS" w:hAnsi="Arial Narrow" w:cs="Tahoma"/>
                <w:kern w:val="2"/>
                <w:sz w:val="24"/>
                <w:szCs w:val="24"/>
                <w:lang w:val="es-CO" w:eastAsia="es-CO"/>
              </w:rPr>
            </w:pPr>
          </w:p>
          <w:p w14:paraId="72B88FC6"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es-CO"/>
              </w:rPr>
            </w:pPr>
          </w:p>
          <w:p w14:paraId="2D7087FB"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es-CO"/>
              </w:rPr>
            </w:pPr>
          </w:p>
          <w:p w14:paraId="511D7522"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es-CO"/>
              </w:rPr>
            </w:pPr>
          </w:p>
          <w:p w14:paraId="72238818"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es-CO"/>
              </w:rPr>
            </w:pPr>
          </w:p>
          <w:p w14:paraId="5828EC64"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es-CO"/>
              </w:rPr>
            </w:pPr>
          </w:p>
          <w:p w14:paraId="350192EB"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es-CO"/>
              </w:rPr>
            </w:pPr>
          </w:p>
          <w:p w14:paraId="186E0C01"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es-CO"/>
              </w:rPr>
            </w:pPr>
          </w:p>
          <w:p w14:paraId="50CF328B"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es-CO"/>
              </w:rPr>
            </w:pPr>
          </w:p>
          <w:p w14:paraId="37D2D078"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es-CO"/>
              </w:rPr>
            </w:pPr>
          </w:p>
          <w:p w14:paraId="2D945A7F"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es-CO"/>
              </w:rPr>
            </w:pPr>
          </w:p>
          <w:p w14:paraId="2F6077E1"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es-CO"/>
              </w:rPr>
            </w:pPr>
          </w:p>
          <w:p w14:paraId="22E3BFFE"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es-CO"/>
              </w:rPr>
            </w:pPr>
          </w:p>
          <w:p w14:paraId="1649312B"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es-CO"/>
              </w:rPr>
            </w:pPr>
          </w:p>
          <w:p w14:paraId="10EFF373"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es-CO"/>
              </w:rPr>
            </w:pPr>
          </w:p>
          <w:p w14:paraId="605B386D"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es-CO"/>
              </w:rPr>
            </w:pPr>
          </w:p>
          <w:p w14:paraId="26908989"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es-CO"/>
              </w:rPr>
            </w:pPr>
          </w:p>
          <w:p w14:paraId="11F921BE"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es-CO"/>
              </w:rPr>
            </w:pPr>
          </w:p>
          <w:p w14:paraId="1D9028C1"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es-CO"/>
              </w:rPr>
            </w:pPr>
          </w:p>
          <w:p w14:paraId="3E782677"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es-CO"/>
              </w:rPr>
            </w:pPr>
          </w:p>
          <w:p w14:paraId="22687F78"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es-CO"/>
              </w:rPr>
            </w:pPr>
          </w:p>
          <w:p w14:paraId="1DEEE913"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es-CO"/>
              </w:rPr>
            </w:pPr>
          </w:p>
          <w:p w14:paraId="71704681"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es-CO"/>
              </w:rPr>
            </w:pPr>
          </w:p>
          <w:p w14:paraId="7B4DC370"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es-CO"/>
              </w:rPr>
            </w:pPr>
          </w:p>
          <w:p w14:paraId="714F9433"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es-CO"/>
              </w:rPr>
            </w:pPr>
          </w:p>
          <w:p w14:paraId="14F553C1"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es-CO"/>
              </w:rPr>
            </w:pPr>
          </w:p>
          <w:p w14:paraId="229AC3E5"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es-CO"/>
              </w:rPr>
            </w:pPr>
          </w:p>
          <w:p w14:paraId="2659E52F"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es-CO"/>
              </w:rPr>
            </w:pPr>
            <w:r w:rsidRPr="009D11F3">
              <w:rPr>
                <w:rFonts w:ascii="Arial Narrow" w:eastAsia="Arial Unicode MS" w:hAnsi="Arial Narrow" w:cs="Tahoma"/>
                <w:kern w:val="2"/>
                <w:sz w:val="24"/>
                <w:szCs w:val="24"/>
                <w:lang w:val="es-CO" w:eastAsia="es-CO"/>
              </w:rPr>
              <w:t>Contextualiza y evalúa usos de fuentes y argumentos.</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61BA105E" w14:textId="77777777" w:rsidR="00FE7E3D" w:rsidRPr="009D11F3" w:rsidRDefault="00FE7E3D" w:rsidP="00FE7E3D">
            <w:pPr>
              <w:widowControl w:val="0"/>
              <w:suppressAutoHyphens/>
              <w:spacing w:after="202" w:line="264"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lastRenderedPageBreak/>
              <w:t>Identifica y usa conceptos  de las ciencias sociales (económicos, políticos, culturales y geográficos) al reconocer diversas etapas de conflicto y paz en Colombia durante el siglo XX.</w:t>
            </w:r>
          </w:p>
          <w:p w14:paraId="3A12CD40" w14:textId="77777777" w:rsidR="00FE7E3D" w:rsidRPr="009D11F3" w:rsidRDefault="00FE7E3D" w:rsidP="00FE7E3D">
            <w:pPr>
              <w:widowControl w:val="0"/>
              <w:suppressAutoHyphens/>
              <w:spacing w:after="202" w:line="264"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Identifica y usa conceptos  de las ciencias sociales (económicos, políticos, culturales y geográficos) al elaborar mediante ordenadores gráficos para explicar el desarrollo de Europa.</w:t>
            </w:r>
          </w:p>
          <w:p w14:paraId="7E58E7B0" w14:textId="77777777" w:rsidR="00FE7E3D" w:rsidRPr="009D11F3" w:rsidRDefault="00FE7E3D" w:rsidP="00FE7E3D">
            <w:pPr>
              <w:widowControl w:val="0"/>
              <w:suppressAutoHyphens/>
              <w:spacing w:after="202" w:line="264"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Identifica y usa conceptos  de las ciencias sociales (económicos, políticos, culturales y geográficos), para explicar los Movimientos de Independencia Latinoamericana, de Norteamérica y  Centroamérica, a partir de la influencia de la revolución industrial y la revolución francesa.</w:t>
            </w:r>
          </w:p>
          <w:p w14:paraId="33BD4A2B" w14:textId="77777777" w:rsidR="00FE7E3D" w:rsidRPr="009D11F3" w:rsidRDefault="00FE7E3D" w:rsidP="00FE7E3D">
            <w:pPr>
              <w:widowControl w:val="0"/>
              <w:suppressAutoHyphens/>
              <w:spacing w:after="202" w:line="264"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 xml:space="preserve">Identifica y usa conceptos  de las ciencias </w:t>
            </w:r>
            <w:r w:rsidRPr="009D11F3">
              <w:rPr>
                <w:rFonts w:ascii="Arial Narrow" w:eastAsia="Arial Unicode MS" w:hAnsi="Arial Narrow" w:cs="Tahoma"/>
                <w:kern w:val="2"/>
                <w:sz w:val="24"/>
                <w:szCs w:val="24"/>
                <w:lang w:val="es-CO" w:eastAsia="zh-CN"/>
              </w:rPr>
              <w:lastRenderedPageBreak/>
              <w:t>sociales (económicos, políticos, culturales y geográficos) al elaborar mediante ordenadores gráficos para explicar los Mitos como expresión de modelos de interpretación.</w:t>
            </w:r>
          </w:p>
          <w:p w14:paraId="7FD31794" w14:textId="1448900A" w:rsidR="00FE7E3D" w:rsidRPr="009D11F3" w:rsidRDefault="00FE7E3D" w:rsidP="00FE7E3D">
            <w:pPr>
              <w:widowControl w:val="0"/>
              <w:suppressAutoHyphens/>
              <w:spacing w:after="202" w:line="264"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 xml:space="preserve">Identifica y usa conceptos  de las ciencias sociales (económicos, políticos, culturales y </w:t>
            </w:r>
            <w:r w:rsidR="002C2926" w:rsidRPr="009D11F3">
              <w:rPr>
                <w:rFonts w:ascii="Arial Narrow" w:eastAsia="Arial Unicode MS" w:hAnsi="Arial Narrow" w:cs="Tahoma"/>
                <w:kern w:val="2"/>
                <w:sz w:val="24"/>
                <w:szCs w:val="24"/>
                <w:lang w:val="es-CO" w:eastAsia="zh-CN"/>
              </w:rPr>
              <w:t>geográficos) al</w:t>
            </w:r>
            <w:r w:rsidRPr="009D11F3">
              <w:rPr>
                <w:rFonts w:ascii="Arial Narrow" w:eastAsia="Arial Unicode MS" w:hAnsi="Arial Narrow" w:cs="Tahoma"/>
                <w:kern w:val="2"/>
                <w:sz w:val="24"/>
                <w:szCs w:val="24"/>
                <w:lang w:val="es-CO" w:eastAsia="zh-CN"/>
              </w:rPr>
              <w:t xml:space="preserve"> reconocer algunos derechos fundamentales contemplados en nuestra Constitución.</w:t>
            </w:r>
          </w:p>
          <w:p w14:paraId="603C7F4D" w14:textId="7BCDFB77" w:rsidR="00FE7E3D" w:rsidRPr="009D11F3" w:rsidRDefault="00FE7E3D" w:rsidP="00FE7E3D">
            <w:pPr>
              <w:widowControl w:val="0"/>
              <w:suppressAutoHyphens/>
              <w:spacing w:after="202" w:line="264"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 xml:space="preserve">Identifica y usa conceptos  de las ciencias sociales (económicos, políticos, culturales y geográficos) al elaborar mediante ordenadores gráficos para explicar los sistemas políticos, económicos e ideologías de los siglos XVI y XVII (Absolutismo, </w:t>
            </w:r>
            <w:r w:rsidR="002C2926" w:rsidRPr="009D11F3">
              <w:rPr>
                <w:rFonts w:ascii="Arial Narrow" w:eastAsia="Arial Unicode MS" w:hAnsi="Arial Narrow" w:cs="Tahoma"/>
                <w:kern w:val="2"/>
                <w:sz w:val="24"/>
                <w:szCs w:val="24"/>
                <w:lang w:val="es-CO" w:eastAsia="zh-CN"/>
              </w:rPr>
              <w:t>Mercantilismo, Liberalismo</w:t>
            </w:r>
            <w:r w:rsidRPr="009D11F3">
              <w:rPr>
                <w:rFonts w:ascii="Arial Narrow" w:eastAsia="Arial Unicode MS" w:hAnsi="Arial Narrow" w:cs="Tahoma"/>
                <w:kern w:val="2"/>
                <w:sz w:val="24"/>
                <w:szCs w:val="24"/>
                <w:lang w:val="es-CO" w:eastAsia="zh-CN"/>
              </w:rPr>
              <w:t xml:space="preserve"> y Socialismo).</w:t>
            </w:r>
          </w:p>
          <w:p w14:paraId="0BEC949A" w14:textId="3CD75742" w:rsidR="00FE7E3D" w:rsidRPr="009D11F3" w:rsidRDefault="00FE7E3D" w:rsidP="00FE7E3D">
            <w:pPr>
              <w:widowControl w:val="0"/>
              <w:suppressAutoHyphens/>
              <w:spacing w:after="202" w:line="264"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 xml:space="preserve">Identifica y usa conceptos  de las ciencias sociales (económicos, políticos, culturales y </w:t>
            </w:r>
            <w:r w:rsidR="002C2926" w:rsidRPr="009D11F3">
              <w:rPr>
                <w:rFonts w:ascii="Arial Narrow" w:eastAsia="Arial Unicode MS" w:hAnsi="Arial Narrow" w:cs="Tahoma"/>
                <w:kern w:val="2"/>
                <w:sz w:val="24"/>
                <w:szCs w:val="24"/>
                <w:lang w:val="es-CO" w:eastAsia="zh-CN"/>
              </w:rPr>
              <w:t>geográficos) al</w:t>
            </w:r>
            <w:r w:rsidRPr="009D11F3">
              <w:rPr>
                <w:rFonts w:ascii="Arial Narrow" w:eastAsia="Arial Unicode MS" w:hAnsi="Arial Narrow" w:cs="Tahoma"/>
                <w:kern w:val="2"/>
                <w:sz w:val="24"/>
                <w:szCs w:val="24"/>
                <w:lang w:val="es-CO" w:eastAsia="zh-CN"/>
              </w:rPr>
              <w:t xml:space="preserve"> elaborar mediante ordenadores gráficos para explicar las características principales de la Conquista, </w:t>
            </w:r>
            <w:r w:rsidRPr="009D11F3">
              <w:rPr>
                <w:rFonts w:ascii="Arial Narrow" w:eastAsia="Arial Unicode MS" w:hAnsi="Arial Narrow" w:cs="Tahoma"/>
                <w:kern w:val="2"/>
                <w:sz w:val="24"/>
                <w:szCs w:val="24"/>
                <w:lang w:val="es-CO" w:eastAsia="zh-CN"/>
              </w:rPr>
              <w:lastRenderedPageBreak/>
              <w:t>Colonia y Esclavitud en América.</w:t>
            </w:r>
          </w:p>
          <w:p w14:paraId="5EFBFF5A" w14:textId="77777777" w:rsidR="009C5ECF" w:rsidRPr="009D11F3" w:rsidRDefault="00FE7E3D" w:rsidP="009C5ECF">
            <w:pPr>
              <w:widowControl w:val="0"/>
              <w:suppressAutoHyphens/>
              <w:spacing w:after="202" w:line="264"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Devela prejuicios e intenciones en enunciados o argumentos al redactar escritos sencillos sobre la condición de los esclavos y la población indígena americana.</w:t>
            </w:r>
          </w:p>
          <w:p w14:paraId="44A4A555" w14:textId="1A8E450F" w:rsidR="009C5ECF" w:rsidRPr="009D11F3" w:rsidRDefault="009C5ECF" w:rsidP="009C5ECF">
            <w:pPr>
              <w:widowControl w:val="0"/>
              <w:suppressAutoHyphens/>
              <w:spacing w:after="202" w:line="264" w:lineRule="auto"/>
              <w:rPr>
                <w:rFonts w:ascii="Arial Narrow" w:eastAsia="Arial Unicode MS" w:hAnsi="Arial Narrow" w:cs="Tahoma"/>
                <w:kern w:val="2"/>
                <w:sz w:val="24"/>
                <w:szCs w:val="24"/>
                <w:lang w:val="es-CO" w:eastAsia="zh-CN"/>
              </w:rPr>
            </w:pPr>
            <w:r w:rsidRPr="009D11F3">
              <w:rPr>
                <w:rFonts w:ascii="Arial Narrow" w:hAnsi="Arial Narrow" w:cs="Tahoma"/>
                <w:sz w:val="24"/>
                <w:szCs w:val="24"/>
              </w:rPr>
              <w:t>Conoce los mecanismos que los ciudadanos tienen a su disposición para participar activamente en la democracia y fomentar el respeto por la diferencia. (Cátedra de paz).</w:t>
            </w:r>
          </w:p>
          <w:p w14:paraId="127E5F09" w14:textId="77777777" w:rsidR="009C5ECF" w:rsidRPr="009D11F3" w:rsidRDefault="009C5ECF" w:rsidP="009C5ECF">
            <w:pPr>
              <w:widowControl w:val="0"/>
              <w:suppressAutoHyphens/>
              <w:spacing w:after="202" w:line="264" w:lineRule="auto"/>
              <w:rPr>
                <w:rFonts w:ascii="Arial Narrow" w:eastAsia="Arial Unicode MS" w:hAnsi="Arial Narrow" w:cs="Tahoma"/>
                <w:kern w:val="2"/>
                <w:sz w:val="24"/>
                <w:szCs w:val="24"/>
                <w:lang w:val="es-CO" w:eastAsia="zh-CN"/>
              </w:rPr>
            </w:pPr>
            <w:r w:rsidRPr="009D11F3">
              <w:rPr>
                <w:rFonts w:ascii="Arial Narrow" w:hAnsi="Arial Narrow" w:cs="Tahoma"/>
                <w:sz w:val="24"/>
                <w:szCs w:val="24"/>
              </w:rPr>
              <w:t>Identifica y usa conceptos sociales básicos (económicos, políticos, culturales y geográficos) Ubico en el mapa de Colombia diferentes grupos culturales y étnicos con sus legados, tradiciones culturales y aportes a la construcción del Estado-nación. (Cátedra de paz).</w:t>
            </w:r>
          </w:p>
          <w:p w14:paraId="6ED5ED2C" w14:textId="77777777" w:rsidR="009C5ECF" w:rsidRPr="009D11F3" w:rsidRDefault="009C5ECF" w:rsidP="009C5ECF">
            <w:pPr>
              <w:widowControl w:val="0"/>
              <w:suppressAutoHyphens/>
              <w:spacing w:after="202" w:line="264" w:lineRule="auto"/>
              <w:rPr>
                <w:rFonts w:ascii="Arial Narrow" w:eastAsia="Arial Unicode MS" w:hAnsi="Arial Narrow" w:cs="Tahoma"/>
                <w:kern w:val="2"/>
                <w:sz w:val="24"/>
                <w:szCs w:val="24"/>
                <w:lang w:val="es-CO" w:eastAsia="zh-CN"/>
              </w:rPr>
            </w:pPr>
            <w:r w:rsidRPr="009D11F3">
              <w:rPr>
                <w:rFonts w:ascii="Arial Narrow" w:hAnsi="Arial Narrow" w:cs="Tahoma"/>
                <w:sz w:val="24"/>
                <w:szCs w:val="24"/>
              </w:rPr>
              <w:t>Identifica y usa conceptos sociales básicos (económicos, políticos, culturales y geográficos) elaboro carteras, folletos o volantes con los conceptos de derechos humanos e igualdad. (Cátedra de paz).</w:t>
            </w:r>
          </w:p>
          <w:p w14:paraId="4B504C3A" w14:textId="1FF8B5D6" w:rsidR="009C5ECF" w:rsidRPr="009D11F3" w:rsidRDefault="009C5ECF" w:rsidP="009C5ECF">
            <w:pPr>
              <w:autoSpaceDE w:val="0"/>
              <w:jc w:val="both"/>
              <w:rPr>
                <w:rFonts w:ascii="Arial Narrow" w:hAnsi="Arial Narrow" w:cs="Tahoma"/>
                <w:sz w:val="24"/>
                <w:szCs w:val="24"/>
              </w:rPr>
            </w:pPr>
          </w:p>
          <w:p w14:paraId="6289209D" w14:textId="309FE275" w:rsidR="009C5ECF" w:rsidRPr="009D11F3" w:rsidRDefault="009C5ECF" w:rsidP="009C5ECF">
            <w:pPr>
              <w:widowControl w:val="0"/>
              <w:suppressAutoHyphens/>
              <w:spacing w:after="202" w:line="264" w:lineRule="auto"/>
              <w:rPr>
                <w:rFonts w:ascii="Arial Narrow" w:eastAsia="Arial Unicode MS" w:hAnsi="Arial Narrow" w:cs="Tahoma"/>
                <w:kern w:val="2"/>
                <w:sz w:val="24"/>
                <w:szCs w:val="24"/>
                <w:lang w:val="es-CO" w:eastAsia="zh-CN"/>
              </w:rPr>
            </w:pPr>
            <w:r w:rsidRPr="009D11F3">
              <w:rPr>
                <w:rFonts w:ascii="Arial Narrow" w:hAnsi="Arial Narrow" w:cs="Tahoma"/>
                <w:sz w:val="24"/>
                <w:szCs w:val="24"/>
              </w:rPr>
              <w:t>Identifica y usa conceptos sociales básicos (económicos, políticos, culturales y geográficos) elaboro carteras, folletos o volantes con los conceptos de discriminación, respeto e igualdad. (Cátedra de paz).</w:t>
            </w:r>
          </w:p>
          <w:p w14:paraId="41B5152E" w14:textId="096AA654" w:rsidR="009C5ECF" w:rsidRPr="009D11F3" w:rsidRDefault="009C5ECF" w:rsidP="009C5ECF">
            <w:pPr>
              <w:widowControl w:val="0"/>
              <w:suppressAutoHyphens/>
              <w:spacing w:after="202" w:line="264" w:lineRule="auto"/>
              <w:rPr>
                <w:rFonts w:ascii="Arial Narrow" w:eastAsia="Arial Unicode MS" w:hAnsi="Arial Narrow" w:cs="Tahoma"/>
                <w:kern w:val="2"/>
                <w:sz w:val="24"/>
                <w:szCs w:val="24"/>
                <w:lang w:val="es-CO" w:eastAsia="zh-CN"/>
              </w:rPr>
            </w:pPr>
            <w:r w:rsidRPr="009D11F3">
              <w:rPr>
                <w:rFonts w:ascii="Arial Narrow" w:hAnsi="Arial Narrow" w:cs="Tahoma"/>
                <w:sz w:val="24"/>
                <w:szCs w:val="24"/>
              </w:rPr>
              <w:t>Identifica y usa conceptos sociales básicos (económicos, políticos, culturales y geográficos) al identificar los aspectos de La discriminación hacia los grupos minoritarios en Colombia. (Cátedra de paz).</w:t>
            </w:r>
          </w:p>
          <w:p w14:paraId="0E31AEC5" w14:textId="77777777" w:rsidR="009C5ECF" w:rsidRPr="009D11F3" w:rsidRDefault="009C5ECF" w:rsidP="009C5ECF">
            <w:pPr>
              <w:widowControl w:val="0"/>
              <w:suppressAutoHyphens/>
              <w:spacing w:after="202" w:line="264" w:lineRule="auto"/>
              <w:rPr>
                <w:rFonts w:ascii="Arial Narrow" w:eastAsia="Arial Unicode MS" w:hAnsi="Arial Narrow" w:cs="Tahoma"/>
                <w:kern w:val="2"/>
                <w:sz w:val="24"/>
                <w:szCs w:val="24"/>
                <w:lang w:val="es-CO" w:eastAsia="zh-CN"/>
              </w:rPr>
            </w:pPr>
            <w:r w:rsidRPr="009D11F3">
              <w:rPr>
                <w:rFonts w:ascii="Arial Narrow" w:hAnsi="Arial Narrow" w:cs="Tahoma"/>
                <w:sz w:val="24"/>
                <w:szCs w:val="24"/>
              </w:rPr>
              <w:t>Reconoce  y usa conceptos sociales básicos (económicos, políticos, culturales y geográficos) al elaborar ordenadores gráficos con los conceptos de relaciones interpersonales e inteligencia emocional en la construcción de la paz. (Cátedra de paz).</w:t>
            </w:r>
          </w:p>
          <w:p w14:paraId="5AFA6000" w14:textId="230A7078" w:rsidR="009C5ECF" w:rsidRPr="009D11F3" w:rsidRDefault="009C5ECF" w:rsidP="009C5ECF">
            <w:pPr>
              <w:jc w:val="both"/>
              <w:rPr>
                <w:rFonts w:ascii="Arial Narrow" w:hAnsi="Arial Narrow" w:cs="Tahoma"/>
                <w:sz w:val="24"/>
                <w:szCs w:val="24"/>
              </w:rPr>
            </w:pPr>
          </w:p>
          <w:p w14:paraId="0E0D9371" w14:textId="77777777" w:rsidR="009C5ECF" w:rsidRPr="009D11F3" w:rsidRDefault="009C5ECF" w:rsidP="00FE7E3D">
            <w:pPr>
              <w:widowControl w:val="0"/>
              <w:suppressAutoHyphens/>
              <w:spacing w:after="202" w:line="264" w:lineRule="auto"/>
              <w:rPr>
                <w:rFonts w:ascii="Arial Narrow" w:eastAsia="Arial Unicode MS" w:hAnsi="Arial Narrow" w:cs="Tahoma"/>
                <w:kern w:val="2"/>
                <w:sz w:val="24"/>
                <w:szCs w:val="24"/>
                <w:lang w:eastAsia="zh-CN"/>
              </w:rPr>
            </w:pPr>
          </w:p>
        </w:tc>
      </w:tr>
    </w:tbl>
    <w:p w14:paraId="176802F9"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0C46DA69" w14:textId="77777777" w:rsidR="00FE7E3D" w:rsidRPr="009D11F3" w:rsidRDefault="00FE7E3D" w:rsidP="000B2377">
      <w:pPr>
        <w:keepNext/>
        <w:keepLines/>
        <w:widowControl w:val="0"/>
        <w:numPr>
          <w:ilvl w:val="1"/>
          <w:numId w:val="0"/>
        </w:numPr>
        <w:tabs>
          <w:tab w:val="num" w:pos="0"/>
        </w:tabs>
        <w:suppressAutoHyphens/>
        <w:spacing w:before="360" w:after="80" w:line="240" w:lineRule="auto"/>
        <w:ind w:right="440"/>
        <w:contextualSpacing/>
        <w:outlineLvl w:val="1"/>
        <w:rPr>
          <w:rFonts w:ascii="Arial Narrow" w:eastAsia="Arial Unicode MS" w:hAnsi="Arial Narrow" w:cs="Arial Unicode MS"/>
          <w:b/>
          <w:kern w:val="2"/>
          <w:sz w:val="24"/>
          <w:szCs w:val="24"/>
          <w:lang w:val="es-CO" w:eastAsia="zh-CN"/>
        </w:rPr>
      </w:pPr>
      <w:r w:rsidRPr="009D11F3">
        <w:rPr>
          <w:rFonts w:ascii="Arial Narrow" w:eastAsia="Arial Unicode MS" w:hAnsi="Arial Narrow" w:cs="Tahoma"/>
          <w:b/>
          <w:kern w:val="2"/>
          <w:sz w:val="24"/>
          <w:szCs w:val="24"/>
          <w:lang w:val="es-CO" w:eastAsia="zh-CN"/>
        </w:rPr>
        <w:lastRenderedPageBreak/>
        <w:t>AREA: CIENCIAS SOCIALES     NIVEL: BÁSICA SECUNDARIA         GRADO: 8°     PERIODO: UNO</w:t>
      </w:r>
    </w:p>
    <w:p w14:paraId="15359A5B" w14:textId="680AE537" w:rsidR="00FE7E3D" w:rsidRPr="009D11F3" w:rsidRDefault="00FE7E3D" w:rsidP="00FE7E3D">
      <w:pPr>
        <w:widowControl w:val="0"/>
        <w:suppressAutoHyphens/>
        <w:spacing w:after="0" w:line="240" w:lineRule="auto"/>
        <w:ind w:left="-5"/>
        <w:jc w:val="both"/>
        <w:rPr>
          <w:rFonts w:ascii="Arial Narrow" w:eastAsia="Arial Unicode MS" w:hAnsi="Arial Narrow" w:cs="Arial Unicode MS"/>
          <w:kern w:val="2"/>
          <w:sz w:val="24"/>
          <w:szCs w:val="24"/>
          <w:lang w:val="es-CO" w:eastAsia="zh-CN"/>
        </w:rPr>
      </w:pPr>
      <w:r w:rsidRPr="000B2377">
        <w:rPr>
          <w:rFonts w:ascii="Arial Narrow" w:eastAsia="Arial Unicode MS" w:hAnsi="Arial Narrow" w:cs="Tahoma"/>
          <w:b/>
          <w:bCs/>
          <w:kern w:val="2"/>
          <w:sz w:val="24"/>
          <w:szCs w:val="24"/>
          <w:lang w:val="es-CO" w:eastAsia="zh-CN"/>
        </w:rPr>
        <w:t>Meta del grado:</w:t>
      </w:r>
      <w:r w:rsidRPr="009D11F3">
        <w:rPr>
          <w:rFonts w:ascii="Arial Narrow" w:eastAsia="Arial Unicode MS" w:hAnsi="Arial Narrow" w:cs="Tahoma"/>
          <w:kern w:val="2"/>
          <w:sz w:val="24"/>
          <w:szCs w:val="24"/>
          <w:lang w:val="es-CO" w:eastAsia="zh-CN"/>
        </w:rPr>
        <w:t xml:space="preserve"> Al finalizar el grado octavo los estudiantes estarán en capacidad de comparar, debatir y valorar los procesos sociales, políticos, económicos  y culturales que permitieron la aparición  de la Edad Moderna. </w:t>
      </w:r>
      <w:r w:rsidR="002C2926" w:rsidRPr="009D11F3">
        <w:rPr>
          <w:rFonts w:ascii="Arial Narrow" w:eastAsia="Arial Unicode MS" w:hAnsi="Arial Narrow" w:cs="Tahoma"/>
          <w:kern w:val="2"/>
          <w:sz w:val="24"/>
          <w:szCs w:val="24"/>
          <w:lang w:val="es-CO" w:eastAsia="zh-CN"/>
        </w:rPr>
        <w:t>Además,</w:t>
      </w:r>
      <w:r w:rsidRPr="009D11F3">
        <w:rPr>
          <w:rFonts w:ascii="Arial Narrow" w:eastAsia="Arial Unicode MS" w:hAnsi="Arial Narrow" w:cs="Tahoma"/>
          <w:kern w:val="2"/>
          <w:sz w:val="24"/>
          <w:szCs w:val="24"/>
          <w:lang w:val="es-CO" w:eastAsia="zh-CN"/>
        </w:rPr>
        <w:t xml:space="preserve"> asumir  los medios legales constituidos para lograr la participación en la vida política y económica. </w:t>
      </w:r>
    </w:p>
    <w:p w14:paraId="446F4EFA" w14:textId="77777777" w:rsidR="00FE7E3D" w:rsidRPr="009D11F3" w:rsidRDefault="00FE7E3D" w:rsidP="00FE7E3D">
      <w:pPr>
        <w:widowControl w:val="0"/>
        <w:suppressAutoHyphens/>
        <w:spacing w:after="0" w:line="240" w:lineRule="auto"/>
        <w:ind w:left="-5"/>
        <w:jc w:val="both"/>
        <w:rPr>
          <w:rFonts w:ascii="Arial Narrow" w:eastAsia="Arial Unicode MS" w:hAnsi="Arial Narrow" w:cs="Tahoma"/>
          <w:kern w:val="2"/>
          <w:sz w:val="24"/>
          <w:szCs w:val="24"/>
          <w:lang w:val="es-CO" w:eastAsia="zh-CN"/>
        </w:rPr>
      </w:pPr>
    </w:p>
    <w:p w14:paraId="10A0380A" w14:textId="3BE52EF7" w:rsidR="00FE7E3D" w:rsidRPr="000B2377" w:rsidRDefault="00FE7E3D" w:rsidP="000B2377">
      <w:pPr>
        <w:widowControl w:val="0"/>
        <w:suppressAutoHyphens/>
        <w:spacing w:after="0" w:line="240" w:lineRule="auto"/>
        <w:ind w:left="-5"/>
        <w:jc w:val="both"/>
        <w:rPr>
          <w:rFonts w:ascii="Arial Narrow" w:eastAsia="Arial Unicode MS" w:hAnsi="Arial Narrow" w:cs="Arial Unicode MS"/>
          <w:b/>
          <w:bCs/>
          <w:kern w:val="2"/>
          <w:sz w:val="24"/>
          <w:szCs w:val="24"/>
          <w:lang w:val="es-CO" w:eastAsia="zh-CN"/>
        </w:rPr>
      </w:pPr>
      <w:r w:rsidRPr="000B2377">
        <w:rPr>
          <w:rFonts w:ascii="Arial Narrow" w:eastAsia="Arial Unicode MS" w:hAnsi="Arial Narrow" w:cs="Tahoma"/>
          <w:b/>
          <w:bCs/>
          <w:kern w:val="2"/>
          <w:sz w:val="24"/>
          <w:szCs w:val="24"/>
          <w:lang w:val="es-CO" w:eastAsia="zh-CN"/>
        </w:rPr>
        <w:t xml:space="preserve">Objetivo del periodo: </w:t>
      </w:r>
      <w:r w:rsidRPr="009D11F3">
        <w:rPr>
          <w:rFonts w:ascii="Arial Narrow" w:eastAsia="Arial Unicode MS" w:hAnsi="Arial Narrow" w:cs="Tahoma"/>
          <w:kern w:val="2"/>
          <w:sz w:val="24"/>
          <w:szCs w:val="24"/>
          <w:lang w:val="es-CO" w:eastAsia="zh-CN"/>
        </w:rPr>
        <w:t>Define y asume los medios legales constituidos para lograr la participación en la vida política de su entorno</w:t>
      </w:r>
      <w:r w:rsidR="000B2377">
        <w:rPr>
          <w:rFonts w:ascii="Arial Narrow" w:eastAsia="Arial Unicode MS" w:hAnsi="Arial Narrow" w:cs="Tahoma"/>
          <w:kern w:val="2"/>
          <w:sz w:val="24"/>
          <w:szCs w:val="24"/>
          <w:lang w:val="es-CO" w:eastAsia="zh-CN"/>
        </w:rPr>
        <w:t>.</w:t>
      </w:r>
    </w:p>
    <w:p w14:paraId="6D929FC9" w14:textId="77777777" w:rsidR="00FE7E3D" w:rsidRPr="009D11F3" w:rsidRDefault="00FE7E3D" w:rsidP="00FE7E3D">
      <w:pPr>
        <w:widowControl w:val="0"/>
        <w:suppressAutoHyphens/>
        <w:spacing w:after="0" w:line="240" w:lineRule="auto"/>
        <w:ind w:left="-5"/>
        <w:jc w:val="both"/>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kern w:val="2"/>
          <w:sz w:val="24"/>
          <w:szCs w:val="24"/>
          <w:lang w:val="es-CO" w:eastAsia="zh-CN"/>
        </w:rPr>
        <w:t xml:space="preserve">Comprende el concepto de revolución  en el marco actual de las sociedades y de su organización. </w:t>
      </w:r>
    </w:p>
    <w:p w14:paraId="2D08DF27" w14:textId="77777777" w:rsidR="00FE7E3D" w:rsidRPr="009D11F3" w:rsidRDefault="00FE7E3D" w:rsidP="00FE7E3D">
      <w:pPr>
        <w:widowControl w:val="0"/>
        <w:suppressAutoHyphens/>
        <w:spacing w:after="0" w:line="240" w:lineRule="auto"/>
        <w:ind w:left="-5"/>
        <w:jc w:val="both"/>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Analizo algunas de las condiciones sociales, económicas, políticas y culturales que dieron origen a los procesos de independencia de los pueblos americanos.</w:t>
      </w:r>
    </w:p>
    <w:p w14:paraId="48659BD5" w14:textId="77777777" w:rsidR="00FE7E3D" w:rsidRPr="009D11F3" w:rsidRDefault="00FE7E3D" w:rsidP="00FE7E3D">
      <w:pPr>
        <w:widowControl w:val="0"/>
        <w:suppressAutoHyphens/>
        <w:spacing w:after="0" w:line="240" w:lineRule="auto"/>
        <w:ind w:left="-5"/>
        <w:jc w:val="both"/>
        <w:rPr>
          <w:rFonts w:ascii="Arial Narrow" w:eastAsia="Arial Unicode MS" w:hAnsi="Arial Narrow" w:cs="Tahoma"/>
          <w:kern w:val="2"/>
          <w:sz w:val="24"/>
          <w:szCs w:val="24"/>
          <w:lang w:val="es-CO" w:eastAsia="zh-CN"/>
        </w:rPr>
      </w:pPr>
    </w:p>
    <w:tbl>
      <w:tblPr>
        <w:tblW w:w="0" w:type="auto"/>
        <w:tblInd w:w="-25" w:type="dxa"/>
        <w:tblLayout w:type="fixed"/>
        <w:tblLook w:val="0000" w:firstRow="0" w:lastRow="0" w:firstColumn="0" w:lastColumn="0" w:noHBand="0" w:noVBand="0"/>
      </w:tblPr>
      <w:tblGrid>
        <w:gridCol w:w="2260"/>
        <w:gridCol w:w="2126"/>
        <w:gridCol w:w="2268"/>
        <w:gridCol w:w="2693"/>
        <w:gridCol w:w="4111"/>
      </w:tblGrid>
      <w:tr w:rsidR="00FE7E3D" w:rsidRPr="009D11F3" w14:paraId="05DC9930" w14:textId="77777777" w:rsidTr="00CA2A14">
        <w:trPr>
          <w:trHeight w:val="557"/>
        </w:trPr>
        <w:tc>
          <w:tcPr>
            <w:tcW w:w="2260" w:type="dxa"/>
            <w:vMerge w:val="restart"/>
            <w:tcBorders>
              <w:top w:val="single" w:sz="4" w:space="0" w:color="000000"/>
              <w:left w:val="single" w:sz="4" w:space="0" w:color="000000"/>
              <w:bottom w:val="single" w:sz="4" w:space="0" w:color="000000"/>
            </w:tcBorders>
            <w:shd w:val="clear" w:color="auto" w:fill="auto"/>
            <w:vAlign w:val="center"/>
          </w:tcPr>
          <w:p w14:paraId="7D180AD9"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b/>
                <w:kern w:val="2"/>
                <w:sz w:val="24"/>
                <w:szCs w:val="24"/>
                <w:highlight w:val="white"/>
                <w:lang w:val="es-CO" w:eastAsia="zh-CN"/>
              </w:rPr>
              <w:t>ESTÁNDAR</w:t>
            </w:r>
          </w:p>
        </w:tc>
        <w:tc>
          <w:tcPr>
            <w:tcW w:w="2126" w:type="dxa"/>
            <w:vMerge w:val="restart"/>
            <w:tcBorders>
              <w:top w:val="single" w:sz="4" w:space="0" w:color="000000"/>
              <w:left w:val="single" w:sz="4" w:space="0" w:color="000000"/>
              <w:bottom w:val="single" w:sz="4" w:space="0" w:color="000000"/>
            </w:tcBorders>
            <w:shd w:val="clear" w:color="auto" w:fill="auto"/>
            <w:vAlign w:val="center"/>
          </w:tcPr>
          <w:p w14:paraId="1E652A2F"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b/>
                <w:kern w:val="2"/>
                <w:sz w:val="24"/>
                <w:szCs w:val="24"/>
                <w:highlight w:val="white"/>
                <w:lang w:val="es-CO" w:eastAsia="zh-CN"/>
              </w:rPr>
              <w:t>HABILIDAD A DESARROLLAR</w:t>
            </w:r>
          </w:p>
        </w:tc>
        <w:tc>
          <w:tcPr>
            <w:tcW w:w="907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A101096" w14:textId="77777777" w:rsidR="00FE7E3D" w:rsidRPr="009D11F3" w:rsidRDefault="00FE7E3D" w:rsidP="00FE7E3D">
            <w:pPr>
              <w:widowControl w:val="0"/>
              <w:suppressAutoHyphens/>
              <w:snapToGrid w:val="0"/>
              <w:spacing w:after="0" w:line="240" w:lineRule="auto"/>
              <w:jc w:val="center"/>
              <w:rPr>
                <w:rFonts w:ascii="Arial Narrow" w:eastAsia="Arial Unicode MS" w:hAnsi="Arial Narrow" w:cs="Tahoma"/>
                <w:b/>
                <w:kern w:val="2"/>
                <w:sz w:val="24"/>
                <w:szCs w:val="24"/>
                <w:highlight w:val="white"/>
                <w:lang w:val="es-CO" w:eastAsia="zh-CN"/>
              </w:rPr>
            </w:pPr>
          </w:p>
          <w:p w14:paraId="45591738" w14:textId="77777777" w:rsidR="00FE7E3D" w:rsidRPr="009D11F3" w:rsidRDefault="00FE7E3D" w:rsidP="00FE7E3D">
            <w:pPr>
              <w:widowControl w:val="0"/>
              <w:suppressAutoHyphens/>
              <w:spacing w:after="0" w:line="240" w:lineRule="auto"/>
              <w:jc w:val="center"/>
              <w:rPr>
                <w:rFonts w:ascii="Arial Narrow" w:eastAsia="Arial Unicode MS" w:hAnsi="Arial Narrow" w:cs="Tahoma"/>
                <w:b/>
                <w:kern w:val="2"/>
                <w:sz w:val="24"/>
                <w:szCs w:val="24"/>
                <w:highlight w:val="white"/>
                <w:lang w:val="es-CO" w:eastAsia="zh-CN"/>
              </w:rPr>
            </w:pPr>
            <w:r w:rsidRPr="009D11F3">
              <w:rPr>
                <w:rFonts w:ascii="Arial Narrow" w:eastAsia="Arial Unicode MS" w:hAnsi="Arial Narrow" w:cs="Tahoma"/>
                <w:b/>
                <w:kern w:val="2"/>
                <w:sz w:val="24"/>
                <w:szCs w:val="24"/>
                <w:lang w:val="es-CO" w:eastAsia="zh-CN"/>
              </w:rPr>
              <w:t>MATRIZ DE REFERENCIA</w:t>
            </w:r>
            <w:r w:rsidRPr="009D11F3">
              <w:rPr>
                <w:rFonts w:ascii="Arial Narrow" w:eastAsia="Arial Unicode MS" w:hAnsi="Arial Narrow" w:cs="Tahoma"/>
                <w:b/>
                <w:kern w:val="2"/>
                <w:sz w:val="24"/>
                <w:szCs w:val="24"/>
                <w:highlight w:val="white"/>
                <w:lang w:val="es-CO" w:eastAsia="zh-CN"/>
              </w:rPr>
              <w:t xml:space="preserve"> </w:t>
            </w:r>
          </w:p>
        </w:tc>
      </w:tr>
      <w:tr w:rsidR="00FE7E3D" w:rsidRPr="009D11F3" w14:paraId="63050F0F" w14:textId="77777777" w:rsidTr="00CA2A14">
        <w:trPr>
          <w:trHeight w:val="64"/>
        </w:trPr>
        <w:tc>
          <w:tcPr>
            <w:tcW w:w="2260" w:type="dxa"/>
            <w:vMerge/>
            <w:tcBorders>
              <w:top w:val="single" w:sz="4" w:space="0" w:color="000000"/>
              <w:left w:val="single" w:sz="4" w:space="0" w:color="000000"/>
              <w:bottom w:val="single" w:sz="4" w:space="0" w:color="000000"/>
            </w:tcBorders>
            <w:shd w:val="clear" w:color="auto" w:fill="auto"/>
            <w:vAlign w:val="center"/>
          </w:tcPr>
          <w:p w14:paraId="7AED71BE" w14:textId="77777777" w:rsidR="00FE7E3D" w:rsidRPr="009D11F3" w:rsidRDefault="00FE7E3D" w:rsidP="00FE7E3D">
            <w:pPr>
              <w:widowControl w:val="0"/>
              <w:suppressAutoHyphens/>
              <w:snapToGrid w:val="0"/>
              <w:spacing w:after="0" w:line="240" w:lineRule="auto"/>
              <w:rPr>
                <w:rFonts w:ascii="Arial Narrow" w:eastAsia="Arial Unicode MS" w:hAnsi="Arial Narrow" w:cs="Tahoma"/>
                <w:b/>
                <w:kern w:val="2"/>
                <w:sz w:val="24"/>
                <w:szCs w:val="24"/>
                <w:highlight w:val="white"/>
                <w:lang w:val="es-CO" w:eastAsia="zh-CN"/>
              </w:rPr>
            </w:pPr>
          </w:p>
        </w:tc>
        <w:tc>
          <w:tcPr>
            <w:tcW w:w="2126" w:type="dxa"/>
            <w:vMerge/>
            <w:tcBorders>
              <w:top w:val="single" w:sz="4" w:space="0" w:color="000000"/>
              <w:left w:val="single" w:sz="4" w:space="0" w:color="000000"/>
              <w:bottom w:val="single" w:sz="4" w:space="0" w:color="000000"/>
            </w:tcBorders>
            <w:shd w:val="clear" w:color="auto" w:fill="auto"/>
            <w:vAlign w:val="center"/>
          </w:tcPr>
          <w:p w14:paraId="023185C8" w14:textId="77777777" w:rsidR="00FE7E3D" w:rsidRPr="009D11F3" w:rsidRDefault="00FE7E3D" w:rsidP="00FE7E3D">
            <w:pPr>
              <w:widowControl w:val="0"/>
              <w:suppressAutoHyphens/>
              <w:snapToGrid w:val="0"/>
              <w:spacing w:after="0" w:line="240" w:lineRule="auto"/>
              <w:rPr>
                <w:rFonts w:ascii="Arial Narrow" w:eastAsia="Arial Unicode MS" w:hAnsi="Arial Narrow" w:cs="Arial Unicode MS"/>
                <w:kern w:val="2"/>
                <w:sz w:val="24"/>
                <w:szCs w:val="24"/>
                <w:lang w:val="es-CO" w:eastAsia="zh-CN"/>
              </w:rPr>
            </w:pPr>
          </w:p>
        </w:tc>
        <w:tc>
          <w:tcPr>
            <w:tcW w:w="2268" w:type="dxa"/>
            <w:tcBorders>
              <w:top w:val="single" w:sz="4" w:space="0" w:color="000000"/>
              <w:left w:val="single" w:sz="4" w:space="0" w:color="000000"/>
              <w:bottom w:val="single" w:sz="4" w:space="0" w:color="000000"/>
            </w:tcBorders>
            <w:shd w:val="clear" w:color="auto" w:fill="auto"/>
            <w:vAlign w:val="center"/>
          </w:tcPr>
          <w:p w14:paraId="40E5F198" w14:textId="77777777" w:rsidR="00FE7E3D" w:rsidRPr="009D11F3" w:rsidRDefault="00FE7E3D" w:rsidP="00FE7E3D">
            <w:pPr>
              <w:widowControl w:val="0"/>
              <w:suppressAutoHyphens/>
              <w:snapToGrid w:val="0"/>
              <w:spacing w:after="0" w:line="240" w:lineRule="auto"/>
              <w:jc w:val="center"/>
              <w:rPr>
                <w:rFonts w:ascii="Arial Narrow" w:eastAsia="Arial Unicode MS" w:hAnsi="Arial Narrow" w:cs="Tahoma"/>
                <w:b/>
                <w:kern w:val="2"/>
                <w:sz w:val="24"/>
                <w:szCs w:val="24"/>
                <w:highlight w:val="white"/>
                <w:lang w:val="es-CO" w:eastAsia="zh-CN"/>
              </w:rPr>
            </w:pPr>
          </w:p>
          <w:p w14:paraId="507226F1"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b/>
                <w:kern w:val="2"/>
                <w:sz w:val="24"/>
                <w:szCs w:val="24"/>
                <w:lang w:val="es-CO" w:eastAsia="zh-CN"/>
              </w:rPr>
            </w:pPr>
            <w:r w:rsidRPr="009D11F3">
              <w:rPr>
                <w:rFonts w:ascii="Arial Narrow" w:eastAsia="Arial Unicode MS" w:hAnsi="Arial Narrow" w:cs="Tahoma"/>
                <w:b/>
                <w:kern w:val="2"/>
                <w:sz w:val="24"/>
                <w:szCs w:val="24"/>
                <w:lang w:val="es-CO" w:eastAsia="zh-CN"/>
              </w:rPr>
              <w:t>COMPETENCIA</w:t>
            </w:r>
          </w:p>
        </w:tc>
        <w:tc>
          <w:tcPr>
            <w:tcW w:w="2693" w:type="dxa"/>
            <w:tcBorders>
              <w:top w:val="single" w:sz="4" w:space="0" w:color="000000"/>
              <w:left w:val="single" w:sz="4" w:space="0" w:color="000000"/>
              <w:bottom w:val="single" w:sz="4" w:space="0" w:color="000000"/>
            </w:tcBorders>
            <w:shd w:val="clear" w:color="auto" w:fill="auto"/>
            <w:vAlign w:val="center"/>
          </w:tcPr>
          <w:p w14:paraId="464CCA69" w14:textId="77777777" w:rsidR="00FE7E3D" w:rsidRPr="009D11F3" w:rsidRDefault="00FE7E3D" w:rsidP="00FE7E3D">
            <w:pPr>
              <w:widowControl w:val="0"/>
              <w:suppressAutoHyphens/>
              <w:snapToGrid w:val="0"/>
              <w:spacing w:after="0" w:line="240" w:lineRule="auto"/>
              <w:jc w:val="center"/>
              <w:rPr>
                <w:rFonts w:ascii="Arial Narrow" w:eastAsia="Arial Unicode MS" w:hAnsi="Arial Narrow" w:cs="Tahoma"/>
                <w:b/>
                <w:kern w:val="2"/>
                <w:sz w:val="24"/>
                <w:szCs w:val="24"/>
                <w:highlight w:val="white"/>
                <w:lang w:val="es-CO" w:eastAsia="zh-CN"/>
              </w:rPr>
            </w:pPr>
          </w:p>
          <w:p w14:paraId="0AFDF657"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b/>
                <w:kern w:val="2"/>
                <w:sz w:val="24"/>
                <w:szCs w:val="24"/>
                <w:lang w:val="es-CO" w:eastAsia="zh-CN"/>
              </w:rPr>
            </w:pPr>
            <w:r w:rsidRPr="009D11F3">
              <w:rPr>
                <w:rFonts w:ascii="Arial Narrow" w:eastAsia="Arial Unicode MS" w:hAnsi="Arial Narrow" w:cs="Tahoma"/>
                <w:b/>
                <w:kern w:val="2"/>
                <w:sz w:val="24"/>
                <w:szCs w:val="24"/>
                <w:highlight w:val="white"/>
                <w:lang w:val="es-CO" w:eastAsia="zh-CN"/>
              </w:rPr>
              <w:t>APRENDIZAJE</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01310" w14:textId="77777777" w:rsidR="00FE7E3D" w:rsidRPr="009D11F3" w:rsidRDefault="00FE7E3D" w:rsidP="00FE7E3D">
            <w:pPr>
              <w:widowControl w:val="0"/>
              <w:suppressAutoHyphens/>
              <w:snapToGrid w:val="0"/>
              <w:spacing w:after="0" w:line="240" w:lineRule="auto"/>
              <w:jc w:val="center"/>
              <w:rPr>
                <w:rFonts w:ascii="Arial Narrow" w:eastAsia="Arial Unicode MS" w:hAnsi="Arial Narrow" w:cs="Tahoma"/>
                <w:b/>
                <w:kern w:val="2"/>
                <w:sz w:val="24"/>
                <w:szCs w:val="24"/>
                <w:highlight w:val="white"/>
                <w:lang w:val="es-CO" w:eastAsia="zh-CN"/>
              </w:rPr>
            </w:pPr>
          </w:p>
          <w:p w14:paraId="6E483423"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b/>
                <w:kern w:val="2"/>
                <w:sz w:val="24"/>
                <w:szCs w:val="24"/>
                <w:lang w:val="es-CO" w:eastAsia="zh-CN"/>
              </w:rPr>
            </w:pPr>
            <w:r w:rsidRPr="009D11F3">
              <w:rPr>
                <w:rFonts w:ascii="Arial Narrow" w:eastAsia="Arial Unicode MS" w:hAnsi="Arial Narrow" w:cs="Tahoma"/>
                <w:b/>
                <w:kern w:val="2"/>
                <w:sz w:val="24"/>
                <w:szCs w:val="24"/>
                <w:highlight w:val="white"/>
                <w:lang w:val="es-CO" w:eastAsia="zh-CN"/>
              </w:rPr>
              <w:t>EVIDENCIA</w:t>
            </w:r>
          </w:p>
        </w:tc>
      </w:tr>
      <w:tr w:rsidR="00FE7E3D" w:rsidRPr="009D11F3" w14:paraId="7C8AFF16" w14:textId="77777777" w:rsidTr="00CA2A14">
        <w:tc>
          <w:tcPr>
            <w:tcW w:w="2260" w:type="dxa"/>
            <w:tcBorders>
              <w:top w:val="single" w:sz="4" w:space="0" w:color="000000"/>
              <w:left w:val="single" w:sz="4" w:space="0" w:color="000000"/>
              <w:bottom w:val="single" w:sz="4" w:space="0" w:color="000000"/>
            </w:tcBorders>
            <w:shd w:val="clear" w:color="auto" w:fill="auto"/>
          </w:tcPr>
          <w:p w14:paraId="541FA577"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5D1B991A"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06CD503E"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0D8C0D2E" w14:textId="77777777" w:rsidR="00FE7E3D" w:rsidRPr="009D11F3" w:rsidRDefault="00FE7E3D" w:rsidP="00FE7E3D">
            <w:pPr>
              <w:widowControl w:val="0"/>
              <w:suppressAutoHyphens/>
              <w:autoSpaceDE w:val="0"/>
              <w:spacing w:after="0" w:line="240"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Reconozco y valoro</w:t>
            </w:r>
          </w:p>
          <w:p w14:paraId="50E24918" w14:textId="77777777" w:rsidR="00FE7E3D" w:rsidRPr="009D11F3" w:rsidRDefault="00FE7E3D" w:rsidP="00FE7E3D">
            <w:pPr>
              <w:widowControl w:val="0"/>
              <w:suppressAutoHyphens/>
              <w:autoSpaceDE w:val="0"/>
              <w:spacing w:after="0" w:line="240"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la presencia de diversos legados culturales –de diferentes épocas y regiones– para el desarrollo de la humanidad.</w:t>
            </w:r>
          </w:p>
          <w:p w14:paraId="141AFE14"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6A920F5E"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00647BA5"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29E80B09"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45FC248C"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7512F3A3" w14:textId="77777777" w:rsidR="00FE7E3D" w:rsidRPr="009D11F3" w:rsidRDefault="00FE7E3D" w:rsidP="00FE7E3D">
            <w:pPr>
              <w:widowControl w:val="0"/>
              <w:suppressAutoHyphens/>
              <w:spacing w:after="0" w:line="240" w:lineRule="auto"/>
              <w:rPr>
                <w:rFonts w:ascii="Arial Narrow" w:eastAsia="Arial Unicode MS" w:hAnsi="Arial Narrow" w:cs="Arial Unicode MS"/>
                <w:kern w:val="2"/>
                <w:sz w:val="24"/>
                <w:szCs w:val="24"/>
                <w:lang w:val="es-CO" w:eastAsia="zh-CN"/>
              </w:rPr>
            </w:pPr>
          </w:p>
          <w:p w14:paraId="731999D1"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tc>
        <w:tc>
          <w:tcPr>
            <w:tcW w:w="2126" w:type="dxa"/>
            <w:tcBorders>
              <w:top w:val="single" w:sz="4" w:space="0" w:color="000000"/>
              <w:left w:val="single" w:sz="4" w:space="0" w:color="000000"/>
              <w:bottom w:val="single" w:sz="4" w:space="0" w:color="000000"/>
            </w:tcBorders>
            <w:shd w:val="clear" w:color="auto" w:fill="auto"/>
          </w:tcPr>
          <w:p w14:paraId="382ECC74" w14:textId="77777777" w:rsidR="00FE7E3D" w:rsidRPr="009D11F3" w:rsidRDefault="00FE7E3D" w:rsidP="00FE7E3D">
            <w:pPr>
              <w:suppressAutoHyphens/>
              <w:spacing w:after="0" w:line="240" w:lineRule="auto"/>
              <w:contextualSpacing/>
              <w:rPr>
                <w:rFonts w:ascii="Arial Narrow" w:eastAsia="Arial Unicode MS" w:hAnsi="Arial Narrow" w:cs="Tahoma"/>
                <w:kern w:val="2"/>
                <w:sz w:val="24"/>
                <w:szCs w:val="24"/>
                <w:lang w:eastAsia="es-CO"/>
              </w:rPr>
            </w:pPr>
            <w:r w:rsidRPr="009D11F3">
              <w:rPr>
                <w:rFonts w:ascii="Arial Narrow" w:eastAsia="Arial Unicode MS" w:hAnsi="Arial Narrow" w:cs="Tahoma"/>
                <w:kern w:val="2"/>
                <w:sz w:val="24"/>
                <w:szCs w:val="24"/>
                <w:lang w:eastAsia="es-CO"/>
              </w:rPr>
              <w:lastRenderedPageBreak/>
              <w:t>-Preguntar</w:t>
            </w:r>
          </w:p>
          <w:p w14:paraId="76665CC6" w14:textId="77777777" w:rsidR="00FE7E3D" w:rsidRPr="009D11F3" w:rsidRDefault="00FE7E3D" w:rsidP="00FE7E3D">
            <w:pPr>
              <w:suppressAutoHyphens/>
              <w:spacing w:after="0" w:line="240" w:lineRule="auto"/>
              <w:contextualSpacing/>
              <w:rPr>
                <w:rFonts w:ascii="Arial Narrow" w:eastAsia="Arial Unicode MS" w:hAnsi="Arial Narrow" w:cs="Tahoma"/>
                <w:kern w:val="2"/>
                <w:sz w:val="24"/>
                <w:szCs w:val="24"/>
                <w:lang w:eastAsia="es-CO"/>
              </w:rPr>
            </w:pPr>
            <w:r w:rsidRPr="009D11F3">
              <w:rPr>
                <w:rFonts w:ascii="Arial Narrow" w:eastAsia="Arial Unicode MS" w:hAnsi="Arial Narrow" w:cs="Tahoma"/>
                <w:kern w:val="2"/>
                <w:sz w:val="24"/>
                <w:szCs w:val="24"/>
                <w:lang w:eastAsia="es-CO"/>
              </w:rPr>
              <w:t>-Dominio conceptual y teórico</w:t>
            </w:r>
          </w:p>
          <w:p w14:paraId="50020194" w14:textId="77777777" w:rsidR="00FE7E3D" w:rsidRPr="009D11F3" w:rsidRDefault="00FE7E3D" w:rsidP="00FE7E3D">
            <w:pPr>
              <w:suppressAutoHyphens/>
              <w:spacing w:after="0" w:line="240" w:lineRule="auto"/>
              <w:contextualSpacing/>
              <w:rPr>
                <w:rFonts w:ascii="Arial Narrow" w:eastAsia="Arial Unicode MS" w:hAnsi="Arial Narrow" w:cs="Tahoma"/>
                <w:kern w:val="2"/>
                <w:sz w:val="24"/>
                <w:szCs w:val="24"/>
                <w:lang w:eastAsia="es-CO"/>
              </w:rPr>
            </w:pPr>
            <w:r w:rsidRPr="009D11F3">
              <w:rPr>
                <w:rFonts w:ascii="Arial Narrow" w:eastAsia="Arial Unicode MS" w:hAnsi="Arial Narrow" w:cs="Tahoma"/>
                <w:kern w:val="2"/>
                <w:sz w:val="24"/>
                <w:szCs w:val="24"/>
                <w:lang w:eastAsia="es-CO"/>
              </w:rPr>
              <w:t>-Habilidades comunicativas</w:t>
            </w:r>
          </w:p>
          <w:p w14:paraId="78036919" w14:textId="77777777" w:rsidR="00FE7E3D" w:rsidRPr="009D11F3" w:rsidRDefault="00FE7E3D" w:rsidP="00FE7E3D">
            <w:pPr>
              <w:suppressAutoHyphens/>
              <w:spacing w:after="0" w:line="240" w:lineRule="auto"/>
              <w:contextualSpacing/>
              <w:rPr>
                <w:rFonts w:ascii="Arial Narrow" w:eastAsia="Arial Unicode MS" w:hAnsi="Arial Narrow" w:cs="Tahoma"/>
                <w:kern w:val="2"/>
                <w:sz w:val="24"/>
                <w:szCs w:val="24"/>
                <w:lang w:eastAsia="es-CO"/>
              </w:rPr>
            </w:pPr>
            <w:r w:rsidRPr="009D11F3">
              <w:rPr>
                <w:rFonts w:ascii="Arial Narrow" w:eastAsia="Arial Unicode MS" w:hAnsi="Arial Narrow" w:cs="Tahoma"/>
                <w:kern w:val="2"/>
                <w:sz w:val="24"/>
                <w:szCs w:val="24"/>
                <w:lang w:eastAsia="es-CO"/>
              </w:rPr>
              <w:t xml:space="preserve">- Pensamiento  critico </w:t>
            </w:r>
          </w:p>
          <w:p w14:paraId="35E3D839" w14:textId="77777777" w:rsidR="00FE7E3D" w:rsidRPr="009D11F3" w:rsidRDefault="00FE7E3D" w:rsidP="00FE7E3D">
            <w:pPr>
              <w:suppressAutoHyphens/>
              <w:spacing w:after="0" w:line="240" w:lineRule="auto"/>
              <w:contextualSpacing/>
              <w:rPr>
                <w:rFonts w:ascii="Arial Narrow" w:eastAsia="Arial Unicode MS" w:hAnsi="Arial Narrow" w:cs="Tahoma"/>
                <w:kern w:val="2"/>
                <w:sz w:val="24"/>
                <w:szCs w:val="24"/>
                <w:lang w:eastAsia="es-CO"/>
              </w:rPr>
            </w:pPr>
            <w:r w:rsidRPr="009D11F3">
              <w:rPr>
                <w:rFonts w:ascii="Arial Narrow" w:eastAsia="Arial Unicode MS" w:hAnsi="Arial Narrow" w:cs="Tahoma"/>
                <w:kern w:val="2"/>
                <w:sz w:val="24"/>
                <w:szCs w:val="24"/>
                <w:lang w:eastAsia="es-CO"/>
              </w:rPr>
              <w:t xml:space="preserve">- Capacidad para resolver problemas </w:t>
            </w:r>
          </w:p>
          <w:p w14:paraId="00EACB2B" w14:textId="77777777" w:rsidR="00FE7E3D" w:rsidRPr="009D11F3" w:rsidRDefault="00FE7E3D" w:rsidP="00FE7E3D">
            <w:pPr>
              <w:suppressAutoHyphens/>
              <w:spacing w:after="0" w:line="240" w:lineRule="auto"/>
              <w:contextualSpacing/>
              <w:rPr>
                <w:rFonts w:ascii="Arial Narrow" w:eastAsia="Arial Unicode MS" w:hAnsi="Arial Narrow" w:cs="Tahoma"/>
                <w:kern w:val="2"/>
                <w:sz w:val="24"/>
                <w:szCs w:val="24"/>
                <w:lang w:eastAsia="es-CO"/>
              </w:rPr>
            </w:pPr>
            <w:r w:rsidRPr="009D11F3">
              <w:rPr>
                <w:rFonts w:ascii="Arial Narrow" w:eastAsia="Arial Unicode MS" w:hAnsi="Arial Narrow" w:cs="Tahoma"/>
                <w:kern w:val="2"/>
                <w:sz w:val="24"/>
                <w:szCs w:val="24"/>
                <w:lang w:eastAsia="es-CO"/>
              </w:rPr>
              <w:t>- Creatividad</w:t>
            </w:r>
          </w:p>
          <w:p w14:paraId="4A80D689" w14:textId="77777777" w:rsidR="00FE7E3D" w:rsidRPr="009D11F3" w:rsidRDefault="00FE7E3D" w:rsidP="00FE7E3D">
            <w:pPr>
              <w:suppressAutoHyphens/>
              <w:spacing w:after="0" w:line="240" w:lineRule="auto"/>
              <w:contextualSpacing/>
              <w:rPr>
                <w:rFonts w:ascii="Arial Narrow" w:eastAsia="Arial Unicode MS" w:hAnsi="Arial Narrow" w:cs="Tahoma"/>
                <w:kern w:val="2"/>
                <w:sz w:val="24"/>
                <w:szCs w:val="24"/>
                <w:lang w:eastAsia="es-CO"/>
              </w:rPr>
            </w:pPr>
            <w:r w:rsidRPr="009D11F3">
              <w:rPr>
                <w:rFonts w:ascii="Arial Narrow" w:eastAsia="Arial Unicode MS" w:hAnsi="Arial Narrow" w:cs="Tahoma"/>
                <w:kern w:val="2"/>
                <w:sz w:val="24"/>
                <w:szCs w:val="24"/>
                <w:lang w:eastAsia="es-CO"/>
              </w:rPr>
              <w:t xml:space="preserve">- Relaciones interpersonales </w:t>
            </w:r>
          </w:p>
          <w:p w14:paraId="4BB31C2A" w14:textId="77777777" w:rsidR="00FE7E3D" w:rsidRPr="009D11F3" w:rsidRDefault="00FE7E3D" w:rsidP="00FE7E3D">
            <w:pPr>
              <w:suppressAutoHyphens/>
              <w:spacing w:after="0" w:line="240" w:lineRule="auto"/>
              <w:contextualSpacing/>
              <w:rPr>
                <w:rFonts w:ascii="Arial Narrow" w:eastAsia="Arial Unicode MS" w:hAnsi="Arial Narrow" w:cs="Tahoma"/>
                <w:kern w:val="2"/>
                <w:sz w:val="24"/>
                <w:szCs w:val="24"/>
                <w:lang w:eastAsia="es-CO"/>
              </w:rPr>
            </w:pPr>
            <w:r w:rsidRPr="009D11F3">
              <w:rPr>
                <w:rFonts w:ascii="Arial Narrow" w:eastAsia="Arial Unicode MS" w:hAnsi="Arial Narrow" w:cs="Tahoma"/>
                <w:kern w:val="2"/>
                <w:sz w:val="24"/>
                <w:szCs w:val="24"/>
                <w:lang w:eastAsia="es-CO"/>
              </w:rPr>
              <w:t xml:space="preserve">- Trabajo en equipo </w:t>
            </w:r>
          </w:p>
          <w:p w14:paraId="314C46C2" w14:textId="77777777" w:rsidR="00FE7E3D" w:rsidRPr="009D11F3" w:rsidRDefault="00FE7E3D" w:rsidP="00FE7E3D">
            <w:pPr>
              <w:suppressAutoHyphens/>
              <w:spacing w:after="0" w:line="240" w:lineRule="auto"/>
              <w:contextualSpacing/>
              <w:rPr>
                <w:rFonts w:ascii="Arial Narrow" w:eastAsia="Arial Unicode MS" w:hAnsi="Arial Narrow" w:cs="Arial Unicode MS"/>
                <w:color w:val="000000"/>
                <w:kern w:val="2"/>
                <w:sz w:val="24"/>
                <w:szCs w:val="24"/>
                <w:lang w:eastAsia="zh-CN"/>
              </w:rPr>
            </w:pPr>
            <w:r w:rsidRPr="009D11F3">
              <w:rPr>
                <w:rFonts w:ascii="Arial Narrow" w:eastAsia="Arial Unicode MS" w:hAnsi="Arial Narrow" w:cs="Tahoma"/>
                <w:kern w:val="2"/>
                <w:sz w:val="24"/>
                <w:szCs w:val="24"/>
                <w:lang w:eastAsia="es-CO"/>
              </w:rPr>
              <w:t>- Capacidad en toma de decisiones</w:t>
            </w:r>
          </w:p>
        </w:tc>
        <w:tc>
          <w:tcPr>
            <w:tcW w:w="2268" w:type="dxa"/>
            <w:tcBorders>
              <w:top w:val="single" w:sz="4" w:space="0" w:color="000000"/>
              <w:left w:val="single" w:sz="4" w:space="0" w:color="000000"/>
              <w:bottom w:val="single" w:sz="4" w:space="0" w:color="000000"/>
            </w:tcBorders>
            <w:shd w:val="clear" w:color="auto" w:fill="auto"/>
          </w:tcPr>
          <w:p w14:paraId="56434F9A" w14:textId="77777777" w:rsidR="00FE7E3D" w:rsidRPr="009D11F3" w:rsidRDefault="00FE7E3D" w:rsidP="00FE7E3D">
            <w:pPr>
              <w:widowControl w:val="0"/>
              <w:suppressAutoHyphens/>
              <w:snapToGrid w:val="0"/>
              <w:spacing w:after="0" w:line="240" w:lineRule="auto"/>
              <w:rPr>
                <w:rFonts w:ascii="Arial Narrow" w:eastAsia="Arial Unicode MS" w:hAnsi="Arial Narrow" w:cs="Tahoma"/>
                <w:kern w:val="2"/>
                <w:sz w:val="24"/>
                <w:szCs w:val="24"/>
                <w:lang w:val="es-CO" w:eastAsia="es-CO"/>
              </w:rPr>
            </w:pPr>
          </w:p>
          <w:p w14:paraId="6F519997"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287E1D1C"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092F7A57"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7D7513CC"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0F858228"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0FDEF48D"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77588BA7"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1AF27BFB"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638B1ED4"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6B2A9244"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5B3A2014"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5FED9653"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38ACE00B"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Pensamiento Social</w:t>
            </w:r>
          </w:p>
          <w:p w14:paraId="5B1BE36E"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57F0E035"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4ED624A6"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0848D484"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es-CO"/>
              </w:rPr>
            </w:pPr>
          </w:p>
        </w:tc>
        <w:tc>
          <w:tcPr>
            <w:tcW w:w="2693" w:type="dxa"/>
            <w:tcBorders>
              <w:top w:val="single" w:sz="4" w:space="0" w:color="000000"/>
              <w:left w:val="single" w:sz="4" w:space="0" w:color="000000"/>
              <w:bottom w:val="single" w:sz="4" w:space="0" w:color="000000"/>
            </w:tcBorders>
            <w:shd w:val="clear" w:color="auto" w:fill="auto"/>
          </w:tcPr>
          <w:p w14:paraId="6D0D881E" w14:textId="77777777" w:rsidR="00FE7E3D" w:rsidRPr="009D11F3" w:rsidRDefault="00FE7E3D" w:rsidP="00FE7E3D">
            <w:pPr>
              <w:widowControl w:val="0"/>
              <w:suppressAutoHyphens/>
              <w:snapToGrid w:val="0"/>
              <w:spacing w:after="0" w:line="240" w:lineRule="auto"/>
              <w:rPr>
                <w:rFonts w:ascii="Arial Narrow" w:eastAsia="Arial Unicode MS" w:hAnsi="Arial Narrow" w:cs="Tahoma"/>
                <w:kern w:val="2"/>
                <w:sz w:val="24"/>
                <w:szCs w:val="24"/>
                <w:lang w:val="es-CO" w:eastAsia="es-CO"/>
              </w:rPr>
            </w:pPr>
          </w:p>
          <w:p w14:paraId="3B2BE1A2"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1D7BCBB6"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3142C003"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68CD0416"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1C22A765"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787C9AA4"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5F457452"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068C599D"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51569E1F"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02FCED0C"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 xml:space="preserve">Comprende modelos conceptuales, sus características y contextos de aplicación </w:t>
            </w:r>
          </w:p>
          <w:p w14:paraId="3C1E9A69"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7D1678B2"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6221519A"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33447469"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es-CO"/>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6432B676" w14:textId="77777777" w:rsidR="00FE7E3D" w:rsidRPr="009D11F3" w:rsidRDefault="00FE7E3D" w:rsidP="00FE7E3D">
            <w:pPr>
              <w:widowControl w:val="0"/>
              <w:suppressAutoHyphens/>
              <w:spacing w:after="202" w:line="264"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lastRenderedPageBreak/>
              <w:t>Identifica y usa conceptos sociales básicos (económicos, políticos, culturales y geográficos) para conocer los organismos que hacen parte del Gobierno escolar y sus funciones.</w:t>
            </w:r>
          </w:p>
          <w:p w14:paraId="088EB04D" w14:textId="77777777" w:rsidR="00FE7E3D" w:rsidRPr="009D11F3" w:rsidRDefault="00FE7E3D" w:rsidP="00FE7E3D">
            <w:pPr>
              <w:widowControl w:val="0"/>
              <w:suppressAutoHyphens/>
              <w:spacing w:after="202" w:line="264"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Identifica y usa conceptos sociales básicos (económicos, políticos, culturales y geográficos) para afianzar el autocuidado, la convivencia, los derechos y la organización estudiantil, gobierno escolar, para la formación de ciudadanía.</w:t>
            </w:r>
          </w:p>
          <w:p w14:paraId="650E2EDF" w14:textId="77777777" w:rsidR="00FE7E3D" w:rsidRPr="009D11F3" w:rsidRDefault="00FE7E3D" w:rsidP="00FE7E3D">
            <w:pPr>
              <w:widowControl w:val="0"/>
              <w:suppressAutoHyphens/>
              <w:spacing w:after="202" w:line="264"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 xml:space="preserve">Identifica y usa conceptos  de las ciencias </w:t>
            </w:r>
            <w:r w:rsidRPr="009D11F3">
              <w:rPr>
                <w:rFonts w:ascii="Arial Narrow" w:eastAsia="Arial Unicode MS" w:hAnsi="Arial Narrow" w:cs="Tahoma"/>
                <w:kern w:val="2"/>
                <w:sz w:val="24"/>
                <w:szCs w:val="24"/>
                <w:lang w:val="es-CO" w:eastAsia="zh-CN"/>
              </w:rPr>
              <w:lastRenderedPageBreak/>
              <w:t xml:space="preserve">sociales (económicos, políticos, culturales y geográficos) al elaborar ordenadores gráficos para explicar las Revoluciones: Industrial y Revolución Francesa. </w:t>
            </w:r>
          </w:p>
          <w:p w14:paraId="4C6FB76F" w14:textId="77777777" w:rsidR="00FE7E3D" w:rsidRPr="009D11F3" w:rsidRDefault="00FE7E3D" w:rsidP="00FE7E3D">
            <w:pPr>
              <w:widowControl w:val="0"/>
              <w:suppressAutoHyphens/>
              <w:spacing w:after="202" w:line="264"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 xml:space="preserve">Identifica y usa conceptos  de las ciencias sociales (económicos, políticos, culturales y geográficos) al elaborar ordenadores gráficos para explicar Las revoluciones  burguesas y la era napoleónica.  </w:t>
            </w:r>
          </w:p>
          <w:p w14:paraId="154D946A" w14:textId="60EA7C08" w:rsidR="009C5ECF" w:rsidRPr="009D11F3" w:rsidRDefault="009C5ECF" w:rsidP="009C5ECF">
            <w:pPr>
              <w:jc w:val="both"/>
              <w:rPr>
                <w:rFonts w:ascii="Arial Narrow" w:hAnsi="Arial Narrow" w:cs="Tahoma"/>
                <w:sz w:val="24"/>
                <w:szCs w:val="24"/>
              </w:rPr>
            </w:pPr>
            <w:r w:rsidRPr="009D11F3">
              <w:rPr>
                <w:rFonts w:ascii="Arial Narrow" w:hAnsi="Arial Narrow" w:cs="Tahoma"/>
                <w:sz w:val="24"/>
                <w:szCs w:val="24"/>
              </w:rPr>
              <w:t xml:space="preserve">Conoce los mecanismos que los ciudadanos tienen a su disposición para participar activamente en la democracia y fomentar el respeto por la diferencia. (Cátedra de paz). </w:t>
            </w:r>
          </w:p>
          <w:p w14:paraId="5C435EB4" w14:textId="53520CAF" w:rsidR="009C5ECF" w:rsidRPr="009D11F3" w:rsidRDefault="009C5ECF" w:rsidP="009C5ECF">
            <w:pPr>
              <w:jc w:val="both"/>
              <w:rPr>
                <w:rFonts w:ascii="Arial Narrow" w:hAnsi="Arial Narrow" w:cs="Tahoma"/>
                <w:sz w:val="24"/>
                <w:szCs w:val="24"/>
              </w:rPr>
            </w:pPr>
            <w:r w:rsidRPr="009D11F3">
              <w:rPr>
                <w:rFonts w:ascii="Arial Narrow" w:hAnsi="Arial Narrow" w:cs="Tahoma"/>
                <w:sz w:val="24"/>
                <w:szCs w:val="24"/>
              </w:rPr>
              <w:t xml:space="preserve">Identifica y usa conceptos sociales básicos (económicos, políticos, culturales y geográficos) con el concepto de conflicto en la resolución del problema de la paz. (Cátedra de paz). </w:t>
            </w:r>
          </w:p>
          <w:p w14:paraId="1F950213" w14:textId="428D477C" w:rsidR="009C5ECF" w:rsidRPr="009D11F3" w:rsidRDefault="009C5ECF" w:rsidP="009C5ECF">
            <w:pPr>
              <w:jc w:val="both"/>
              <w:rPr>
                <w:rFonts w:ascii="Arial Narrow" w:hAnsi="Arial Narrow" w:cs="Tahoma"/>
                <w:sz w:val="24"/>
                <w:szCs w:val="24"/>
              </w:rPr>
            </w:pPr>
            <w:r w:rsidRPr="009D11F3">
              <w:rPr>
                <w:rFonts w:ascii="Arial Narrow" w:hAnsi="Arial Narrow" w:cs="Tahoma"/>
                <w:sz w:val="24"/>
                <w:szCs w:val="24"/>
              </w:rPr>
              <w:t xml:space="preserve">Identifica y usa conceptos sociales básicos (económicos, políticos, culturales y geográficos) elaboro carteras, folletos o </w:t>
            </w:r>
            <w:r w:rsidRPr="009D11F3">
              <w:rPr>
                <w:rFonts w:ascii="Arial Narrow" w:hAnsi="Arial Narrow" w:cs="Tahoma"/>
                <w:sz w:val="24"/>
                <w:szCs w:val="24"/>
              </w:rPr>
              <w:lastRenderedPageBreak/>
              <w:t xml:space="preserve">volantes con las  cualidades que favorecen la resolución de conflictos. (Cátedra de paz). </w:t>
            </w:r>
          </w:p>
          <w:p w14:paraId="327D4ED9" w14:textId="3613B263" w:rsidR="009C5ECF" w:rsidRPr="009D11F3" w:rsidRDefault="009C5ECF" w:rsidP="009C5ECF">
            <w:pPr>
              <w:jc w:val="both"/>
              <w:rPr>
                <w:rFonts w:ascii="Arial Narrow" w:hAnsi="Arial Narrow" w:cs="Tahoma"/>
                <w:sz w:val="24"/>
                <w:szCs w:val="24"/>
              </w:rPr>
            </w:pPr>
            <w:r w:rsidRPr="009D11F3">
              <w:rPr>
                <w:rFonts w:ascii="Arial Narrow" w:hAnsi="Arial Narrow" w:cs="Tahoma"/>
                <w:sz w:val="24"/>
                <w:szCs w:val="24"/>
              </w:rPr>
              <w:t xml:space="preserve">Reconoce y usa conceptos sociales básicos (económicos, políticos, culturales y geográficos) al elaborar ordenadores gráficos con los conceptos de relaciones interpersonales e inteligencia emocional en la construcción de la paz. (Cátedra de paz). </w:t>
            </w:r>
          </w:p>
          <w:p w14:paraId="0C469A4D" w14:textId="71110FF8" w:rsidR="009C5ECF" w:rsidRPr="009D11F3" w:rsidRDefault="009C5ECF" w:rsidP="009C5ECF">
            <w:pPr>
              <w:jc w:val="both"/>
              <w:rPr>
                <w:rFonts w:ascii="Arial Narrow" w:hAnsi="Arial Narrow" w:cs="Tahoma"/>
                <w:sz w:val="24"/>
                <w:szCs w:val="24"/>
              </w:rPr>
            </w:pPr>
            <w:r w:rsidRPr="009D11F3">
              <w:rPr>
                <w:rFonts w:ascii="Arial Narrow" w:hAnsi="Arial Narrow" w:cs="Tahoma"/>
                <w:sz w:val="24"/>
                <w:szCs w:val="24"/>
              </w:rPr>
              <w:t xml:space="preserve">Establece relaciones entre las perspectivas de los individuos en una situación conflictiva y las propuestas de solución para la construcción de las relaciones humanas y los vínculos sociales. (Cátedra de paz). </w:t>
            </w:r>
          </w:p>
          <w:p w14:paraId="6C2903FD" w14:textId="77777777" w:rsidR="009C5ECF" w:rsidRPr="009D11F3" w:rsidRDefault="009C5ECF" w:rsidP="00FE7E3D">
            <w:pPr>
              <w:widowControl w:val="0"/>
              <w:suppressAutoHyphens/>
              <w:spacing w:after="202" w:line="264" w:lineRule="auto"/>
              <w:rPr>
                <w:rFonts w:ascii="Arial Narrow" w:eastAsia="Arial Unicode MS" w:hAnsi="Arial Narrow" w:cs="Tahoma"/>
                <w:kern w:val="2"/>
                <w:sz w:val="24"/>
                <w:szCs w:val="24"/>
                <w:lang w:eastAsia="zh-CN"/>
              </w:rPr>
            </w:pPr>
          </w:p>
        </w:tc>
      </w:tr>
    </w:tbl>
    <w:p w14:paraId="7B68EAB2"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0300AAAD" w14:textId="72C1DDB0" w:rsidR="00FE7E3D" w:rsidRPr="009D11F3" w:rsidRDefault="00FE7E3D" w:rsidP="000B2377">
      <w:pPr>
        <w:keepNext/>
        <w:keepLines/>
        <w:widowControl w:val="0"/>
        <w:numPr>
          <w:ilvl w:val="1"/>
          <w:numId w:val="0"/>
        </w:numPr>
        <w:tabs>
          <w:tab w:val="num" w:pos="0"/>
        </w:tabs>
        <w:suppressAutoHyphens/>
        <w:spacing w:before="360" w:after="80" w:line="240" w:lineRule="auto"/>
        <w:ind w:right="440"/>
        <w:contextualSpacing/>
        <w:outlineLvl w:val="1"/>
        <w:rPr>
          <w:rFonts w:ascii="Arial Narrow" w:eastAsia="Arial Unicode MS" w:hAnsi="Arial Narrow" w:cs="Arial Unicode MS"/>
          <w:b/>
          <w:kern w:val="2"/>
          <w:sz w:val="24"/>
          <w:szCs w:val="24"/>
          <w:lang w:val="es-CO" w:eastAsia="zh-CN"/>
        </w:rPr>
      </w:pPr>
      <w:r w:rsidRPr="009D11F3">
        <w:rPr>
          <w:rFonts w:ascii="Arial Narrow" w:eastAsia="Arial Unicode MS" w:hAnsi="Arial Narrow" w:cs="Tahoma"/>
          <w:b/>
          <w:kern w:val="2"/>
          <w:sz w:val="24"/>
          <w:szCs w:val="24"/>
          <w:lang w:val="es-CO" w:eastAsia="zh-CN"/>
        </w:rPr>
        <w:t xml:space="preserve">AREA: CIENCIAS SOCIALES     NIVEL: BÁSICA SECUNDARIA         GRADO: 8°     PERIODO: </w:t>
      </w:r>
      <w:r w:rsidR="000B2377">
        <w:rPr>
          <w:rFonts w:ascii="Arial Narrow" w:eastAsia="Arial Unicode MS" w:hAnsi="Arial Narrow" w:cs="Tahoma"/>
          <w:b/>
          <w:kern w:val="2"/>
          <w:sz w:val="24"/>
          <w:szCs w:val="24"/>
          <w:lang w:val="es-CO" w:eastAsia="zh-CN"/>
        </w:rPr>
        <w:t>DOS</w:t>
      </w:r>
    </w:p>
    <w:p w14:paraId="4BA053A3"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088E0FC8"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r w:rsidRPr="000B2377">
        <w:rPr>
          <w:rFonts w:ascii="Arial Narrow" w:eastAsia="Arial Unicode MS" w:hAnsi="Arial Narrow" w:cs="Tahoma"/>
          <w:b/>
          <w:bCs/>
          <w:kern w:val="2"/>
          <w:sz w:val="24"/>
          <w:szCs w:val="24"/>
          <w:lang w:val="es-CO" w:eastAsia="zh-CN"/>
        </w:rPr>
        <w:t>Objetivo del periodo</w:t>
      </w:r>
      <w:r w:rsidRPr="009D11F3">
        <w:rPr>
          <w:rFonts w:ascii="Arial Narrow" w:eastAsia="Arial Unicode MS" w:hAnsi="Arial Narrow" w:cs="Tahoma"/>
          <w:kern w:val="2"/>
          <w:sz w:val="24"/>
          <w:szCs w:val="24"/>
          <w:lang w:val="es-CO" w:eastAsia="zh-CN"/>
        </w:rPr>
        <w:t>: Reconozco múltiples eventos históricos: sus causas, sus consecuencias y su incidencia en la vida de los diferentes agentes y grupos involucrados</w:t>
      </w:r>
    </w:p>
    <w:p w14:paraId="4D001192"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tbl>
      <w:tblPr>
        <w:tblW w:w="0" w:type="auto"/>
        <w:tblInd w:w="-25" w:type="dxa"/>
        <w:tblLayout w:type="fixed"/>
        <w:tblLook w:val="0000" w:firstRow="0" w:lastRow="0" w:firstColumn="0" w:lastColumn="0" w:noHBand="0" w:noVBand="0"/>
      </w:tblPr>
      <w:tblGrid>
        <w:gridCol w:w="2260"/>
        <w:gridCol w:w="2126"/>
        <w:gridCol w:w="2268"/>
        <w:gridCol w:w="2693"/>
        <w:gridCol w:w="4111"/>
      </w:tblGrid>
      <w:tr w:rsidR="00FE7E3D" w:rsidRPr="009D11F3" w14:paraId="5824716A" w14:textId="77777777" w:rsidTr="00CA2A14">
        <w:trPr>
          <w:trHeight w:val="557"/>
        </w:trPr>
        <w:tc>
          <w:tcPr>
            <w:tcW w:w="2260" w:type="dxa"/>
            <w:vMerge w:val="restart"/>
            <w:tcBorders>
              <w:top w:val="single" w:sz="4" w:space="0" w:color="000000"/>
              <w:left w:val="single" w:sz="4" w:space="0" w:color="000000"/>
              <w:bottom w:val="single" w:sz="4" w:space="0" w:color="000000"/>
            </w:tcBorders>
            <w:shd w:val="clear" w:color="auto" w:fill="auto"/>
            <w:vAlign w:val="center"/>
          </w:tcPr>
          <w:p w14:paraId="16AEE46F"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b/>
                <w:kern w:val="2"/>
                <w:sz w:val="24"/>
                <w:szCs w:val="24"/>
                <w:highlight w:val="white"/>
                <w:lang w:val="es-CO" w:eastAsia="zh-CN"/>
              </w:rPr>
              <w:t>ESTÁNDAR</w:t>
            </w:r>
          </w:p>
        </w:tc>
        <w:tc>
          <w:tcPr>
            <w:tcW w:w="2126" w:type="dxa"/>
            <w:vMerge w:val="restart"/>
            <w:tcBorders>
              <w:top w:val="single" w:sz="4" w:space="0" w:color="000000"/>
              <w:left w:val="single" w:sz="4" w:space="0" w:color="000000"/>
              <w:bottom w:val="single" w:sz="4" w:space="0" w:color="000000"/>
            </w:tcBorders>
            <w:shd w:val="clear" w:color="auto" w:fill="auto"/>
            <w:vAlign w:val="center"/>
          </w:tcPr>
          <w:p w14:paraId="4E7E3A5C"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b/>
                <w:kern w:val="2"/>
                <w:sz w:val="24"/>
                <w:szCs w:val="24"/>
                <w:highlight w:val="white"/>
                <w:lang w:val="es-CO" w:eastAsia="zh-CN"/>
              </w:rPr>
              <w:t>HABILIDAD A DESARROLLAR</w:t>
            </w:r>
          </w:p>
        </w:tc>
        <w:tc>
          <w:tcPr>
            <w:tcW w:w="907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B91B290" w14:textId="77777777" w:rsidR="00FE7E3D" w:rsidRPr="009D11F3" w:rsidRDefault="00FE7E3D" w:rsidP="00FE7E3D">
            <w:pPr>
              <w:widowControl w:val="0"/>
              <w:suppressAutoHyphens/>
              <w:snapToGrid w:val="0"/>
              <w:spacing w:after="0" w:line="240" w:lineRule="auto"/>
              <w:jc w:val="center"/>
              <w:rPr>
                <w:rFonts w:ascii="Arial Narrow" w:eastAsia="Arial Unicode MS" w:hAnsi="Arial Narrow" w:cs="Tahoma"/>
                <w:b/>
                <w:kern w:val="2"/>
                <w:sz w:val="24"/>
                <w:szCs w:val="24"/>
                <w:highlight w:val="white"/>
                <w:lang w:val="es-CO" w:eastAsia="zh-CN"/>
              </w:rPr>
            </w:pPr>
          </w:p>
          <w:p w14:paraId="7F7C21AA" w14:textId="77777777" w:rsidR="00FE7E3D" w:rsidRPr="009D11F3" w:rsidRDefault="00FE7E3D" w:rsidP="00FE7E3D">
            <w:pPr>
              <w:widowControl w:val="0"/>
              <w:suppressAutoHyphens/>
              <w:spacing w:after="0" w:line="240" w:lineRule="auto"/>
              <w:jc w:val="center"/>
              <w:rPr>
                <w:rFonts w:ascii="Arial Narrow" w:eastAsia="Arial Unicode MS" w:hAnsi="Arial Narrow" w:cs="Tahoma"/>
                <w:b/>
                <w:kern w:val="2"/>
                <w:sz w:val="24"/>
                <w:szCs w:val="24"/>
                <w:highlight w:val="white"/>
                <w:lang w:val="es-CO" w:eastAsia="zh-CN"/>
              </w:rPr>
            </w:pPr>
            <w:r w:rsidRPr="009D11F3">
              <w:rPr>
                <w:rFonts w:ascii="Arial Narrow" w:eastAsia="Arial Unicode MS" w:hAnsi="Arial Narrow" w:cs="Tahoma"/>
                <w:b/>
                <w:kern w:val="2"/>
                <w:sz w:val="24"/>
                <w:szCs w:val="24"/>
                <w:lang w:val="es-CO" w:eastAsia="zh-CN"/>
              </w:rPr>
              <w:t>MATRIZ DE REFERENCIA</w:t>
            </w:r>
            <w:r w:rsidRPr="009D11F3">
              <w:rPr>
                <w:rFonts w:ascii="Arial Narrow" w:eastAsia="Arial Unicode MS" w:hAnsi="Arial Narrow" w:cs="Tahoma"/>
                <w:b/>
                <w:kern w:val="2"/>
                <w:sz w:val="24"/>
                <w:szCs w:val="24"/>
                <w:highlight w:val="white"/>
                <w:lang w:val="es-CO" w:eastAsia="zh-CN"/>
              </w:rPr>
              <w:t xml:space="preserve"> </w:t>
            </w:r>
          </w:p>
        </w:tc>
      </w:tr>
      <w:tr w:rsidR="00FE7E3D" w:rsidRPr="009D11F3" w14:paraId="3477255B" w14:textId="77777777" w:rsidTr="00CA2A14">
        <w:trPr>
          <w:trHeight w:val="64"/>
        </w:trPr>
        <w:tc>
          <w:tcPr>
            <w:tcW w:w="2260" w:type="dxa"/>
            <w:vMerge/>
            <w:tcBorders>
              <w:top w:val="single" w:sz="4" w:space="0" w:color="000000"/>
              <w:left w:val="single" w:sz="4" w:space="0" w:color="000000"/>
              <w:bottom w:val="single" w:sz="4" w:space="0" w:color="000000"/>
            </w:tcBorders>
            <w:shd w:val="clear" w:color="auto" w:fill="auto"/>
            <w:vAlign w:val="center"/>
          </w:tcPr>
          <w:p w14:paraId="091FD6B0" w14:textId="77777777" w:rsidR="00FE7E3D" w:rsidRPr="009D11F3" w:rsidRDefault="00FE7E3D" w:rsidP="00FE7E3D">
            <w:pPr>
              <w:widowControl w:val="0"/>
              <w:suppressAutoHyphens/>
              <w:snapToGrid w:val="0"/>
              <w:spacing w:after="0" w:line="240" w:lineRule="auto"/>
              <w:rPr>
                <w:rFonts w:ascii="Arial Narrow" w:eastAsia="Arial Unicode MS" w:hAnsi="Arial Narrow" w:cs="Tahoma"/>
                <w:b/>
                <w:kern w:val="2"/>
                <w:sz w:val="24"/>
                <w:szCs w:val="24"/>
                <w:highlight w:val="white"/>
                <w:lang w:val="es-CO" w:eastAsia="zh-CN"/>
              </w:rPr>
            </w:pPr>
          </w:p>
        </w:tc>
        <w:tc>
          <w:tcPr>
            <w:tcW w:w="2126" w:type="dxa"/>
            <w:vMerge/>
            <w:tcBorders>
              <w:top w:val="single" w:sz="4" w:space="0" w:color="000000"/>
              <w:left w:val="single" w:sz="4" w:space="0" w:color="000000"/>
              <w:bottom w:val="single" w:sz="4" w:space="0" w:color="000000"/>
            </w:tcBorders>
            <w:shd w:val="clear" w:color="auto" w:fill="auto"/>
            <w:vAlign w:val="center"/>
          </w:tcPr>
          <w:p w14:paraId="257BD5FC" w14:textId="77777777" w:rsidR="00FE7E3D" w:rsidRPr="009D11F3" w:rsidRDefault="00FE7E3D" w:rsidP="00FE7E3D">
            <w:pPr>
              <w:widowControl w:val="0"/>
              <w:suppressAutoHyphens/>
              <w:snapToGrid w:val="0"/>
              <w:spacing w:after="0" w:line="240" w:lineRule="auto"/>
              <w:rPr>
                <w:rFonts w:ascii="Arial Narrow" w:eastAsia="Arial Unicode MS" w:hAnsi="Arial Narrow" w:cs="Arial Unicode MS"/>
                <w:kern w:val="2"/>
                <w:sz w:val="24"/>
                <w:szCs w:val="24"/>
                <w:lang w:val="es-CO" w:eastAsia="zh-CN"/>
              </w:rPr>
            </w:pPr>
          </w:p>
        </w:tc>
        <w:tc>
          <w:tcPr>
            <w:tcW w:w="2268" w:type="dxa"/>
            <w:tcBorders>
              <w:top w:val="single" w:sz="4" w:space="0" w:color="000000"/>
              <w:left w:val="single" w:sz="4" w:space="0" w:color="000000"/>
              <w:bottom w:val="single" w:sz="4" w:space="0" w:color="000000"/>
            </w:tcBorders>
            <w:shd w:val="clear" w:color="auto" w:fill="auto"/>
            <w:vAlign w:val="center"/>
          </w:tcPr>
          <w:p w14:paraId="1ACCF94B" w14:textId="77777777" w:rsidR="00FE7E3D" w:rsidRPr="009D11F3" w:rsidRDefault="00FE7E3D" w:rsidP="00FE7E3D">
            <w:pPr>
              <w:widowControl w:val="0"/>
              <w:suppressAutoHyphens/>
              <w:snapToGrid w:val="0"/>
              <w:spacing w:after="0" w:line="240" w:lineRule="auto"/>
              <w:jc w:val="center"/>
              <w:rPr>
                <w:rFonts w:ascii="Arial Narrow" w:eastAsia="Arial Unicode MS" w:hAnsi="Arial Narrow" w:cs="Tahoma"/>
                <w:b/>
                <w:kern w:val="2"/>
                <w:sz w:val="24"/>
                <w:szCs w:val="24"/>
                <w:highlight w:val="white"/>
                <w:lang w:val="es-CO" w:eastAsia="zh-CN"/>
              </w:rPr>
            </w:pPr>
          </w:p>
          <w:p w14:paraId="4484766E"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b/>
                <w:kern w:val="2"/>
                <w:sz w:val="24"/>
                <w:szCs w:val="24"/>
                <w:lang w:val="es-CO" w:eastAsia="zh-CN"/>
              </w:rPr>
            </w:pPr>
            <w:r w:rsidRPr="009D11F3">
              <w:rPr>
                <w:rFonts w:ascii="Arial Narrow" w:eastAsia="Arial Unicode MS" w:hAnsi="Arial Narrow" w:cs="Tahoma"/>
                <w:b/>
                <w:kern w:val="2"/>
                <w:sz w:val="24"/>
                <w:szCs w:val="24"/>
                <w:lang w:val="es-CO" w:eastAsia="zh-CN"/>
              </w:rPr>
              <w:lastRenderedPageBreak/>
              <w:t>COMPETENCIA</w:t>
            </w:r>
          </w:p>
        </w:tc>
        <w:tc>
          <w:tcPr>
            <w:tcW w:w="2693" w:type="dxa"/>
            <w:tcBorders>
              <w:top w:val="single" w:sz="4" w:space="0" w:color="000000"/>
              <w:left w:val="single" w:sz="4" w:space="0" w:color="000000"/>
              <w:bottom w:val="single" w:sz="4" w:space="0" w:color="000000"/>
            </w:tcBorders>
            <w:shd w:val="clear" w:color="auto" w:fill="auto"/>
            <w:vAlign w:val="center"/>
          </w:tcPr>
          <w:p w14:paraId="28C03F0A" w14:textId="77777777" w:rsidR="00FE7E3D" w:rsidRPr="009D11F3" w:rsidRDefault="00FE7E3D" w:rsidP="00FE7E3D">
            <w:pPr>
              <w:widowControl w:val="0"/>
              <w:suppressAutoHyphens/>
              <w:snapToGrid w:val="0"/>
              <w:spacing w:after="0" w:line="240" w:lineRule="auto"/>
              <w:jc w:val="center"/>
              <w:rPr>
                <w:rFonts w:ascii="Arial Narrow" w:eastAsia="Arial Unicode MS" w:hAnsi="Arial Narrow" w:cs="Tahoma"/>
                <w:b/>
                <w:kern w:val="2"/>
                <w:sz w:val="24"/>
                <w:szCs w:val="24"/>
                <w:highlight w:val="white"/>
                <w:lang w:val="es-CO" w:eastAsia="zh-CN"/>
              </w:rPr>
            </w:pPr>
          </w:p>
          <w:p w14:paraId="723F3DBE"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b/>
                <w:kern w:val="2"/>
                <w:sz w:val="24"/>
                <w:szCs w:val="24"/>
                <w:lang w:val="es-CO" w:eastAsia="zh-CN"/>
              </w:rPr>
            </w:pPr>
            <w:r w:rsidRPr="009D11F3">
              <w:rPr>
                <w:rFonts w:ascii="Arial Narrow" w:eastAsia="Arial Unicode MS" w:hAnsi="Arial Narrow" w:cs="Tahoma"/>
                <w:b/>
                <w:kern w:val="2"/>
                <w:sz w:val="24"/>
                <w:szCs w:val="24"/>
                <w:highlight w:val="white"/>
                <w:lang w:val="es-CO" w:eastAsia="zh-CN"/>
              </w:rPr>
              <w:lastRenderedPageBreak/>
              <w:t>APRENDIZAJE</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309D6D" w14:textId="77777777" w:rsidR="00FE7E3D" w:rsidRPr="009D11F3" w:rsidRDefault="00FE7E3D" w:rsidP="00FE7E3D">
            <w:pPr>
              <w:widowControl w:val="0"/>
              <w:suppressAutoHyphens/>
              <w:snapToGrid w:val="0"/>
              <w:spacing w:after="0" w:line="240" w:lineRule="auto"/>
              <w:jc w:val="center"/>
              <w:rPr>
                <w:rFonts w:ascii="Arial Narrow" w:eastAsia="Arial Unicode MS" w:hAnsi="Arial Narrow" w:cs="Tahoma"/>
                <w:b/>
                <w:kern w:val="2"/>
                <w:sz w:val="24"/>
                <w:szCs w:val="24"/>
                <w:highlight w:val="white"/>
                <w:lang w:val="es-CO" w:eastAsia="zh-CN"/>
              </w:rPr>
            </w:pPr>
          </w:p>
          <w:p w14:paraId="07146519"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b/>
                <w:kern w:val="2"/>
                <w:sz w:val="24"/>
                <w:szCs w:val="24"/>
                <w:lang w:val="es-CO" w:eastAsia="zh-CN"/>
              </w:rPr>
            </w:pPr>
            <w:r w:rsidRPr="009D11F3">
              <w:rPr>
                <w:rFonts w:ascii="Arial Narrow" w:eastAsia="Arial Unicode MS" w:hAnsi="Arial Narrow" w:cs="Tahoma"/>
                <w:b/>
                <w:kern w:val="2"/>
                <w:sz w:val="24"/>
                <w:szCs w:val="24"/>
                <w:highlight w:val="white"/>
                <w:lang w:val="es-CO" w:eastAsia="zh-CN"/>
              </w:rPr>
              <w:lastRenderedPageBreak/>
              <w:t>EVIDENCIA</w:t>
            </w:r>
          </w:p>
        </w:tc>
      </w:tr>
      <w:tr w:rsidR="00FE7E3D" w:rsidRPr="009D11F3" w14:paraId="00B9DA83" w14:textId="77777777" w:rsidTr="00CA2A14">
        <w:tc>
          <w:tcPr>
            <w:tcW w:w="2260" w:type="dxa"/>
            <w:tcBorders>
              <w:top w:val="single" w:sz="4" w:space="0" w:color="000000"/>
              <w:left w:val="single" w:sz="4" w:space="0" w:color="000000"/>
              <w:bottom w:val="single" w:sz="4" w:space="0" w:color="000000"/>
            </w:tcBorders>
            <w:shd w:val="clear" w:color="auto" w:fill="auto"/>
          </w:tcPr>
          <w:p w14:paraId="59E0F384"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25EAF887"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424D2A42"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255B104D"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318D2A26" w14:textId="77777777" w:rsidR="00FE7E3D" w:rsidRPr="009D11F3" w:rsidRDefault="00FE7E3D" w:rsidP="00FE7E3D">
            <w:pPr>
              <w:widowControl w:val="0"/>
              <w:suppressAutoHyphens/>
              <w:autoSpaceDE w:val="0"/>
              <w:spacing w:after="0" w:line="240"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Reconozco y valoro</w:t>
            </w:r>
          </w:p>
          <w:p w14:paraId="0F96B4EC" w14:textId="77777777" w:rsidR="00FE7E3D" w:rsidRPr="009D11F3" w:rsidRDefault="00FE7E3D" w:rsidP="00FE7E3D">
            <w:pPr>
              <w:widowControl w:val="0"/>
              <w:suppressAutoHyphens/>
              <w:autoSpaceDE w:val="0"/>
              <w:spacing w:after="0" w:line="240"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la presencia de diversos legados culturales –de diferentes épocas y regiones– para el desarrollo de la humanidad.</w:t>
            </w:r>
          </w:p>
          <w:p w14:paraId="23A76F4B"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69655481"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6F67C4E8"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tc>
        <w:tc>
          <w:tcPr>
            <w:tcW w:w="2126" w:type="dxa"/>
            <w:tcBorders>
              <w:top w:val="single" w:sz="4" w:space="0" w:color="000000"/>
              <w:left w:val="single" w:sz="4" w:space="0" w:color="000000"/>
              <w:bottom w:val="single" w:sz="4" w:space="0" w:color="000000"/>
            </w:tcBorders>
            <w:shd w:val="clear" w:color="auto" w:fill="auto"/>
          </w:tcPr>
          <w:p w14:paraId="7AF9F5A2" w14:textId="77777777" w:rsidR="00FE7E3D" w:rsidRPr="009D11F3" w:rsidRDefault="00FE7E3D" w:rsidP="00FE7E3D">
            <w:pPr>
              <w:suppressAutoHyphens/>
              <w:spacing w:after="0" w:line="240" w:lineRule="auto"/>
              <w:contextualSpacing/>
              <w:rPr>
                <w:rFonts w:ascii="Arial Narrow" w:eastAsia="Arial Unicode MS" w:hAnsi="Arial Narrow" w:cs="Tahoma"/>
                <w:kern w:val="2"/>
                <w:sz w:val="24"/>
                <w:szCs w:val="24"/>
                <w:lang w:eastAsia="es-CO"/>
              </w:rPr>
            </w:pPr>
            <w:r w:rsidRPr="009D11F3">
              <w:rPr>
                <w:rFonts w:ascii="Arial Narrow" w:eastAsia="Arial Unicode MS" w:hAnsi="Arial Narrow" w:cs="Tahoma"/>
                <w:kern w:val="2"/>
                <w:sz w:val="24"/>
                <w:szCs w:val="24"/>
                <w:lang w:eastAsia="es-CO"/>
              </w:rPr>
              <w:t>-Preguntar</w:t>
            </w:r>
          </w:p>
          <w:p w14:paraId="625143B5" w14:textId="77777777" w:rsidR="00FE7E3D" w:rsidRPr="009D11F3" w:rsidRDefault="00FE7E3D" w:rsidP="00FE7E3D">
            <w:pPr>
              <w:suppressAutoHyphens/>
              <w:spacing w:after="0" w:line="240" w:lineRule="auto"/>
              <w:contextualSpacing/>
              <w:rPr>
                <w:rFonts w:ascii="Arial Narrow" w:eastAsia="Arial Unicode MS" w:hAnsi="Arial Narrow" w:cs="Tahoma"/>
                <w:kern w:val="2"/>
                <w:sz w:val="24"/>
                <w:szCs w:val="24"/>
                <w:lang w:eastAsia="es-CO"/>
              </w:rPr>
            </w:pPr>
            <w:r w:rsidRPr="009D11F3">
              <w:rPr>
                <w:rFonts w:ascii="Arial Narrow" w:eastAsia="Arial Unicode MS" w:hAnsi="Arial Narrow" w:cs="Tahoma"/>
                <w:kern w:val="2"/>
                <w:sz w:val="24"/>
                <w:szCs w:val="24"/>
                <w:lang w:eastAsia="es-CO"/>
              </w:rPr>
              <w:t>-Dominio conceptual y teórico</w:t>
            </w:r>
          </w:p>
          <w:p w14:paraId="629F5A55" w14:textId="77777777" w:rsidR="00FE7E3D" w:rsidRPr="009D11F3" w:rsidRDefault="00FE7E3D" w:rsidP="00FE7E3D">
            <w:pPr>
              <w:suppressAutoHyphens/>
              <w:spacing w:after="0" w:line="240" w:lineRule="auto"/>
              <w:contextualSpacing/>
              <w:rPr>
                <w:rFonts w:ascii="Arial Narrow" w:eastAsia="Arial Unicode MS" w:hAnsi="Arial Narrow" w:cs="Tahoma"/>
                <w:kern w:val="2"/>
                <w:sz w:val="24"/>
                <w:szCs w:val="24"/>
                <w:lang w:eastAsia="es-CO"/>
              </w:rPr>
            </w:pPr>
            <w:r w:rsidRPr="009D11F3">
              <w:rPr>
                <w:rFonts w:ascii="Arial Narrow" w:eastAsia="Arial Unicode MS" w:hAnsi="Arial Narrow" w:cs="Tahoma"/>
                <w:kern w:val="2"/>
                <w:sz w:val="24"/>
                <w:szCs w:val="24"/>
                <w:lang w:eastAsia="es-CO"/>
              </w:rPr>
              <w:t>-Habilidades comunicativas</w:t>
            </w:r>
          </w:p>
          <w:p w14:paraId="16595815" w14:textId="77777777" w:rsidR="00FE7E3D" w:rsidRPr="009D11F3" w:rsidRDefault="00FE7E3D" w:rsidP="00FE7E3D">
            <w:pPr>
              <w:suppressAutoHyphens/>
              <w:spacing w:after="0" w:line="240" w:lineRule="auto"/>
              <w:contextualSpacing/>
              <w:rPr>
                <w:rFonts w:ascii="Arial Narrow" w:eastAsia="Arial Unicode MS" w:hAnsi="Arial Narrow" w:cs="Tahoma"/>
                <w:kern w:val="2"/>
                <w:sz w:val="24"/>
                <w:szCs w:val="24"/>
                <w:lang w:eastAsia="es-CO"/>
              </w:rPr>
            </w:pPr>
            <w:r w:rsidRPr="009D11F3">
              <w:rPr>
                <w:rFonts w:ascii="Arial Narrow" w:eastAsia="Arial Unicode MS" w:hAnsi="Arial Narrow" w:cs="Tahoma"/>
                <w:kern w:val="2"/>
                <w:sz w:val="24"/>
                <w:szCs w:val="24"/>
                <w:lang w:eastAsia="es-CO"/>
              </w:rPr>
              <w:t xml:space="preserve">- Pensamiento  critico </w:t>
            </w:r>
          </w:p>
          <w:p w14:paraId="7C94D200" w14:textId="77777777" w:rsidR="00FE7E3D" w:rsidRPr="009D11F3" w:rsidRDefault="00FE7E3D" w:rsidP="00FE7E3D">
            <w:pPr>
              <w:suppressAutoHyphens/>
              <w:spacing w:after="0" w:line="240" w:lineRule="auto"/>
              <w:contextualSpacing/>
              <w:rPr>
                <w:rFonts w:ascii="Arial Narrow" w:eastAsia="Arial Unicode MS" w:hAnsi="Arial Narrow" w:cs="Tahoma"/>
                <w:kern w:val="2"/>
                <w:sz w:val="24"/>
                <w:szCs w:val="24"/>
                <w:lang w:eastAsia="es-CO"/>
              </w:rPr>
            </w:pPr>
            <w:r w:rsidRPr="009D11F3">
              <w:rPr>
                <w:rFonts w:ascii="Arial Narrow" w:eastAsia="Arial Unicode MS" w:hAnsi="Arial Narrow" w:cs="Tahoma"/>
                <w:kern w:val="2"/>
                <w:sz w:val="24"/>
                <w:szCs w:val="24"/>
                <w:lang w:eastAsia="es-CO"/>
              </w:rPr>
              <w:t xml:space="preserve">- Capacidad para resolver problemas </w:t>
            </w:r>
          </w:p>
          <w:p w14:paraId="744948ED" w14:textId="77777777" w:rsidR="00FE7E3D" w:rsidRPr="009D11F3" w:rsidRDefault="00FE7E3D" w:rsidP="00FE7E3D">
            <w:pPr>
              <w:suppressAutoHyphens/>
              <w:spacing w:after="0" w:line="240" w:lineRule="auto"/>
              <w:contextualSpacing/>
              <w:rPr>
                <w:rFonts w:ascii="Arial Narrow" w:eastAsia="Arial Unicode MS" w:hAnsi="Arial Narrow" w:cs="Tahoma"/>
                <w:kern w:val="2"/>
                <w:sz w:val="24"/>
                <w:szCs w:val="24"/>
                <w:lang w:eastAsia="es-CO"/>
              </w:rPr>
            </w:pPr>
            <w:r w:rsidRPr="009D11F3">
              <w:rPr>
                <w:rFonts w:ascii="Arial Narrow" w:eastAsia="Arial Unicode MS" w:hAnsi="Arial Narrow" w:cs="Tahoma"/>
                <w:kern w:val="2"/>
                <w:sz w:val="24"/>
                <w:szCs w:val="24"/>
                <w:lang w:eastAsia="es-CO"/>
              </w:rPr>
              <w:t>- Creatividad</w:t>
            </w:r>
          </w:p>
          <w:p w14:paraId="3A7FA0E9" w14:textId="77777777" w:rsidR="00FE7E3D" w:rsidRPr="009D11F3" w:rsidRDefault="00FE7E3D" w:rsidP="00FE7E3D">
            <w:pPr>
              <w:suppressAutoHyphens/>
              <w:spacing w:after="0" w:line="240" w:lineRule="auto"/>
              <w:contextualSpacing/>
              <w:rPr>
                <w:rFonts w:ascii="Arial Narrow" w:eastAsia="Arial Unicode MS" w:hAnsi="Arial Narrow" w:cs="Tahoma"/>
                <w:kern w:val="2"/>
                <w:sz w:val="24"/>
                <w:szCs w:val="24"/>
                <w:lang w:eastAsia="es-CO"/>
              </w:rPr>
            </w:pPr>
            <w:r w:rsidRPr="009D11F3">
              <w:rPr>
                <w:rFonts w:ascii="Arial Narrow" w:eastAsia="Arial Unicode MS" w:hAnsi="Arial Narrow" w:cs="Tahoma"/>
                <w:kern w:val="2"/>
                <w:sz w:val="24"/>
                <w:szCs w:val="24"/>
                <w:lang w:eastAsia="es-CO"/>
              </w:rPr>
              <w:t xml:space="preserve">- Relaciones interpersonales </w:t>
            </w:r>
          </w:p>
          <w:p w14:paraId="4D4CEB60" w14:textId="77777777" w:rsidR="00FE7E3D" w:rsidRPr="009D11F3" w:rsidRDefault="00FE7E3D" w:rsidP="00FE7E3D">
            <w:pPr>
              <w:suppressAutoHyphens/>
              <w:spacing w:after="0" w:line="240" w:lineRule="auto"/>
              <w:contextualSpacing/>
              <w:rPr>
                <w:rFonts w:ascii="Arial Narrow" w:eastAsia="Arial Unicode MS" w:hAnsi="Arial Narrow" w:cs="Tahoma"/>
                <w:kern w:val="2"/>
                <w:sz w:val="24"/>
                <w:szCs w:val="24"/>
                <w:lang w:eastAsia="es-CO"/>
              </w:rPr>
            </w:pPr>
            <w:r w:rsidRPr="009D11F3">
              <w:rPr>
                <w:rFonts w:ascii="Arial Narrow" w:eastAsia="Arial Unicode MS" w:hAnsi="Arial Narrow" w:cs="Tahoma"/>
                <w:kern w:val="2"/>
                <w:sz w:val="24"/>
                <w:szCs w:val="24"/>
                <w:lang w:eastAsia="es-CO"/>
              </w:rPr>
              <w:t xml:space="preserve">- Trabajo en equipo </w:t>
            </w:r>
          </w:p>
          <w:p w14:paraId="1AEEAED3" w14:textId="77777777" w:rsidR="00FE7E3D" w:rsidRPr="009D11F3" w:rsidRDefault="00FE7E3D" w:rsidP="00FE7E3D">
            <w:pPr>
              <w:suppressAutoHyphens/>
              <w:spacing w:after="0" w:line="240" w:lineRule="auto"/>
              <w:contextualSpacing/>
              <w:rPr>
                <w:rFonts w:ascii="Arial Narrow" w:eastAsia="Arial Unicode MS" w:hAnsi="Arial Narrow" w:cs="Tahoma"/>
                <w:kern w:val="2"/>
                <w:sz w:val="24"/>
                <w:szCs w:val="24"/>
                <w:lang w:eastAsia="es-CO"/>
              </w:rPr>
            </w:pPr>
            <w:r w:rsidRPr="009D11F3">
              <w:rPr>
                <w:rFonts w:ascii="Arial Narrow" w:eastAsia="Arial Unicode MS" w:hAnsi="Arial Narrow" w:cs="Tahoma"/>
                <w:kern w:val="2"/>
                <w:sz w:val="24"/>
                <w:szCs w:val="24"/>
                <w:lang w:eastAsia="es-CO"/>
              </w:rPr>
              <w:t>- Capacidad en toma de decisiones</w:t>
            </w:r>
          </w:p>
          <w:p w14:paraId="51B58C2C" w14:textId="77777777" w:rsidR="00FE7E3D" w:rsidRPr="009D11F3" w:rsidRDefault="00FE7E3D" w:rsidP="00FE7E3D">
            <w:pPr>
              <w:suppressAutoHyphens/>
              <w:spacing w:after="0" w:line="240" w:lineRule="auto"/>
              <w:contextualSpacing/>
              <w:rPr>
                <w:rFonts w:ascii="Arial Narrow" w:eastAsia="Arial Unicode MS" w:hAnsi="Arial Narrow" w:cs="Arial Unicode MS"/>
                <w:color w:val="000000"/>
                <w:kern w:val="2"/>
                <w:sz w:val="24"/>
                <w:szCs w:val="24"/>
                <w:lang w:eastAsia="zh-CN"/>
              </w:rPr>
            </w:pPr>
          </w:p>
          <w:p w14:paraId="3CCF64AD" w14:textId="77777777" w:rsidR="00FE7E3D" w:rsidRPr="009D11F3" w:rsidRDefault="00FE7E3D" w:rsidP="00FE7E3D">
            <w:pPr>
              <w:widowControl w:val="0"/>
              <w:suppressAutoHyphens/>
              <w:spacing w:after="0" w:line="240" w:lineRule="auto"/>
              <w:rPr>
                <w:rFonts w:ascii="Arial Narrow" w:eastAsia="Arial Unicode MS" w:hAnsi="Arial Narrow" w:cs="Arial Unicode MS"/>
                <w:color w:val="000000"/>
                <w:kern w:val="2"/>
                <w:sz w:val="24"/>
                <w:szCs w:val="24"/>
                <w:lang w:eastAsia="zh-CN"/>
              </w:rPr>
            </w:pPr>
          </w:p>
        </w:tc>
        <w:tc>
          <w:tcPr>
            <w:tcW w:w="2268" w:type="dxa"/>
            <w:tcBorders>
              <w:top w:val="single" w:sz="4" w:space="0" w:color="000000"/>
              <w:left w:val="single" w:sz="4" w:space="0" w:color="000000"/>
              <w:bottom w:val="single" w:sz="4" w:space="0" w:color="000000"/>
            </w:tcBorders>
            <w:shd w:val="clear" w:color="auto" w:fill="auto"/>
          </w:tcPr>
          <w:p w14:paraId="7B5621E0" w14:textId="77777777" w:rsidR="00FE7E3D" w:rsidRPr="009D11F3" w:rsidRDefault="00FE7E3D" w:rsidP="00FE7E3D">
            <w:pPr>
              <w:widowControl w:val="0"/>
              <w:suppressAutoHyphens/>
              <w:snapToGrid w:val="0"/>
              <w:spacing w:after="0" w:line="240" w:lineRule="auto"/>
              <w:rPr>
                <w:rFonts w:ascii="Arial Narrow" w:eastAsia="Arial Unicode MS" w:hAnsi="Arial Narrow" w:cs="Tahoma"/>
                <w:kern w:val="2"/>
                <w:sz w:val="24"/>
                <w:szCs w:val="24"/>
                <w:lang w:val="es-CO" w:eastAsia="es-CO"/>
              </w:rPr>
            </w:pPr>
          </w:p>
          <w:p w14:paraId="325E9732"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71DB26B6"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7F69143E"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7D3A7FBD"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4843612F"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5BF414B9"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3DCBF671"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54BA22D8"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03D7917D"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7FF513CA"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7805331A"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7A865D0F"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0FAD08F4"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7C3D3FE5"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54C92A6D"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Pensamiento Social</w:t>
            </w:r>
          </w:p>
          <w:p w14:paraId="446D89B7"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3948FD75"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40305263"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18D5747D"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es-CO"/>
              </w:rPr>
            </w:pPr>
          </w:p>
        </w:tc>
        <w:tc>
          <w:tcPr>
            <w:tcW w:w="2693" w:type="dxa"/>
            <w:tcBorders>
              <w:top w:val="single" w:sz="4" w:space="0" w:color="000000"/>
              <w:left w:val="single" w:sz="4" w:space="0" w:color="000000"/>
              <w:bottom w:val="single" w:sz="4" w:space="0" w:color="000000"/>
            </w:tcBorders>
            <w:shd w:val="clear" w:color="auto" w:fill="auto"/>
          </w:tcPr>
          <w:p w14:paraId="4FE28EB0" w14:textId="77777777" w:rsidR="00FE7E3D" w:rsidRPr="009D11F3" w:rsidRDefault="00FE7E3D" w:rsidP="00FE7E3D">
            <w:pPr>
              <w:widowControl w:val="0"/>
              <w:suppressAutoHyphens/>
              <w:snapToGrid w:val="0"/>
              <w:spacing w:after="0" w:line="240" w:lineRule="auto"/>
              <w:rPr>
                <w:rFonts w:ascii="Arial Narrow" w:eastAsia="Arial Unicode MS" w:hAnsi="Arial Narrow" w:cs="Tahoma"/>
                <w:kern w:val="2"/>
                <w:sz w:val="24"/>
                <w:szCs w:val="24"/>
                <w:lang w:val="es-CO" w:eastAsia="es-CO"/>
              </w:rPr>
            </w:pPr>
          </w:p>
          <w:p w14:paraId="4188E761"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3C214E3A"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64C2E6AD"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2418725C"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58E80265"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57B0C7C3"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33EC7356"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11116883"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63E31AE4"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1A8B8A9A"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7650ED64"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19AFFF0E"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0FD87AF4"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Comprende modelos conceptuales, sus características y contextos de aplicación</w:t>
            </w:r>
          </w:p>
          <w:p w14:paraId="7EF1A553"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17605452"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658F884E"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4E6D1338"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498720FD"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es-CO"/>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600954FD" w14:textId="77777777" w:rsidR="00FE7E3D" w:rsidRPr="009D11F3" w:rsidRDefault="00FE7E3D" w:rsidP="00FE7E3D">
            <w:pPr>
              <w:widowControl w:val="0"/>
              <w:suppressAutoHyphens/>
              <w:spacing w:after="202" w:line="264"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Identifica y usa conceptos  de las ciencias sociales (económicos, políticos, culturales y geográficos) para explicar los aspectos fundamentales de las ideologías políticas.</w:t>
            </w:r>
          </w:p>
          <w:p w14:paraId="610E47E6" w14:textId="77777777" w:rsidR="00FE7E3D" w:rsidRPr="009D11F3" w:rsidRDefault="00FE7E3D" w:rsidP="00FE7E3D">
            <w:pPr>
              <w:widowControl w:val="0"/>
              <w:suppressAutoHyphens/>
              <w:spacing w:after="202" w:line="264"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 xml:space="preserve">Identifica y usa conceptos  de las ciencias sociales (económicos, políticos, culturales y geográficos) al explicar mediante ordenadores gráficos la formación  de las naciones latinoamericanas.  </w:t>
            </w:r>
          </w:p>
          <w:p w14:paraId="7BE92229" w14:textId="77777777" w:rsidR="00FE7E3D" w:rsidRPr="009D11F3" w:rsidRDefault="00FE7E3D" w:rsidP="00FE7E3D">
            <w:pPr>
              <w:widowControl w:val="0"/>
              <w:suppressAutoHyphens/>
              <w:spacing w:after="202" w:line="264"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 xml:space="preserve">Identifica y usa conceptos  de las ciencias sociales (económicos, políticos, culturales y geográficos) al escribir pequeños textos en grupo sobre La Nueva Granada y La Gran Colombia. </w:t>
            </w:r>
          </w:p>
          <w:p w14:paraId="39D07668" w14:textId="77777777" w:rsidR="00FE7E3D" w:rsidRPr="009D11F3" w:rsidRDefault="00FE7E3D" w:rsidP="00FE7E3D">
            <w:pPr>
              <w:widowControl w:val="0"/>
              <w:suppressAutoHyphens/>
              <w:spacing w:after="202" w:line="264"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 xml:space="preserve">Identifica y usa conceptos  de las ciencias sociales (económicos, políticos, culturales y geográficos) para explicar aspectos geográficos, políticos, culturales y sociales de Asia, África y Oceanía </w:t>
            </w:r>
          </w:p>
          <w:p w14:paraId="0D5B42D6" w14:textId="77777777" w:rsidR="00FE7E3D" w:rsidRPr="009D11F3" w:rsidRDefault="00FE7E3D" w:rsidP="00FE7E3D">
            <w:pPr>
              <w:widowControl w:val="0"/>
              <w:suppressAutoHyphens/>
              <w:spacing w:after="202" w:line="264"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 xml:space="preserve">Identifica y usa conceptos  de las ciencias sociales (económicos, políticos, culturales y </w:t>
            </w:r>
            <w:r w:rsidRPr="009D11F3">
              <w:rPr>
                <w:rFonts w:ascii="Arial Narrow" w:eastAsia="Arial Unicode MS" w:hAnsi="Arial Narrow" w:cs="Tahoma"/>
                <w:kern w:val="2"/>
                <w:sz w:val="24"/>
                <w:szCs w:val="24"/>
                <w:lang w:val="es-CO" w:eastAsia="zh-CN"/>
              </w:rPr>
              <w:lastRenderedPageBreak/>
              <w:t>geográficos) para explicar el desarrollo europeo en el siglo XIX y el surgimiento de los nacionalismos.</w:t>
            </w:r>
          </w:p>
          <w:p w14:paraId="011FB110" w14:textId="77777777" w:rsidR="00FE7E3D" w:rsidRPr="009D11F3" w:rsidRDefault="00FE7E3D" w:rsidP="00FE7E3D">
            <w:pPr>
              <w:widowControl w:val="0"/>
              <w:suppressAutoHyphens/>
              <w:spacing w:after="202" w:line="264"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Conoce los mecanismos que los ciudadanos tienen a su disposición para participar activamente en la democracia y para garantizar el respeto de sus derechos fundamentales contemplados en nuestra Constitución.</w:t>
            </w:r>
          </w:p>
          <w:p w14:paraId="7B14203C" w14:textId="77777777" w:rsidR="00FE7E3D" w:rsidRPr="009D11F3" w:rsidRDefault="00FE7E3D" w:rsidP="00FE7E3D">
            <w:pPr>
              <w:widowControl w:val="0"/>
              <w:suppressAutoHyphens/>
              <w:spacing w:after="202" w:line="264"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 xml:space="preserve">Identifica y usa conceptos  de las ciencias sociales (económicos, políticos, culturales y geográficos) al elaborar ordenadores gráficos para explicar el Colonialismo y sus aspectos principales. </w:t>
            </w:r>
          </w:p>
          <w:p w14:paraId="5BEC4F30" w14:textId="31A61E7E" w:rsidR="009C5ECF" w:rsidRPr="009D11F3" w:rsidRDefault="009C5ECF" w:rsidP="009C5ECF">
            <w:pPr>
              <w:jc w:val="both"/>
              <w:rPr>
                <w:rFonts w:ascii="Arial Narrow" w:hAnsi="Arial Narrow" w:cs="Tahoma"/>
                <w:sz w:val="24"/>
                <w:szCs w:val="24"/>
              </w:rPr>
            </w:pPr>
            <w:r w:rsidRPr="009D11F3">
              <w:rPr>
                <w:rFonts w:ascii="Arial Narrow" w:hAnsi="Arial Narrow" w:cs="Tahoma"/>
                <w:sz w:val="24"/>
                <w:szCs w:val="24"/>
              </w:rPr>
              <w:t xml:space="preserve">Conoce los mecanismos que los ciudadanos tienen a su disposición para participar activamente en la democracia y fomentar el respeto por la diferencia. (Cátedra de paz). </w:t>
            </w:r>
          </w:p>
          <w:p w14:paraId="13A6C3E6" w14:textId="5DB5F75A" w:rsidR="009C5ECF" w:rsidRPr="009D11F3" w:rsidRDefault="009C5ECF" w:rsidP="009C5ECF">
            <w:pPr>
              <w:jc w:val="both"/>
              <w:rPr>
                <w:rFonts w:ascii="Arial Narrow" w:hAnsi="Arial Narrow" w:cs="Tahoma"/>
                <w:sz w:val="24"/>
                <w:szCs w:val="24"/>
              </w:rPr>
            </w:pPr>
            <w:r w:rsidRPr="009D11F3">
              <w:rPr>
                <w:rFonts w:ascii="Arial Narrow" w:hAnsi="Arial Narrow" w:cs="Tahoma"/>
                <w:sz w:val="24"/>
                <w:szCs w:val="24"/>
              </w:rPr>
              <w:t xml:space="preserve">Identifica y usa conceptos sociales básicos (económicos, políticos, culturales y geográficos) para la ciudadanía dentro del </w:t>
            </w:r>
            <w:r w:rsidRPr="009D11F3">
              <w:rPr>
                <w:rFonts w:ascii="Arial Narrow" w:hAnsi="Arial Narrow" w:cs="Tahoma"/>
                <w:sz w:val="24"/>
                <w:szCs w:val="24"/>
              </w:rPr>
              <w:lastRenderedPageBreak/>
              <w:t xml:space="preserve">Estado Social de Derecho y la construcción de la paz. (Cátedra de paz). </w:t>
            </w:r>
          </w:p>
          <w:p w14:paraId="7FB611C3" w14:textId="695FE79E" w:rsidR="009C5ECF" w:rsidRPr="009D11F3" w:rsidRDefault="009C5ECF" w:rsidP="009C5ECF">
            <w:pPr>
              <w:jc w:val="both"/>
              <w:rPr>
                <w:rFonts w:ascii="Arial Narrow" w:hAnsi="Arial Narrow" w:cs="Tahoma"/>
                <w:sz w:val="24"/>
                <w:szCs w:val="24"/>
              </w:rPr>
            </w:pPr>
            <w:r w:rsidRPr="009D11F3">
              <w:rPr>
                <w:rFonts w:ascii="Arial Narrow" w:hAnsi="Arial Narrow" w:cs="Tahoma"/>
                <w:sz w:val="24"/>
                <w:szCs w:val="24"/>
              </w:rPr>
              <w:t xml:space="preserve">Identifica y usa conceptos sociales básicos (económicos, políticos, culturales y geográficos) con el concepto de conflicto. (Cátedra de paz). </w:t>
            </w:r>
          </w:p>
          <w:p w14:paraId="06D4636C" w14:textId="47B60121" w:rsidR="009C5ECF" w:rsidRPr="009D11F3" w:rsidRDefault="009C5ECF" w:rsidP="009C5ECF">
            <w:pPr>
              <w:jc w:val="both"/>
              <w:rPr>
                <w:rFonts w:ascii="Arial Narrow" w:hAnsi="Arial Narrow" w:cs="Tahoma"/>
                <w:sz w:val="24"/>
                <w:szCs w:val="24"/>
              </w:rPr>
            </w:pPr>
            <w:r w:rsidRPr="009D11F3">
              <w:rPr>
                <w:rFonts w:ascii="Arial Narrow" w:hAnsi="Arial Narrow" w:cs="Tahoma"/>
                <w:sz w:val="24"/>
                <w:szCs w:val="24"/>
              </w:rPr>
              <w:t xml:space="preserve">Identifica y usa conceptos sociales básicos (económicos, políticos, culturales y geográficos) al elaborar ordenadores gráficos con los derechos ciudadanos. (Cátedra de paz). </w:t>
            </w:r>
          </w:p>
          <w:p w14:paraId="1CF6EA32" w14:textId="43085313" w:rsidR="009C5ECF" w:rsidRPr="009D11F3" w:rsidRDefault="009C5ECF" w:rsidP="009C5ECF">
            <w:pPr>
              <w:jc w:val="both"/>
              <w:rPr>
                <w:rFonts w:ascii="Arial Narrow" w:hAnsi="Arial Narrow" w:cs="Tahoma"/>
                <w:sz w:val="24"/>
                <w:szCs w:val="24"/>
              </w:rPr>
            </w:pPr>
            <w:r w:rsidRPr="009D11F3">
              <w:rPr>
                <w:rFonts w:ascii="Arial Narrow" w:hAnsi="Arial Narrow" w:cs="Tahoma"/>
                <w:sz w:val="24"/>
                <w:szCs w:val="24"/>
              </w:rPr>
              <w:t xml:space="preserve">Reconoce y usa conceptos sociales básicos (económicos, políticos, culturales y geográficos) elaboro mapas conceptuales, sopas de letras y crucigramas empleando generadores gráficos on line con los mecanismos de participación. (Cátedra de paz).  </w:t>
            </w:r>
          </w:p>
          <w:p w14:paraId="47835056" w14:textId="2F31C6F5" w:rsidR="009C5ECF" w:rsidRPr="009D11F3" w:rsidRDefault="009C5ECF" w:rsidP="009C5ECF">
            <w:pPr>
              <w:jc w:val="both"/>
              <w:rPr>
                <w:rFonts w:ascii="Arial Narrow" w:hAnsi="Arial Narrow" w:cs="Tahoma"/>
                <w:sz w:val="24"/>
                <w:szCs w:val="24"/>
              </w:rPr>
            </w:pPr>
            <w:r w:rsidRPr="009D11F3">
              <w:rPr>
                <w:rFonts w:ascii="Arial Narrow" w:hAnsi="Arial Narrow" w:cs="Tahoma"/>
                <w:sz w:val="24"/>
                <w:szCs w:val="24"/>
              </w:rPr>
              <w:t xml:space="preserve">Reconoce y usa conceptos sociales básicos (económicos, políticos, culturales y geográficos) al elaborar ordenadores gráficos con los conceptos de relaciones </w:t>
            </w:r>
            <w:r w:rsidRPr="009D11F3">
              <w:rPr>
                <w:rFonts w:ascii="Arial Narrow" w:hAnsi="Arial Narrow" w:cs="Tahoma"/>
                <w:sz w:val="24"/>
                <w:szCs w:val="24"/>
              </w:rPr>
              <w:lastRenderedPageBreak/>
              <w:t xml:space="preserve">interpersonales e inteligencia emocional en la construcción de la paz justa y duradera. (Cátedra de paz). </w:t>
            </w:r>
          </w:p>
          <w:p w14:paraId="37D85176" w14:textId="77777777" w:rsidR="009C5ECF" w:rsidRPr="009D11F3" w:rsidRDefault="009C5ECF" w:rsidP="00FE7E3D">
            <w:pPr>
              <w:widowControl w:val="0"/>
              <w:suppressAutoHyphens/>
              <w:spacing w:after="202" w:line="264" w:lineRule="auto"/>
              <w:rPr>
                <w:rFonts w:ascii="Arial Narrow" w:eastAsia="Arial Unicode MS" w:hAnsi="Arial Narrow" w:cs="Tahoma"/>
                <w:kern w:val="2"/>
                <w:sz w:val="24"/>
                <w:szCs w:val="24"/>
                <w:lang w:eastAsia="zh-CN"/>
              </w:rPr>
            </w:pPr>
          </w:p>
        </w:tc>
      </w:tr>
    </w:tbl>
    <w:p w14:paraId="75008CD5"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3127BEE4"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5CD30B6A" w14:textId="77777777" w:rsidR="00FE7E3D" w:rsidRPr="009D11F3" w:rsidRDefault="00FE7E3D" w:rsidP="00FE7E3D">
      <w:pPr>
        <w:widowControl w:val="0"/>
        <w:suppressAutoHyphens/>
        <w:spacing w:after="0" w:line="240" w:lineRule="auto"/>
        <w:ind w:left="-5"/>
        <w:jc w:val="center"/>
        <w:rPr>
          <w:rFonts w:ascii="Arial Narrow" w:eastAsia="Arial Unicode MS" w:hAnsi="Arial Narrow" w:cs="Tahoma"/>
          <w:b/>
          <w:kern w:val="2"/>
          <w:sz w:val="24"/>
          <w:szCs w:val="24"/>
          <w:lang w:val="es-CO" w:eastAsia="zh-CN"/>
        </w:rPr>
      </w:pPr>
    </w:p>
    <w:p w14:paraId="2769D280" w14:textId="77777777" w:rsidR="00FE7E3D" w:rsidRPr="009D11F3" w:rsidRDefault="00FE7E3D" w:rsidP="00FE7E3D">
      <w:pPr>
        <w:widowControl w:val="0"/>
        <w:suppressAutoHyphens/>
        <w:spacing w:after="0" w:line="240" w:lineRule="auto"/>
        <w:ind w:left="-5"/>
        <w:jc w:val="center"/>
        <w:rPr>
          <w:rFonts w:ascii="Arial Narrow" w:eastAsia="Arial Unicode MS" w:hAnsi="Arial Narrow" w:cs="Tahoma"/>
          <w:b/>
          <w:kern w:val="2"/>
          <w:sz w:val="24"/>
          <w:szCs w:val="24"/>
          <w:lang w:val="es-CO" w:eastAsia="zh-CN"/>
        </w:rPr>
      </w:pPr>
    </w:p>
    <w:p w14:paraId="5F0793AF" w14:textId="77777777" w:rsidR="009C5ECF" w:rsidRPr="009D11F3" w:rsidRDefault="009C5ECF" w:rsidP="00FE7E3D">
      <w:pPr>
        <w:widowControl w:val="0"/>
        <w:suppressAutoHyphens/>
        <w:spacing w:after="0" w:line="240" w:lineRule="auto"/>
        <w:ind w:left="-5"/>
        <w:jc w:val="center"/>
        <w:rPr>
          <w:rFonts w:ascii="Arial Narrow" w:eastAsia="Arial Unicode MS" w:hAnsi="Arial Narrow" w:cs="Tahoma"/>
          <w:b/>
          <w:kern w:val="2"/>
          <w:sz w:val="24"/>
          <w:szCs w:val="24"/>
          <w:lang w:val="es-CO" w:eastAsia="zh-CN"/>
        </w:rPr>
      </w:pPr>
    </w:p>
    <w:p w14:paraId="264C69AC" w14:textId="77777777" w:rsidR="009C5ECF" w:rsidRPr="009D11F3" w:rsidRDefault="009C5ECF" w:rsidP="00FE7E3D">
      <w:pPr>
        <w:widowControl w:val="0"/>
        <w:suppressAutoHyphens/>
        <w:spacing w:after="0" w:line="240" w:lineRule="auto"/>
        <w:ind w:left="-5"/>
        <w:jc w:val="center"/>
        <w:rPr>
          <w:rFonts w:ascii="Arial Narrow" w:eastAsia="Arial Unicode MS" w:hAnsi="Arial Narrow" w:cs="Tahoma"/>
          <w:b/>
          <w:kern w:val="2"/>
          <w:sz w:val="24"/>
          <w:szCs w:val="24"/>
          <w:lang w:val="es-CO" w:eastAsia="zh-CN"/>
        </w:rPr>
      </w:pPr>
    </w:p>
    <w:p w14:paraId="21BD4F0B" w14:textId="77777777" w:rsidR="00FE7E3D" w:rsidRPr="009D11F3" w:rsidRDefault="00FE7E3D" w:rsidP="00FE7E3D">
      <w:pPr>
        <w:widowControl w:val="0"/>
        <w:suppressAutoHyphens/>
        <w:spacing w:after="0" w:line="240" w:lineRule="auto"/>
        <w:ind w:left="-5"/>
        <w:jc w:val="center"/>
        <w:rPr>
          <w:rFonts w:ascii="Arial Narrow" w:eastAsia="Arial Unicode MS" w:hAnsi="Arial Narrow" w:cs="Tahoma"/>
          <w:b/>
          <w:kern w:val="2"/>
          <w:sz w:val="24"/>
          <w:szCs w:val="24"/>
          <w:lang w:val="es-CO" w:eastAsia="zh-CN"/>
        </w:rPr>
      </w:pPr>
    </w:p>
    <w:p w14:paraId="768E2AF7" w14:textId="77777777" w:rsidR="00FE7E3D" w:rsidRPr="009D11F3" w:rsidRDefault="00FE7E3D" w:rsidP="00FE7E3D">
      <w:pPr>
        <w:widowControl w:val="0"/>
        <w:suppressAutoHyphens/>
        <w:spacing w:after="0" w:line="240" w:lineRule="auto"/>
        <w:ind w:left="-5"/>
        <w:jc w:val="center"/>
        <w:rPr>
          <w:rFonts w:ascii="Arial Narrow" w:eastAsia="Arial Unicode MS" w:hAnsi="Arial Narrow" w:cs="Tahoma"/>
          <w:b/>
          <w:kern w:val="2"/>
          <w:sz w:val="24"/>
          <w:szCs w:val="24"/>
          <w:lang w:val="es-CO" w:eastAsia="zh-CN"/>
        </w:rPr>
      </w:pPr>
    </w:p>
    <w:p w14:paraId="47133AFE" w14:textId="6B4398AB" w:rsidR="00FE7E3D" w:rsidRPr="009D11F3" w:rsidRDefault="00FE7E3D" w:rsidP="000B2377">
      <w:pPr>
        <w:widowControl w:val="0"/>
        <w:suppressAutoHyphens/>
        <w:spacing w:after="0" w:line="240" w:lineRule="auto"/>
        <w:ind w:left="-5"/>
        <w:rPr>
          <w:rFonts w:ascii="Arial Narrow" w:eastAsia="Arial Unicode MS" w:hAnsi="Arial Narrow" w:cs="Tahoma"/>
          <w:b/>
          <w:kern w:val="2"/>
          <w:sz w:val="24"/>
          <w:szCs w:val="24"/>
          <w:lang w:val="es-CO" w:eastAsia="zh-CN"/>
        </w:rPr>
      </w:pPr>
      <w:r w:rsidRPr="009D11F3">
        <w:rPr>
          <w:rFonts w:ascii="Arial Narrow" w:eastAsia="Arial Unicode MS" w:hAnsi="Arial Narrow" w:cs="Tahoma"/>
          <w:b/>
          <w:kern w:val="2"/>
          <w:sz w:val="24"/>
          <w:szCs w:val="24"/>
          <w:lang w:val="es-CO" w:eastAsia="zh-CN"/>
        </w:rPr>
        <w:t xml:space="preserve">AREA: CIENCIAS SOCIALES    NIVEL: BASICA SECUNDARIA       GRADO: 8    PERIODO: </w:t>
      </w:r>
      <w:r w:rsidR="000B2377">
        <w:rPr>
          <w:rFonts w:ascii="Arial Narrow" w:eastAsia="Arial Unicode MS" w:hAnsi="Arial Narrow" w:cs="Tahoma"/>
          <w:b/>
          <w:kern w:val="2"/>
          <w:sz w:val="24"/>
          <w:szCs w:val="24"/>
          <w:lang w:val="es-CO" w:eastAsia="zh-CN"/>
        </w:rPr>
        <w:t>TRES</w:t>
      </w:r>
    </w:p>
    <w:p w14:paraId="2CEDFD8E" w14:textId="6C4AAF7B" w:rsidR="00FE7E3D" w:rsidRPr="009D11F3" w:rsidRDefault="00FE7E3D" w:rsidP="000B2377">
      <w:pPr>
        <w:widowControl w:val="0"/>
        <w:suppressAutoHyphens/>
        <w:spacing w:after="0" w:line="240" w:lineRule="auto"/>
        <w:ind w:left="-5"/>
        <w:jc w:val="center"/>
        <w:rPr>
          <w:rFonts w:ascii="Arial Narrow" w:eastAsia="Arial Unicode MS" w:hAnsi="Arial Narrow" w:cs="Arial Unicode MS"/>
          <w:kern w:val="2"/>
          <w:sz w:val="24"/>
          <w:szCs w:val="24"/>
          <w:lang w:val="es-CO" w:eastAsia="zh-CN"/>
        </w:rPr>
      </w:pPr>
      <w:r w:rsidRPr="009D11F3">
        <w:rPr>
          <w:rFonts w:ascii="Arial Narrow" w:eastAsia="Tahoma" w:hAnsi="Arial Narrow" w:cs="Tahoma"/>
          <w:kern w:val="2"/>
          <w:sz w:val="24"/>
          <w:szCs w:val="24"/>
          <w:lang w:val="es-CO" w:eastAsia="zh-CN"/>
        </w:rPr>
        <w:t xml:space="preserve"> </w:t>
      </w:r>
    </w:p>
    <w:p w14:paraId="41250C26" w14:textId="77777777" w:rsidR="00FE7E3D" w:rsidRPr="009D11F3" w:rsidRDefault="00FE7E3D" w:rsidP="00FE7E3D">
      <w:pPr>
        <w:widowControl w:val="0"/>
        <w:suppressAutoHyphens/>
        <w:spacing w:after="0" w:line="240" w:lineRule="auto"/>
        <w:ind w:left="-5"/>
        <w:jc w:val="both"/>
        <w:rPr>
          <w:rFonts w:ascii="Arial Narrow" w:eastAsia="Arial Unicode MS" w:hAnsi="Arial Narrow" w:cs="Tahoma"/>
          <w:kern w:val="2"/>
          <w:sz w:val="24"/>
          <w:szCs w:val="24"/>
          <w:lang w:val="es-CO" w:eastAsia="zh-CN"/>
        </w:rPr>
      </w:pPr>
      <w:r w:rsidRPr="000B2377">
        <w:rPr>
          <w:rFonts w:ascii="Arial Narrow" w:eastAsia="Arial Unicode MS" w:hAnsi="Arial Narrow" w:cs="Tahoma"/>
          <w:b/>
          <w:bCs/>
          <w:kern w:val="2"/>
          <w:sz w:val="24"/>
          <w:szCs w:val="24"/>
          <w:lang w:val="es-CO" w:eastAsia="zh-CN"/>
        </w:rPr>
        <w:t>Objetivo del periodo</w:t>
      </w:r>
      <w:r w:rsidRPr="009D11F3">
        <w:rPr>
          <w:rFonts w:ascii="Arial Narrow" w:eastAsia="Arial Unicode MS" w:hAnsi="Arial Narrow" w:cs="Tahoma"/>
          <w:kern w:val="2"/>
          <w:sz w:val="24"/>
          <w:szCs w:val="24"/>
          <w:lang w:val="es-CO" w:eastAsia="zh-CN"/>
        </w:rPr>
        <w:t>: Reconozco en los hechos históricos, complejas relaciones sociales, políticas, económicas y culturales.</w:t>
      </w:r>
    </w:p>
    <w:p w14:paraId="454FE64C" w14:textId="77777777" w:rsidR="00FE7E3D" w:rsidRPr="009D11F3" w:rsidRDefault="00FE7E3D" w:rsidP="00FE7E3D">
      <w:pPr>
        <w:widowControl w:val="0"/>
        <w:suppressAutoHyphens/>
        <w:spacing w:after="0" w:line="240" w:lineRule="auto"/>
        <w:ind w:left="-5"/>
        <w:jc w:val="both"/>
        <w:rPr>
          <w:rFonts w:ascii="Arial Narrow" w:eastAsia="Arial Unicode MS" w:hAnsi="Arial Narrow" w:cs="Tahoma"/>
          <w:kern w:val="2"/>
          <w:sz w:val="24"/>
          <w:szCs w:val="24"/>
          <w:lang w:val="es-CO" w:eastAsia="zh-CN"/>
        </w:rPr>
      </w:pPr>
    </w:p>
    <w:tbl>
      <w:tblPr>
        <w:tblW w:w="0" w:type="auto"/>
        <w:tblInd w:w="-25" w:type="dxa"/>
        <w:tblLayout w:type="fixed"/>
        <w:tblLook w:val="0000" w:firstRow="0" w:lastRow="0" w:firstColumn="0" w:lastColumn="0" w:noHBand="0" w:noVBand="0"/>
      </w:tblPr>
      <w:tblGrid>
        <w:gridCol w:w="2260"/>
        <w:gridCol w:w="2126"/>
        <w:gridCol w:w="2268"/>
        <w:gridCol w:w="2693"/>
        <w:gridCol w:w="4111"/>
      </w:tblGrid>
      <w:tr w:rsidR="00FE7E3D" w:rsidRPr="009D11F3" w14:paraId="7667E071" w14:textId="77777777" w:rsidTr="00CA2A14">
        <w:trPr>
          <w:trHeight w:val="557"/>
        </w:trPr>
        <w:tc>
          <w:tcPr>
            <w:tcW w:w="2260" w:type="dxa"/>
            <w:vMerge w:val="restart"/>
            <w:tcBorders>
              <w:top w:val="single" w:sz="4" w:space="0" w:color="000000"/>
              <w:left w:val="single" w:sz="4" w:space="0" w:color="000000"/>
              <w:bottom w:val="single" w:sz="4" w:space="0" w:color="000000"/>
            </w:tcBorders>
            <w:shd w:val="clear" w:color="auto" w:fill="auto"/>
            <w:vAlign w:val="center"/>
          </w:tcPr>
          <w:p w14:paraId="2542B8F1"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b/>
                <w:kern w:val="2"/>
                <w:sz w:val="24"/>
                <w:szCs w:val="24"/>
                <w:highlight w:val="white"/>
                <w:lang w:val="es-CO" w:eastAsia="zh-CN"/>
              </w:rPr>
              <w:t>ESTÁNDAR</w:t>
            </w:r>
          </w:p>
        </w:tc>
        <w:tc>
          <w:tcPr>
            <w:tcW w:w="2126" w:type="dxa"/>
            <w:vMerge w:val="restart"/>
            <w:tcBorders>
              <w:top w:val="single" w:sz="4" w:space="0" w:color="000000"/>
              <w:left w:val="single" w:sz="4" w:space="0" w:color="000000"/>
              <w:bottom w:val="single" w:sz="4" w:space="0" w:color="000000"/>
            </w:tcBorders>
            <w:shd w:val="clear" w:color="auto" w:fill="auto"/>
            <w:vAlign w:val="center"/>
          </w:tcPr>
          <w:p w14:paraId="0BBDCC65"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b/>
                <w:kern w:val="2"/>
                <w:sz w:val="24"/>
                <w:szCs w:val="24"/>
                <w:highlight w:val="white"/>
                <w:lang w:val="es-CO" w:eastAsia="zh-CN"/>
              </w:rPr>
              <w:t>HABILIDAD A DESARROLLAR</w:t>
            </w:r>
          </w:p>
        </w:tc>
        <w:tc>
          <w:tcPr>
            <w:tcW w:w="907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B57062D" w14:textId="77777777" w:rsidR="00FE7E3D" w:rsidRPr="009D11F3" w:rsidRDefault="00FE7E3D" w:rsidP="00FE7E3D">
            <w:pPr>
              <w:widowControl w:val="0"/>
              <w:suppressAutoHyphens/>
              <w:snapToGrid w:val="0"/>
              <w:spacing w:after="0" w:line="240" w:lineRule="auto"/>
              <w:jc w:val="center"/>
              <w:rPr>
                <w:rFonts w:ascii="Arial Narrow" w:eastAsia="Arial Unicode MS" w:hAnsi="Arial Narrow" w:cs="Tahoma"/>
                <w:b/>
                <w:kern w:val="2"/>
                <w:sz w:val="24"/>
                <w:szCs w:val="24"/>
                <w:highlight w:val="white"/>
                <w:lang w:val="es-CO" w:eastAsia="zh-CN"/>
              </w:rPr>
            </w:pPr>
          </w:p>
          <w:p w14:paraId="2494AAC4" w14:textId="77777777" w:rsidR="00FE7E3D" w:rsidRPr="009D11F3" w:rsidRDefault="00FE7E3D" w:rsidP="00FE7E3D">
            <w:pPr>
              <w:widowControl w:val="0"/>
              <w:suppressAutoHyphens/>
              <w:spacing w:after="0" w:line="240" w:lineRule="auto"/>
              <w:jc w:val="center"/>
              <w:rPr>
                <w:rFonts w:ascii="Arial Narrow" w:eastAsia="Arial Unicode MS" w:hAnsi="Arial Narrow" w:cs="Tahoma"/>
                <w:b/>
                <w:kern w:val="2"/>
                <w:sz w:val="24"/>
                <w:szCs w:val="24"/>
                <w:highlight w:val="white"/>
                <w:lang w:val="es-CO" w:eastAsia="zh-CN"/>
              </w:rPr>
            </w:pPr>
            <w:r w:rsidRPr="009D11F3">
              <w:rPr>
                <w:rFonts w:ascii="Arial Narrow" w:eastAsia="Arial Unicode MS" w:hAnsi="Arial Narrow" w:cs="Tahoma"/>
                <w:b/>
                <w:kern w:val="2"/>
                <w:sz w:val="24"/>
                <w:szCs w:val="24"/>
                <w:lang w:val="es-CO" w:eastAsia="zh-CN"/>
              </w:rPr>
              <w:t>MATRIZ DE REFERENCIA</w:t>
            </w:r>
            <w:r w:rsidRPr="009D11F3">
              <w:rPr>
                <w:rFonts w:ascii="Arial Narrow" w:eastAsia="Arial Unicode MS" w:hAnsi="Arial Narrow" w:cs="Tahoma"/>
                <w:b/>
                <w:kern w:val="2"/>
                <w:sz w:val="24"/>
                <w:szCs w:val="24"/>
                <w:highlight w:val="white"/>
                <w:lang w:val="es-CO" w:eastAsia="zh-CN"/>
              </w:rPr>
              <w:t xml:space="preserve"> </w:t>
            </w:r>
          </w:p>
        </w:tc>
      </w:tr>
      <w:tr w:rsidR="00FE7E3D" w:rsidRPr="009D11F3" w14:paraId="51EE9133" w14:textId="77777777" w:rsidTr="00CA2A14">
        <w:trPr>
          <w:trHeight w:val="64"/>
        </w:trPr>
        <w:tc>
          <w:tcPr>
            <w:tcW w:w="2260" w:type="dxa"/>
            <w:vMerge/>
            <w:tcBorders>
              <w:top w:val="single" w:sz="4" w:space="0" w:color="000000"/>
              <w:left w:val="single" w:sz="4" w:space="0" w:color="000000"/>
              <w:bottom w:val="single" w:sz="4" w:space="0" w:color="000000"/>
            </w:tcBorders>
            <w:shd w:val="clear" w:color="auto" w:fill="auto"/>
            <w:vAlign w:val="center"/>
          </w:tcPr>
          <w:p w14:paraId="0A1A3495" w14:textId="77777777" w:rsidR="00FE7E3D" w:rsidRPr="009D11F3" w:rsidRDefault="00FE7E3D" w:rsidP="00FE7E3D">
            <w:pPr>
              <w:widowControl w:val="0"/>
              <w:suppressAutoHyphens/>
              <w:snapToGrid w:val="0"/>
              <w:spacing w:after="0" w:line="240" w:lineRule="auto"/>
              <w:rPr>
                <w:rFonts w:ascii="Arial Narrow" w:eastAsia="Arial Unicode MS" w:hAnsi="Arial Narrow" w:cs="Tahoma"/>
                <w:b/>
                <w:kern w:val="2"/>
                <w:sz w:val="24"/>
                <w:szCs w:val="24"/>
                <w:highlight w:val="white"/>
                <w:lang w:val="es-CO" w:eastAsia="zh-CN"/>
              </w:rPr>
            </w:pPr>
          </w:p>
        </w:tc>
        <w:tc>
          <w:tcPr>
            <w:tcW w:w="2126" w:type="dxa"/>
            <w:vMerge/>
            <w:tcBorders>
              <w:top w:val="single" w:sz="4" w:space="0" w:color="000000"/>
              <w:left w:val="single" w:sz="4" w:space="0" w:color="000000"/>
              <w:bottom w:val="single" w:sz="4" w:space="0" w:color="000000"/>
            </w:tcBorders>
            <w:shd w:val="clear" w:color="auto" w:fill="auto"/>
            <w:vAlign w:val="center"/>
          </w:tcPr>
          <w:p w14:paraId="2A5FF067" w14:textId="77777777" w:rsidR="00FE7E3D" w:rsidRPr="009D11F3" w:rsidRDefault="00FE7E3D" w:rsidP="00FE7E3D">
            <w:pPr>
              <w:widowControl w:val="0"/>
              <w:suppressAutoHyphens/>
              <w:snapToGrid w:val="0"/>
              <w:spacing w:after="0" w:line="240" w:lineRule="auto"/>
              <w:rPr>
                <w:rFonts w:ascii="Arial Narrow" w:eastAsia="Arial Unicode MS" w:hAnsi="Arial Narrow" w:cs="Arial Unicode MS"/>
                <w:kern w:val="2"/>
                <w:sz w:val="24"/>
                <w:szCs w:val="24"/>
                <w:lang w:val="es-CO" w:eastAsia="zh-CN"/>
              </w:rPr>
            </w:pPr>
          </w:p>
        </w:tc>
        <w:tc>
          <w:tcPr>
            <w:tcW w:w="2268" w:type="dxa"/>
            <w:tcBorders>
              <w:top w:val="single" w:sz="4" w:space="0" w:color="000000"/>
              <w:left w:val="single" w:sz="4" w:space="0" w:color="000000"/>
              <w:bottom w:val="single" w:sz="4" w:space="0" w:color="000000"/>
            </w:tcBorders>
            <w:shd w:val="clear" w:color="auto" w:fill="auto"/>
            <w:vAlign w:val="center"/>
          </w:tcPr>
          <w:p w14:paraId="3D9662B4" w14:textId="77777777" w:rsidR="00FE7E3D" w:rsidRPr="009D11F3" w:rsidRDefault="00FE7E3D" w:rsidP="00FE7E3D">
            <w:pPr>
              <w:widowControl w:val="0"/>
              <w:suppressAutoHyphens/>
              <w:snapToGrid w:val="0"/>
              <w:spacing w:after="0" w:line="240" w:lineRule="auto"/>
              <w:jc w:val="center"/>
              <w:rPr>
                <w:rFonts w:ascii="Arial Narrow" w:eastAsia="Arial Unicode MS" w:hAnsi="Arial Narrow" w:cs="Tahoma"/>
                <w:b/>
                <w:kern w:val="2"/>
                <w:sz w:val="24"/>
                <w:szCs w:val="24"/>
                <w:highlight w:val="white"/>
                <w:lang w:val="es-CO" w:eastAsia="zh-CN"/>
              </w:rPr>
            </w:pPr>
          </w:p>
          <w:p w14:paraId="4D557193"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b/>
                <w:kern w:val="2"/>
                <w:sz w:val="24"/>
                <w:szCs w:val="24"/>
                <w:lang w:val="es-CO" w:eastAsia="zh-CN"/>
              </w:rPr>
            </w:pPr>
            <w:r w:rsidRPr="009D11F3">
              <w:rPr>
                <w:rFonts w:ascii="Arial Narrow" w:eastAsia="Arial Unicode MS" w:hAnsi="Arial Narrow" w:cs="Tahoma"/>
                <w:b/>
                <w:kern w:val="2"/>
                <w:sz w:val="24"/>
                <w:szCs w:val="24"/>
                <w:lang w:val="es-CO" w:eastAsia="zh-CN"/>
              </w:rPr>
              <w:t>COMPETENCIA</w:t>
            </w:r>
          </w:p>
        </w:tc>
        <w:tc>
          <w:tcPr>
            <w:tcW w:w="2693" w:type="dxa"/>
            <w:tcBorders>
              <w:top w:val="single" w:sz="4" w:space="0" w:color="000000"/>
              <w:left w:val="single" w:sz="4" w:space="0" w:color="000000"/>
              <w:bottom w:val="single" w:sz="4" w:space="0" w:color="000000"/>
            </w:tcBorders>
            <w:shd w:val="clear" w:color="auto" w:fill="auto"/>
            <w:vAlign w:val="center"/>
          </w:tcPr>
          <w:p w14:paraId="61F2FA9A" w14:textId="77777777" w:rsidR="00FE7E3D" w:rsidRPr="009D11F3" w:rsidRDefault="00FE7E3D" w:rsidP="00FE7E3D">
            <w:pPr>
              <w:widowControl w:val="0"/>
              <w:suppressAutoHyphens/>
              <w:snapToGrid w:val="0"/>
              <w:spacing w:after="0" w:line="240" w:lineRule="auto"/>
              <w:jc w:val="center"/>
              <w:rPr>
                <w:rFonts w:ascii="Arial Narrow" w:eastAsia="Arial Unicode MS" w:hAnsi="Arial Narrow" w:cs="Tahoma"/>
                <w:b/>
                <w:kern w:val="2"/>
                <w:sz w:val="24"/>
                <w:szCs w:val="24"/>
                <w:highlight w:val="white"/>
                <w:lang w:val="es-CO" w:eastAsia="zh-CN"/>
              </w:rPr>
            </w:pPr>
          </w:p>
          <w:p w14:paraId="4184DCDB"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b/>
                <w:kern w:val="2"/>
                <w:sz w:val="24"/>
                <w:szCs w:val="24"/>
                <w:lang w:val="es-CO" w:eastAsia="zh-CN"/>
              </w:rPr>
            </w:pPr>
            <w:r w:rsidRPr="009D11F3">
              <w:rPr>
                <w:rFonts w:ascii="Arial Narrow" w:eastAsia="Arial Unicode MS" w:hAnsi="Arial Narrow" w:cs="Tahoma"/>
                <w:b/>
                <w:kern w:val="2"/>
                <w:sz w:val="24"/>
                <w:szCs w:val="24"/>
                <w:highlight w:val="white"/>
                <w:lang w:val="es-CO" w:eastAsia="zh-CN"/>
              </w:rPr>
              <w:t>APRENDIZAJE</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9A184" w14:textId="77777777" w:rsidR="00FE7E3D" w:rsidRPr="009D11F3" w:rsidRDefault="00FE7E3D" w:rsidP="00FE7E3D">
            <w:pPr>
              <w:widowControl w:val="0"/>
              <w:suppressAutoHyphens/>
              <w:snapToGrid w:val="0"/>
              <w:spacing w:after="0" w:line="240" w:lineRule="auto"/>
              <w:jc w:val="center"/>
              <w:rPr>
                <w:rFonts w:ascii="Arial Narrow" w:eastAsia="Arial Unicode MS" w:hAnsi="Arial Narrow" w:cs="Tahoma"/>
                <w:b/>
                <w:kern w:val="2"/>
                <w:sz w:val="24"/>
                <w:szCs w:val="24"/>
                <w:highlight w:val="white"/>
                <w:lang w:val="es-CO" w:eastAsia="zh-CN"/>
              </w:rPr>
            </w:pPr>
          </w:p>
          <w:p w14:paraId="6F560444"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b/>
                <w:kern w:val="2"/>
                <w:sz w:val="24"/>
                <w:szCs w:val="24"/>
                <w:lang w:val="es-CO" w:eastAsia="zh-CN"/>
              </w:rPr>
            </w:pPr>
            <w:r w:rsidRPr="009D11F3">
              <w:rPr>
                <w:rFonts w:ascii="Arial Narrow" w:eastAsia="Arial Unicode MS" w:hAnsi="Arial Narrow" w:cs="Tahoma"/>
                <w:b/>
                <w:kern w:val="2"/>
                <w:sz w:val="24"/>
                <w:szCs w:val="24"/>
                <w:highlight w:val="white"/>
                <w:lang w:val="es-CO" w:eastAsia="zh-CN"/>
              </w:rPr>
              <w:t>EVIDENCIA</w:t>
            </w:r>
          </w:p>
        </w:tc>
      </w:tr>
      <w:tr w:rsidR="00FE7E3D" w:rsidRPr="009D11F3" w14:paraId="2BE8868F" w14:textId="77777777" w:rsidTr="00CA2A14">
        <w:tc>
          <w:tcPr>
            <w:tcW w:w="2260" w:type="dxa"/>
            <w:tcBorders>
              <w:top w:val="single" w:sz="4" w:space="0" w:color="000000"/>
              <w:left w:val="single" w:sz="4" w:space="0" w:color="000000"/>
              <w:bottom w:val="single" w:sz="4" w:space="0" w:color="000000"/>
            </w:tcBorders>
            <w:shd w:val="clear" w:color="auto" w:fill="auto"/>
          </w:tcPr>
          <w:p w14:paraId="48452BF7"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20B485CA"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487D4ECE"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0A450610"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15064365" w14:textId="77777777" w:rsidR="00FE7E3D" w:rsidRPr="009D11F3" w:rsidRDefault="00FE7E3D" w:rsidP="00FE7E3D">
            <w:pPr>
              <w:widowControl w:val="0"/>
              <w:suppressAutoHyphens/>
              <w:autoSpaceDE w:val="0"/>
              <w:spacing w:after="0" w:line="240"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Reconozco y valoro</w:t>
            </w:r>
          </w:p>
          <w:p w14:paraId="2C543A48" w14:textId="77777777" w:rsidR="00FE7E3D" w:rsidRPr="009D11F3" w:rsidRDefault="00FE7E3D" w:rsidP="00FE7E3D">
            <w:pPr>
              <w:widowControl w:val="0"/>
              <w:suppressAutoHyphens/>
              <w:autoSpaceDE w:val="0"/>
              <w:spacing w:after="0" w:line="240"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lastRenderedPageBreak/>
              <w:t>la presencia de diversos legados culturales –de diferentes épocas y regiones– para el desarrollo de la humanidad.</w:t>
            </w:r>
          </w:p>
          <w:p w14:paraId="364CA5A9"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357C2581"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76B788EC" w14:textId="77777777" w:rsidR="00FE7E3D" w:rsidRPr="009D11F3" w:rsidRDefault="00FE7E3D" w:rsidP="00FE7E3D">
            <w:pPr>
              <w:widowControl w:val="0"/>
              <w:suppressAutoHyphens/>
              <w:spacing w:after="0" w:line="240" w:lineRule="auto"/>
              <w:rPr>
                <w:rFonts w:ascii="Arial Narrow" w:eastAsia="Arial Unicode MS" w:hAnsi="Arial Narrow" w:cs="Arial Unicode MS"/>
                <w:kern w:val="2"/>
                <w:sz w:val="24"/>
                <w:szCs w:val="24"/>
                <w:lang w:val="es-CO" w:eastAsia="zh-CN"/>
              </w:rPr>
            </w:pPr>
          </w:p>
          <w:p w14:paraId="7A0CB560"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tc>
        <w:tc>
          <w:tcPr>
            <w:tcW w:w="2126" w:type="dxa"/>
            <w:tcBorders>
              <w:top w:val="single" w:sz="4" w:space="0" w:color="000000"/>
              <w:left w:val="single" w:sz="4" w:space="0" w:color="000000"/>
              <w:bottom w:val="single" w:sz="4" w:space="0" w:color="000000"/>
            </w:tcBorders>
            <w:shd w:val="clear" w:color="auto" w:fill="auto"/>
          </w:tcPr>
          <w:p w14:paraId="54971697" w14:textId="77777777" w:rsidR="00FE7E3D" w:rsidRPr="009D11F3" w:rsidRDefault="00FE7E3D" w:rsidP="00FE7E3D">
            <w:pPr>
              <w:suppressAutoHyphens/>
              <w:spacing w:after="0" w:line="240" w:lineRule="auto"/>
              <w:contextualSpacing/>
              <w:rPr>
                <w:rFonts w:ascii="Arial Narrow" w:eastAsia="Arial Unicode MS" w:hAnsi="Arial Narrow" w:cs="Tahoma"/>
                <w:kern w:val="2"/>
                <w:sz w:val="24"/>
                <w:szCs w:val="24"/>
                <w:lang w:eastAsia="es-CO"/>
              </w:rPr>
            </w:pPr>
            <w:r w:rsidRPr="009D11F3">
              <w:rPr>
                <w:rFonts w:ascii="Arial Narrow" w:eastAsia="Arial Unicode MS" w:hAnsi="Arial Narrow" w:cs="Tahoma"/>
                <w:kern w:val="2"/>
                <w:sz w:val="24"/>
                <w:szCs w:val="24"/>
                <w:lang w:eastAsia="es-CO"/>
              </w:rPr>
              <w:lastRenderedPageBreak/>
              <w:t>-Preguntar</w:t>
            </w:r>
          </w:p>
          <w:p w14:paraId="434A7C4B" w14:textId="77777777" w:rsidR="00FE7E3D" w:rsidRPr="009D11F3" w:rsidRDefault="00FE7E3D" w:rsidP="00FE7E3D">
            <w:pPr>
              <w:suppressAutoHyphens/>
              <w:spacing w:after="0" w:line="240" w:lineRule="auto"/>
              <w:contextualSpacing/>
              <w:rPr>
                <w:rFonts w:ascii="Arial Narrow" w:eastAsia="Arial Unicode MS" w:hAnsi="Arial Narrow" w:cs="Tahoma"/>
                <w:kern w:val="2"/>
                <w:sz w:val="24"/>
                <w:szCs w:val="24"/>
                <w:lang w:eastAsia="es-CO"/>
              </w:rPr>
            </w:pPr>
            <w:r w:rsidRPr="009D11F3">
              <w:rPr>
                <w:rFonts w:ascii="Arial Narrow" w:eastAsia="Arial Unicode MS" w:hAnsi="Arial Narrow" w:cs="Tahoma"/>
                <w:kern w:val="2"/>
                <w:sz w:val="24"/>
                <w:szCs w:val="24"/>
                <w:lang w:eastAsia="es-CO"/>
              </w:rPr>
              <w:t>-Dominio conceptual y teórico</w:t>
            </w:r>
          </w:p>
          <w:p w14:paraId="1B8F1021" w14:textId="77777777" w:rsidR="00FE7E3D" w:rsidRPr="009D11F3" w:rsidRDefault="00FE7E3D" w:rsidP="00FE7E3D">
            <w:pPr>
              <w:suppressAutoHyphens/>
              <w:spacing w:after="0" w:line="240" w:lineRule="auto"/>
              <w:contextualSpacing/>
              <w:rPr>
                <w:rFonts w:ascii="Arial Narrow" w:eastAsia="Arial Unicode MS" w:hAnsi="Arial Narrow" w:cs="Tahoma"/>
                <w:kern w:val="2"/>
                <w:sz w:val="24"/>
                <w:szCs w:val="24"/>
                <w:lang w:eastAsia="es-CO"/>
              </w:rPr>
            </w:pPr>
            <w:r w:rsidRPr="009D11F3">
              <w:rPr>
                <w:rFonts w:ascii="Arial Narrow" w:eastAsia="Arial Unicode MS" w:hAnsi="Arial Narrow" w:cs="Tahoma"/>
                <w:kern w:val="2"/>
                <w:sz w:val="24"/>
                <w:szCs w:val="24"/>
                <w:lang w:eastAsia="es-CO"/>
              </w:rPr>
              <w:t>-Habilidades comunicativas</w:t>
            </w:r>
          </w:p>
          <w:p w14:paraId="5A6A9562" w14:textId="77777777" w:rsidR="00FE7E3D" w:rsidRPr="009D11F3" w:rsidRDefault="00FE7E3D" w:rsidP="00FE7E3D">
            <w:pPr>
              <w:suppressAutoHyphens/>
              <w:spacing w:after="0" w:line="240" w:lineRule="auto"/>
              <w:contextualSpacing/>
              <w:rPr>
                <w:rFonts w:ascii="Arial Narrow" w:eastAsia="Arial Unicode MS" w:hAnsi="Arial Narrow" w:cs="Tahoma"/>
                <w:kern w:val="2"/>
                <w:sz w:val="24"/>
                <w:szCs w:val="24"/>
                <w:lang w:eastAsia="es-CO"/>
              </w:rPr>
            </w:pPr>
            <w:r w:rsidRPr="009D11F3">
              <w:rPr>
                <w:rFonts w:ascii="Arial Narrow" w:eastAsia="Arial Unicode MS" w:hAnsi="Arial Narrow" w:cs="Tahoma"/>
                <w:kern w:val="2"/>
                <w:sz w:val="24"/>
                <w:szCs w:val="24"/>
                <w:lang w:eastAsia="es-CO"/>
              </w:rPr>
              <w:lastRenderedPageBreak/>
              <w:t xml:space="preserve">- Pensamiento  critico </w:t>
            </w:r>
          </w:p>
          <w:p w14:paraId="45F1B0CF" w14:textId="77777777" w:rsidR="00FE7E3D" w:rsidRPr="009D11F3" w:rsidRDefault="00FE7E3D" w:rsidP="00FE7E3D">
            <w:pPr>
              <w:suppressAutoHyphens/>
              <w:spacing w:after="0" w:line="240" w:lineRule="auto"/>
              <w:contextualSpacing/>
              <w:rPr>
                <w:rFonts w:ascii="Arial Narrow" w:eastAsia="Arial Unicode MS" w:hAnsi="Arial Narrow" w:cs="Tahoma"/>
                <w:kern w:val="2"/>
                <w:sz w:val="24"/>
                <w:szCs w:val="24"/>
                <w:lang w:eastAsia="es-CO"/>
              </w:rPr>
            </w:pPr>
            <w:r w:rsidRPr="009D11F3">
              <w:rPr>
                <w:rFonts w:ascii="Arial Narrow" w:eastAsia="Arial Unicode MS" w:hAnsi="Arial Narrow" w:cs="Tahoma"/>
                <w:kern w:val="2"/>
                <w:sz w:val="24"/>
                <w:szCs w:val="24"/>
                <w:lang w:eastAsia="es-CO"/>
              </w:rPr>
              <w:t xml:space="preserve">- Capacidad para resolver problemas </w:t>
            </w:r>
          </w:p>
          <w:p w14:paraId="6418D7BA" w14:textId="77777777" w:rsidR="00FE7E3D" w:rsidRPr="009D11F3" w:rsidRDefault="00FE7E3D" w:rsidP="00FE7E3D">
            <w:pPr>
              <w:suppressAutoHyphens/>
              <w:spacing w:after="0" w:line="240" w:lineRule="auto"/>
              <w:contextualSpacing/>
              <w:rPr>
                <w:rFonts w:ascii="Arial Narrow" w:eastAsia="Arial Unicode MS" w:hAnsi="Arial Narrow" w:cs="Tahoma"/>
                <w:kern w:val="2"/>
                <w:sz w:val="24"/>
                <w:szCs w:val="24"/>
                <w:lang w:eastAsia="es-CO"/>
              </w:rPr>
            </w:pPr>
            <w:r w:rsidRPr="009D11F3">
              <w:rPr>
                <w:rFonts w:ascii="Arial Narrow" w:eastAsia="Arial Unicode MS" w:hAnsi="Arial Narrow" w:cs="Tahoma"/>
                <w:kern w:val="2"/>
                <w:sz w:val="24"/>
                <w:szCs w:val="24"/>
                <w:lang w:eastAsia="es-CO"/>
              </w:rPr>
              <w:t>- Creatividad</w:t>
            </w:r>
          </w:p>
          <w:p w14:paraId="2818F54E" w14:textId="77777777" w:rsidR="00FE7E3D" w:rsidRPr="009D11F3" w:rsidRDefault="00FE7E3D" w:rsidP="00FE7E3D">
            <w:pPr>
              <w:suppressAutoHyphens/>
              <w:spacing w:after="0" w:line="240" w:lineRule="auto"/>
              <w:contextualSpacing/>
              <w:rPr>
                <w:rFonts w:ascii="Arial Narrow" w:eastAsia="Arial Unicode MS" w:hAnsi="Arial Narrow" w:cs="Tahoma"/>
                <w:kern w:val="2"/>
                <w:sz w:val="24"/>
                <w:szCs w:val="24"/>
                <w:lang w:eastAsia="es-CO"/>
              </w:rPr>
            </w:pPr>
            <w:r w:rsidRPr="009D11F3">
              <w:rPr>
                <w:rFonts w:ascii="Arial Narrow" w:eastAsia="Arial Unicode MS" w:hAnsi="Arial Narrow" w:cs="Tahoma"/>
                <w:kern w:val="2"/>
                <w:sz w:val="24"/>
                <w:szCs w:val="24"/>
                <w:lang w:eastAsia="es-CO"/>
              </w:rPr>
              <w:t xml:space="preserve">- Relaciones interpersonales </w:t>
            </w:r>
          </w:p>
          <w:p w14:paraId="6087790A" w14:textId="77777777" w:rsidR="00FE7E3D" w:rsidRPr="009D11F3" w:rsidRDefault="00FE7E3D" w:rsidP="00FE7E3D">
            <w:pPr>
              <w:suppressAutoHyphens/>
              <w:spacing w:after="0" w:line="240" w:lineRule="auto"/>
              <w:contextualSpacing/>
              <w:rPr>
                <w:rFonts w:ascii="Arial Narrow" w:eastAsia="Arial Unicode MS" w:hAnsi="Arial Narrow" w:cs="Tahoma"/>
                <w:kern w:val="2"/>
                <w:sz w:val="24"/>
                <w:szCs w:val="24"/>
                <w:lang w:eastAsia="es-CO"/>
              </w:rPr>
            </w:pPr>
            <w:r w:rsidRPr="009D11F3">
              <w:rPr>
                <w:rFonts w:ascii="Arial Narrow" w:eastAsia="Arial Unicode MS" w:hAnsi="Arial Narrow" w:cs="Tahoma"/>
                <w:kern w:val="2"/>
                <w:sz w:val="24"/>
                <w:szCs w:val="24"/>
                <w:lang w:eastAsia="es-CO"/>
              </w:rPr>
              <w:t xml:space="preserve">- Trabajo en equipo </w:t>
            </w:r>
          </w:p>
          <w:p w14:paraId="483B6E51" w14:textId="77777777" w:rsidR="00FE7E3D" w:rsidRPr="009D11F3" w:rsidRDefault="00FE7E3D" w:rsidP="00FE7E3D">
            <w:pPr>
              <w:suppressAutoHyphens/>
              <w:spacing w:after="0" w:line="240" w:lineRule="auto"/>
              <w:contextualSpacing/>
              <w:rPr>
                <w:rFonts w:ascii="Arial Narrow" w:eastAsia="Arial Unicode MS" w:hAnsi="Arial Narrow" w:cs="Tahoma"/>
                <w:kern w:val="2"/>
                <w:sz w:val="24"/>
                <w:szCs w:val="24"/>
                <w:lang w:eastAsia="es-CO"/>
              </w:rPr>
            </w:pPr>
            <w:r w:rsidRPr="009D11F3">
              <w:rPr>
                <w:rFonts w:ascii="Arial Narrow" w:eastAsia="Arial Unicode MS" w:hAnsi="Arial Narrow" w:cs="Tahoma"/>
                <w:kern w:val="2"/>
                <w:sz w:val="24"/>
                <w:szCs w:val="24"/>
                <w:lang w:eastAsia="es-CO"/>
              </w:rPr>
              <w:t>- Capacidad en toma de decisiones</w:t>
            </w:r>
          </w:p>
          <w:p w14:paraId="2B03F2AB" w14:textId="77777777" w:rsidR="00FE7E3D" w:rsidRPr="009D11F3" w:rsidRDefault="00FE7E3D" w:rsidP="00FE7E3D">
            <w:pPr>
              <w:suppressAutoHyphens/>
              <w:spacing w:after="0" w:line="240" w:lineRule="auto"/>
              <w:contextualSpacing/>
              <w:rPr>
                <w:rFonts w:ascii="Arial Narrow" w:eastAsia="Arial Unicode MS" w:hAnsi="Arial Narrow" w:cs="Arial Unicode MS"/>
                <w:color w:val="000000"/>
                <w:kern w:val="2"/>
                <w:sz w:val="24"/>
                <w:szCs w:val="24"/>
                <w:lang w:eastAsia="zh-CN"/>
              </w:rPr>
            </w:pPr>
          </w:p>
          <w:p w14:paraId="51814A69" w14:textId="77777777" w:rsidR="00FE7E3D" w:rsidRPr="009D11F3" w:rsidRDefault="00FE7E3D" w:rsidP="00FE7E3D">
            <w:pPr>
              <w:widowControl w:val="0"/>
              <w:suppressAutoHyphens/>
              <w:spacing w:after="0" w:line="240" w:lineRule="auto"/>
              <w:rPr>
                <w:rFonts w:ascii="Arial Narrow" w:eastAsia="Arial Unicode MS" w:hAnsi="Arial Narrow" w:cs="Arial Unicode MS"/>
                <w:color w:val="000000"/>
                <w:kern w:val="2"/>
                <w:sz w:val="24"/>
                <w:szCs w:val="24"/>
                <w:lang w:eastAsia="zh-CN"/>
              </w:rPr>
            </w:pPr>
          </w:p>
        </w:tc>
        <w:tc>
          <w:tcPr>
            <w:tcW w:w="2268" w:type="dxa"/>
            <w:tcBorders>
              <w:top w:val="single" w:sz="4" w:space="0" w:color="000000"/>
              <w:left w:val="single" w:sz="4" w:space="0" w:color="000000"/>
              <w:bottom w:val="single" w:sz="4" w:space="0" w:color="000000"/>
            </w:tcBorders>
            <w:shd w:val="clear" w:color="auto" w:fill="auto"/>
          </w:tcPr>
          <w:p w14:paraId="68107223" w14:textId="77777777" w:rsidR="00FE7E3D" w:rsidRPr="009D11F3" w:rsidRDefault="00FE7E3D" w:rsidP="00FE7E3D">
            <w:pPr>
              <w:widowControl w:val="0"/>
              <w:suppressAutoHyphens/>
              <w:snapToGrid w:val="0"/>
              <w:spacing w:after="0" w:line="240" w:lineRule="auto"/>
              <w:rPr>
                <w:rFonts w:ascii="Arial Narrow" w:eastAsia="Arial Unicode MS" w:hAnsi="Arial Narrow" w:cs="Tahoma"/>
                <w:kern w:val="2"/>
                <w:sz w:val="24"/>
                <w:szCs w:val="24"/>
                <w:lang w:val="es-CO" w:eastAsia="es-CO"/>
              </w:rPr>
            </w:pPr>
          </w:p>
          <w:p w14:paraId="59F79A4E"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0AE78A44"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6FB003B4"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4E8B08A6"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46D7B6AD"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5C87D3AD"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61D082F7"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173D25E2"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1FE31503"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65A9D99F"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400E982E"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0AF0FA60"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59C1EA4C"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7F465300"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47EB2EB2"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Pensamiento Social</w:t>
            </w:r>
          </w:p>
          <w:p w14:paraId="246B3AB5"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40B7F5A4"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es-CO"/>
              </w:rPr>
            </w:pPr>
          </w:p>
        </w:tc>
        <w:tc>
          <w:tcPr>
            <w:tcW w:w="2693" w:type="dxa"/>
            <w:tcBorders>
              <w:top w:val="single" w:sz="4" w:space="0" w:color="000000"/>
              <w:left w:val="single" w:sz="4" w:space="0" w:color="000000"/>
              <w:bottom w:val="single" w:sz="4" w:space="0" w:color="000000"/>
            </w:tcBorders>
            <w:shd w:val="clear" w:color="auto" w:fill="auto"/>
          </w:tcPr>
          <w:p w14:paraId="6C575DC8" w14:textId="77777777" w:rsidR="00FE7E3D" w:rsidRPr="009D11F3" w:rsidRDefault="00FE7E3D" w:rsidP="00FE7E3D">
            <w:pPr>
              <w:widowControl w:val="0"/>
              <w:suppressAutoHyphens/>
              <w:snapToGrid w:val="0"/>
              <w:spacing w:after="0" w:line="240" w:lineRule="auto"/>
              <w:rPr>
                <w:rFonts w:ascii="Arial Narrow" w:eastAsia="Arial Unicode MS" w:hAnsi="Arial Narrow" w:cs="Tahoma"/>
                <w:kern w:val="2"/>
                <w:sz w:val="24"/>
                <w:szCs w:val="24"/>
                <w:lang w:val="es-CO" w:eastAsia="es-CO"/>
              </w:rPr>
            </w:pPr>
          </w:p>
          <w:p w14:paraId="6EB5AD40"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4AC46A28"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6C296EC0"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0C8A9D03"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3CB626E0"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32FE2E5A"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5C44F767"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5CD419E9"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4FF2E446"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Comprende modelos conceptuales, sus características y contextos de aplicación</w:t>
            </w:r>
          </w:p>
          <w:p w14:paraId="342C2919"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1D316B7E"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0BF57839"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6311E611" w14:textId="77777777" w:rsidR="00FE7E3D" w:rsidRPr="009D11F3" w:rsidRDefault="00FE7E3D" w:rsidP="00FE7E3D">
            <w:pPr>
              <w:widowControl w:val="0"/>
              <w:suppressAutoHyphens/>
              <w:spacing w:after="0" w:line="240" w:lineRule="auto"/>
              <w:ind w:firstLine="459"/>
              <w:rPr>
                <w:rFonts w:ascii="Arial Narrow" w:eastAsia="Arial Unicode MS" w:hAnsi="Arial Narrow" w:cs="Tahoma"/>
                <w:kern w:val="2"/>
                <w:sz w:val="24"/>
                <w:szCs w:val="24"/>
                <w:lang w:val="es-CO" w:eastAsia="es-CO"/>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40B3FF54" w14:textId="77777777" w:rsidR="00FE7E3D" w:rsidRPr="009D11F3" w:rsidRDefault="00FE7E3D" w:rsidP="00FE7E3D">
            <w:pPr>
              <w:widowControl w:val="0"/>
              <w:suppressAutoHyphens/>
              <w:spacing w:after="202" w:line="264"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lastRenderedPageBreak/>
              <w:t xml:space="preserve">Identifica y usa conceptos  de las ciencias sociales (económicos, políticos, culturales y geográficos) para explicar etapas de conflicto y paz en Colombia durante el siglo </w:t>
            </w:r>
            <w:r w:rsidRPr="009D11F3">
              <w:rPr>
                <w:rFonts w:ascii="Arial Narrow" w:eastAsia="Arial Unicode MS" w:hAnsi="Arial Narrow" w:cs="Tahoma"/>
                <w:kern w:val="2"/>
                <w:sz w:val="24"/>
                <w:szCs w:val="24"/>
                <w:lang w:val="es-CO" w:eastAsia="zh-CN"/>
              </w:rPr>
              <w:lastRenderedPageBreak/>
              <w:t xml:space="preserve">XX y explicar las ideologías políticas inmersas en tales procesos. </w:t>
            </w:r>
          </w:p>
          <w:p w14:paraId="54571B99" w14:textId="77777777" w:rsidR="00FE7E3D" w:rsidRPr="009D11F3" w:rsidRDefault="00FE7E3D" w:rsidP="00FE7E3D">
            <w:pPr>
              <w:widowControl w:val="0"/>
              <w:suppressAutoHyphens/>
              <w:spacing w:after="202" w:line="264"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Identifica y usa conceptos  de las ciencias sociales (económicos, políticos, culturales y geográficos) para explicar el Imperialismo y colonialismo en África y Asia.</w:t>
            </w:r>
          </w:p>
          <w:p w14:paraId="2CCA8D82" w14:textId="77777777" w:rsidR="00FE7E3D" w:rsidRPr="009D11F3" w:rsidRDefault="00FE7E3D" w:rsidP="00FE7E3D">
            <w:pPr>
              <w:widowControl w:val="0"/>
              <w:suppressAutoHyphens/>
              <w:spacing w:after="202" w:line="264"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Identifica y usa conceptos  de las ciencias sociales (económicos, políticos, culturales y geográficos) para explicar aspectos políticos de América a finales del siglo XIX (Doctrina Monroe, guerra de Secesión, conflicto EE. UU. -México, la Formación de la República de Brasil).</w:t>
            </w:r>
          </w:p>
          <w:p w14:paraId="71A36E4B" w14:textId="77777777" w:rsidR="00FE7E3D" w:rsidRPr="009D11F3" w:rsidRDefault="00FE7E3D" w:rsidP="00FE7E3D">
            <w:pPr>
              <w:widowControl w:val="0"/>
              <w:suppressAutoHyphens/>
              <w:spacing w:after="202" w:line="264"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Identifica y usa conceptos  de las ciencias sociales (económicos, políticos, culturales y geográficos) para explicar la demografía y sus conceptos básicos.</w:t>
            </w:r>
          </w:p>
          <w:p w14:paraId="25CB2AAF" w14:textId="77777777" w:rsidR="00FE7E3D" w:rsidRPr="009D11F3" w:rsidRDefault="00FE7E3D" w:rsidP="00FE7E3D">
            <w:pPr>
              <w:widowControl w:val="0"/>
              <w:suppressAutoHyphens/>
              <w:spacing w:after="202" w:line="264"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Identifica y usa conceptos  de las ciencias sociales (económicos, políticos, culturales y geográficos) para explicar</w:t>
            </w:r>
            <w:r w:rsidRPr="009D11F3">
              <w:rPr>
                <w:rFonts w:ascii="Arial Narrow" w:eastAsia="Arial Unicode MS" w:hAnsi="Arial Narrow" w:cs="Arial Unicode MS"/>
                <w:color w:val="000000"/>
                <w:kern w:val="2"/>
                <w:sz w:val="24"/>
                <w:szCs w:val="24"/>
                <w:lang w:val="es-CO" w:eastAsia="zh-CN"/>
              </w:rPr>
              <w:t xml:space="preserve"> </w:t>
            </w:r>
            <w:r w:rsidRPr="009D11F3">
              <w:rPr>
                <w:rFonts w:ascii="Arial Narrow" w:eastAsia="Arial Unicode MS" w:hAnsi="Arial Narrow" w:cs="Tahoma"/>
                <w:kern w:val="2"/>
                <w:sz w:val="24"/>
                <w:szCs w:val="24"/>
                <w:lang w:val="es-CO" w:eastAsia="zh-CN"/>
              </w:rPr>
              <w:t xml:space="preserve">aspectos generales de geografía de Colombia. </w:t>
            </w:r>
          </w:p>
          <w:p w14:paraId="7E3143BA" w14:textId="77777777" w:rsidR="00FE7E3D" w:rsidRPr="009D11F3" w:rsidRDefault="00FE7E3D" w:rsidP="00FE7E3D">
            <w:pPr>
              <w:widowControl w:val="0"/>
              <w:suppressAutoHyphens/>
              <w:spacing w:after="202" w:line="264"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lastRenderedPageBreak/>
              <w:t>Identifica y usa conceptos  de las ciencias sociales (económicos, políticos, culturales y geográficos) para explicar los conceptos de desplazamiento y migración de las poblaciones en Colombia.</w:t>
            </w:r>
          </w:p>
          <w:p w14:paraId="430033B3" w14:textId="77777777" w:rsidR="00FE7E3D" w:rsidRPr="009D11F3" w:rsidRDefault="00FE7E3D" w:rsidP="00FE7E3D">
            <w:pPr>
              <w:widowControl w:val="0"/>
              <w:suppressAutoHyphens/>
              <w:spacing w:after="202" w:line="264"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Identifica y usa conceptos  de las ciencias sociales (económicos, políticos, culturales y geográficos) para explicar en grupos el sistema político internacional.</w:t>
            </w:r>
          </w:p>
          <w:p w14:paraId="05C0FA33" w14:textId="77777777" w:rsidR="00FE7E3D" w:rsidRPr="009D11F3" w:rsidRDefault="00FE7E3D" w:rsidP="00FE7E3D">
            <w:pPr>
              <w:widowControl w:val="0"/>
              <w:suppressAutoHyphens/>
              <w:spacing w:after="202" w:line="264"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 xml:space="preserve">Identifica y usa conceptos  de las ciencias sociales (económicos, políticos, culturales y geográficos) para explicar mediante ordenadores gráficos los derechos colectivos y del ambiente contemplados en nuestra Constitución. </w:t>
            </w:r>
          </w:p>
          <w:p w14:paraId="29CA4D61" w14:textId="74EB469C" w:rsidR="009C5ECF" w:rsidRPr="009D11F3" w:rsidRDefault="009C5ECF" w:rsidP="009C5ECF">
            <w:pPr>
              <w:jc w:val="both"/>
              <w:rPr>
                <w:rFonts w:ascii="Arial Narrow" w:hAnsi="Arial Narrow" w:cs="Tahoma"/>
                <w:sz w:val="24"/>
                <w:szCs w:val="24"/>
              </w:rPr>
            </w:pPr>
            <w:r w:rsidRPr="009D11F3">
              <w:rPr>
                <w:rFonts w:ascii="Arial Narrow" w:hAnsi="Arial Narrow" w:cs="Tahoma"/>
                <w:sz w:val="24"/>
                <w:szCs w:val="24"/>
              </w:rPr>
              <w:t xml:space="preserve">Conoce los mecanismos que los ciudadanos tienen a su disposición para participar activamente en la democracia y fomentar el respeto por la diferencia. (Cátedra de paz). </w:t>
            </w:r>
          </w:p>
          <w:p w14:paraId="51075BA1" w14:textId="557B06B5" w:rsidR="009C5ECF" w:rsidRPr="009D11F3" w:rsidRDefault="009C5ECF" w:rsidP="009C5ECF">
            <w:pPr>
              <w:autoSpaceDE w:val="0"/>
              <w:jc w:val="both"/>
              <w:rPr>
                <w:rFonts w:ascii="Arial Narrow" w:hAnsi="Arial Narrow" w:cs="Tahoma"/>
                <w:sz w:val="24"/>
                <w:szCs w:val="24"/>
              </w:rPr>
            </w:pPr>
            <w:r w:rsidRPr="009D11F3">
              <w:rPr>
                <w:rFonts w:ascii="Arial Narrow" w:hAnsi="Arial Narrow" w:cs="Tahoma"/>
                <w:sz w:val="24"/>
                <w:szCs w:val="24"/>
              </w:rPr>
              <w:t xml:space="preserve">Identifica y usa conceptos sociales básicos (económicos, políticos, culturales y geográficos) para el reconocimiento de la </w:t>
            </w:r>
            <w:r w:rsidRPr="009D11F3">
              <w:rPr>
                <w:rFonts w:ascii="Arial Narrow" w:hAnsi="Arial Narrow" w:cs="Tahoma"/>
                <w:sz w:val="24"/>
                <w:szCs w:val="24"/>
              </w:rPr>
              <w:lastRenderedPageBreak/>
              <w:t>población afro e indígena en Colombia. (Cátedra de paz).</w:t>
            </w:r>
          </w:p>
          <w:p w14:paraId="2252FDB7" w14:textId="0B4E7DED" w:rsidR="009C5ECF" w:rsidRPr="009D11F3" w:rsidRDefault="009C5ECF" w:rsidP="009C5ECF">
            <w:pPr>
              <w:autoSpaceDE w:val="0"/>
              <w:jc w:val="both"/>
              <w:rPr>
                <w:rFonts w:ascii="Arial Narrow" w:hAnsi="Arial Narrow" w:cs="Tahoma"/>
                <w:sz w:val="24"/>
                <w:szCs w:val="24"/>
              </w:rPr>
            </w:pPr>
            <w:r w:rsidRPr="009D11F3">
              <w:rPr>
                <w:rFonts w:ascii="Arial Narrow" w:hAnsi="Arial Narrow" w:cs="Tahoma"/>
                <w:sz w:val="24"/>
                <w:szCs w:val="24"/>
              </w:rPr>
              <w:t xml:space="preserve">Reconoce, identifica y usa conceptos sociales básicos (económicos, políticos, culturales y geográficos) con el concepto de diversidad étnica, sexual  y cultural y reconozco los aportes que hacen los diferentes grupos étnicos a la construcción de la paz en la nación colombiana. (Cátedra de paz).   </w:t>
            </w:r>
          </w:p>
          <w:p w14:paraId="64DC213B" w14:textId="2EE1E26F" w:rsidR="009C5ECF" w:rsidRPr="009D11F3" w:rsidRDefault="009C5ECF" w:rsidP="009C5ECF">
            <w:pPr>
              <w:jc w:val="both"/>
              <w:rPr>
                <w:rFonts w:ascii="Arial Narrow" w:hAnsi="Arial Narrow" w:cs="Tahoma"/>
                <w:sz w:val="24"/>
                <w:szCs w:val="24"/>
              </w:rPr>
            </w:pPr>
            <w:r w:rsidRPr="009D11F3">
              <w:rPr>
                <w:rFonts w:ascii="Arial Narrow" w:hAnsi="Arial Narrow" w:cs="Tahoma"/>
                <w:sz w:val="24"/>
                <w:szCs w:val="24"/>
              </w:rPr>
              <w:t>Identifica y usa conceptos sociales básicos (económicos, políticos, culturales y geográficos) elaboro carteras, folletos o volantes con el concepto de afrocolombianidad y los aportes a la paz en la construcción de la nación colombiana. (Cátedra de paz).</w:t>
            </w:r>
          </w:p>
          <w:p w14:paraId="6BF3C6C6" w14:textId="42592A59" w:rsidR="009C5ECF" w:rsidRPr="009D11F3" w:rsidRDefault="009C5ECF" w:rsidP="009C5ECF">
            <w:pPr>
              <w:jc w:val="both"/>
              <w:rPr>
                <w:rFonts w:ascii="Arial Narrow" w:hAnsi="Arial Narrow" w:cs="Tahoma"/>
                <w:sz w:val="24"/>
                <w:szCs w:val="24"/>
              </w:rPr>
            </w:pPr>
            <w:r w:rsidRPr="009D11F3">
              <w:rPr>
                <w:rFonts w:ascii="Arial Narrow" w:hAnsi="Arial Narrow" w:cs="Tahoma"/>
                <w:sz w:val="24"/>
                <w:szCs w:val="24"/>
              </w:rPr>
              <w:t xml:space="preserve">Establece relaciones entre las perspectivas de los individuos en una situación conflictiva y las propuestas de solución a partir de los conceptos de igualdad, discriminación y </w:t>
            </w:r>
            <w:r w:rsidRPr="009D11F3">
              <w:rPr>
                <w:rFonts w:ascii="Arial Narrow" w:hAnsi="Arial Narrow" w:cs="Tahoma"/>
                <w:sz w:val="24"/>
                <w:szCs w:val="24"/>
              </w:rPr>
              <w:lastRenderedPageBreak/>
              <w:t>diferencia en la construcción de la paz. (Cátedra de paz).</w:t>
            </w:r>
          </w:p>
          <w:p w14:paraId="79CC410D" w14:textId="77777777" w:rsidR="009C5ECF" w:rsidRPr="009D11F3" w:rsidRDefault="009C5ECF" w:rsidP="00FE7E3D">
            <w:pPr>
              <w:widowControl w:val="0"/>
              <w:suppressAutoHyphens/>
              <w:spacing w:after="202" w:line="264" w:lineRule="auto"/>
              <w:rPr>
                <w:rFonts w:ascii="Arial Narrow" w:eastAsia="Arial Unicode MS" w:hAnsi="Arial Narrow" w:cs="Tahoma"/>
                <w:kern w:val="2"/>
                <w:sz w:val="24"/>
                <w:szCs w:val="24"/>
                <w:lang w:eastAsia="zh-CN"/>
              </w:rPr>
            </w:pPr>
          </w:p>
        </w:tc>
      </w:tr>
    </w:tbl>
    <w:p w14:paraId="127EF917" w14:textId="77777777" w:rsidR="00FE7E3D" w:rsidRPr="009D11F3" w:rsidRDefault="00FE7E3D" w:rsidP="00FE7E3D">
      <w:pPr>
        <w:widowControl w:val="0"/>
        <w:suppressAutoHyphens/>
        <w:spacing w:after="0" w:line="240" w:lineRule="auto"/>
        <w:ind w:left="-5"/>
        <w:jc w:val="both"/>
        <w:rPr>
          <w:rFonts w:ascii="Arial Narrow" w:eastAsia="Arial Unicode MS" w:hAnsi="Arial Narrow" w:cs="Arial Unicode MS"/>
          <w:kern w:val="2"/>
          <w:sz w:val="24"/>
          <w:szCs w:val="24"/>
          <w:lang w:val="es-CO" w:eastAsia="zh-CN"/>
        </w:rPr>
      </w:pPr>
    </w:p>
    <w:p w14:paraId="6AFAD60D" w14:textId="77777777" w:rsidR="002C2926" w:rsidRPr="009D11F3" w:rsidRDefault="002C2926" w:rsidP="00FE7E3D">
      <w:pPr>
        <w:widowControl w:val="0"/>
        <w:suppressAutoHyphens/>
        <w:spacing w:after="0" w:line="240" w:lineRule="auto"/>
        <w:ind w:left="-5"/>
        <w:jc w:val="both"/>
        <w:rPr>
          <w:rFonts w:ascii="Arial Narrow" w:eastAsia="Arial Unicode MS" w:hAnsi="Arial Narrow" w:cs="Arial Unicode MS"/>
          <w:kern w:val="2"/>
          <w:sz w:val="24"/>
          <w:szCs w:val="24"/>
          <w:lang w:val="es-CO" w:eastAsia="zh-CN"/>
        </w:rPr>
      </w:pPr>
    </w:p>
    <w:p w14:paraId="2C26925E"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5EC9DDAA" w14:textId="77777777" w:rsidR="00FE7E3D" w:rsidRPr="009D11F3" w:rsidRDefault="00FE7E3D" w:rsidP="000B2377">
      <w:pPr>
        <w:keepNext/>
        <w:keepLines/>
        <w:widowControl w:val="0"/>
        <w:numPr>
          <w:ilvl w:val="1"/>
          <w:numId w:val="0"/>
        </w:numPr>
        <w:tabs>
          <w:tab w:val="num" w:pos="0"/>
        </w:tabs>
        <w:suppressAutoHyphens/>
        <w:spacing w:before="360" w:after="80" w:line="240" w:lineRule="auto"/>
        <w:ind w:right="440"/>
        <w:contextualSpacing/>
        <w:outlineLvl w:val="1"/>
        <w:rPr>
          <w:rFonts w:ascii="Arial Narrow" w:eastAsia="Arial Unicode MS" w:hAnsi="Arial Narrow" w:cs="Arial Unicode MS"/>
          <w:b/>
          <w:kern w:val="2"/>
          <w:sz w:val="24"/>
          <w:szCs w:val="24"/>
          <w:lang w:val="es-CO" w:eastAsia="zh-CN"/>
        </w:rPr>
      </w:pPr>
      <w:r w:rsidRPr="009D11F3">
        <w:rPr>
          <w:rFonts w:ascii="Arial Narrow" w:eastAsia="Arial Unicode MS" w:hAnsi="Arial Narrow" w:cs="Tahoma"/>
          <w:b/>
          <w:kern w:val="2"/>
          <w:sz w:val="24"/>
          <w:szCs w:val="24"/>
          <w:lang w:val="es-CO" w:eastAsia="zh-CN"/>
        </w:rPr>
        <w:t>ÁREA: CIENCIAS SOCIALES     NIVEL: BÁSICA SECUNDARIA         GRADO: 9     PERIODO: UNO</w:t>
      </w:r>
    </w:p>
    <w:p w14:paraId="0149A179"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00C442DA" w14:textId="77777777" w:rsidR="00FE7E3D" w:rsidRPr="009D11F3" w:rsidRDefault="00FE7E3D" w:rsidP="00FE7E3D">
      <w:pPr>
        <w:widowControl w:val="0"/>
        <w:suppressAutoHyphens/>
        <w:spacing w:after="0" w:line="240" w:lineRule="auto"/>
        <w:ind w:left="-5"/>
        <w:rPr>
          <w:rFonts w:ascii="Arial Narrow" w:eastAsia="Arial Unicode MS" w:hAnsi="Arial Narrow" w:cs="Arial Unicode MS"/>
          <w:kern w:val="2"/>
          <w:sz w:val="24"/>
          <w:szCs w:val="24"/>
          <w:lang w:val="es-CO" w:eastAsia="zh-CN"/>
        </w:rPr>
      </w:pPr>
      <w:r w:rsidRPr="000B2377">
        <w:rPr>
          <w:rFonts w:ascii="Arial Narrow" w:eastAsia="Arial Unicode MS" w:hAnsi="Arial Narrow" w:cs="Tahoma"/>
          <w:b/>
          <w:bCs/>
          <w:kern w:val="2"/>
          <w:sz w:val="24"/>
          <w:szCs w:val="24"/>
          <w:lang w:val="es-CO" w:eastAsia="zh-CN"/>
        </w:rPr>
        <w:t>Meta del grado</w:t>
      </w:r>
      <w:r w:rsidRPr="009D11F3">
        <w:rPr>
          <w:rFonts w:ascii="Arial Narrow" w:eastAsia="Arial Unicode MS" w:hAnsi="Arial Narrow" w:cs="Tahoma"/>
          <w:kern w:val="2"/>
          <w:sz w:val="24"/>
          <w:szCs w:val="24"/>
          <w:lang w:val="es-CO" w:eastAsia="zh-CN"/>
        </w:rPr>
        <w:t xml:space="preserve">: Al terminar el grado noveno el  estudiante estará en la capacidad de: </w:t>
      </w:r>
    </w:p>
    <w:p w14:paraId="044558E7" w14:textId="77777777" w:rsidR="00FE7E3D" w:rsidRPr="009D11F3" w:rsidRDefault="00FE7E3D" w:rsidP="00FE7E3D">
      <w:pPr>
        <w:widowControl w:val="0"/>
        <w:suppressAutoHyphens/>
        <w:spacing w:after="0" w:line="240" w:lineRule="auto"/>
        <w:ind w:left="-5"/>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kern w:val="2"/>
          <w:sz w:val="24"/>
          <w:szCs w:val="24"/>
          <w:lang w:val="es-CO" w:eastAsia="zh-CN"/>
        </w:rPr>
        <w:t>Resaltar la diversidad del ser humano como riqueza que ha dado lugar a diferentes sociedades y culturas. Con esto se busca respetar las múltiples expresiones humanas, para alcanzar la convivencia armónica.</w:t>
      </w:r>
    </w:p>
    <w:p w14:paraId="3F85D0D6" w14:textId="77777777" w:rsidR="000B2377" w:rsidRDefault="00FE7E3D" w:rsidP="000B2377">
      <w:pPr>
        <w:widowControl w:val="0"/>
        <w:suppressAutoHyphens/>
        <w:spacing w:after="0" w:line="240" w:lineRule="auto"/>
        <w:ind w:left="-5"/>
        <w:rPr>
          <w:rFonts w:ascii="Arial Narrow" w:eastAsia="Tahoma" w:hAnsi="Arial Narrow" w:cs="Tahoma"/>
          <w:kern w:val="2"/>
          <w:sz w:val="24"/>
          <w:szCs w:val="24"/>
          <w:lang w:val="es-CO" w:eastAsia="zh-CN"/>
        </w:rPr>
      </w:pPr>
      <w:r w:rsidRPr="009D11F3">
        <w:rPr>
          <w:rFonts w:ascii="Arial Narrow" w:eastAsia="Tahoma" w:hAnsi="Arial Narrow" w:cs="Tahoma"/>
          <w:kern w:val="2"/>
          <w:sz w:val="24"/>
          <w:szCs w:val="24"/>
          <w:lang w:val="es-CO" w:eastAsia="zh-CN"/>
        </w:rPr>
        <w:t xml:space="preserve"> </w:t>
      </w:r>
    </w:p>
    <w:p w14:paraId="339E8AC0" w14:textId="3126FB5C" w:rsidR="00FE7E3D" w:rsidRDefault="00FE7E3D" w:rsidP="000B2377">
      <w:pPr>
        <w:widowControl w:val="0"/>
        <w:suppressAutoHyphens/>
        <w:spacing w:after="0" w:line="240" w:lineRule="auto"/>
        <w:ind w:left="-5"/>
        <w:rPr>
          <w:rFonts w:ascii="Arial Narrow" w:eastAsia="Arial Unicode MS" w:hAnsi="Arial Narrow" w:cs="Tahoma"/>
          <w:b/>
          <w:bCs/>
          <w:kern w:val="2"/>
          <w:sz w:val="24"/>
          <w:szCs w:val="24"/>
          <w:lang w:val="es-CO" w:eastAsia="zh-CN"/>
        </w:rPr>
      </w:pPr>
      <w:r w:rsidRPr="000B2377">
        <w:rPr>
          <w:rFonts w:ascii="Arial Narrow" w:eastAsia="Arial Unicode MS" w:hAnsi="Arial Narrow" w:cs="Tahoma"/>
          <w:b/>
          <w:bCs/>
          <w:kern w:val="2"/>
          <w:sz w:val="24"/>
          <w:szCs w:val="24"/>
          <w:lang w:val="es-CO" w:eastAsia="zh-CN"/>
        </w:rPr>
        <w:t xml:space="preserve">Objetivo del período: </w:t>
      </w:r>
    </w:p>
    <w:p w14:paraId="2795994E" w14:textId="77777777" w:rsidR="000B2377" w:rsidRPr="000B2377" w:rsidRDefault="000B2377" w:rsidP="000B2377">
      <w:pPr>
        <w:widowControl w:val="0"/>
        <w:suppressAutoHyphens/>
        <w:spacing w:after="0" w:line="240" w:lineRule="auto"/>
        <w:ind w:left="-5"/>
        <w:rPr>
          <w:rFonts w:ascii="Arial Narrow" w:eastAsia="Arial Unicode MS" w:hAnsi="Arial Narrow" w:cs="Arial Unicode MS"/>
          <w:kern w:val="2"/>
          <w:sz w:val="24"/>
          <w:szCs w:val="24"/>
          <w:lang w:val="es-CO" w:eastAsia="zh-CN"/>
        </w:rPr>
      </w:pPr>
    </w:p>
    <w:p w14:paraId="643DA99C" w14:textId="77777777" w:rsidR="00FE7E3D" w:rsidRPr="009D11F3" w:rsidRDefault="00FE7E3D" w:rsidP="00FE7E3D">
      <w:pPr>
        <w:widowControl w:val="0"/>
        <w:suppressAutoHyphens/>
        <w:spacing w:after="0" w:line="240" w:lineRule="auto"/>
        <w:ind w:left="-5"/>
        <w:rPr>
          <w:rFonts w:ascii="Arial Narrow" w:eastAsia="Arial Unicode MS" w:hAnsi="Arial Narrow" w:cs="Arial Unicode MS"/>
          <w:kern w:val="2"/>
          <w:sz w:val="24"/>
          <w:szCs w:val="24"/>
          <w:lang w:val="es-CO" w:eastAsia="zh-CN"/>
        </w:rPr>
      </w:pPr>
    </w:p>
    <w:p w14:paraId="2CA0B8EA" w14:textId="77777777" w:rsidR="00FE7E3D" w:rsidRPr="009D11F3" w:rsidRDefault="00FE7E3D" w:rsidP="00FE7E3D">
      <w:pPr>
        <w:widowControl w:val="0"/>
        <w:suppressAutoHyphens/>
        <w:spacing w:after="0" w:line="240" w:lineRule="auto"/>
        <w:ind w:left="-5"/>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 xml:space="preserve">Analizar el concepto de democracia y los derechos, deberes contemplados en la Constitución Política </w:t>
      </w:r>
    </w:p>
    <w:p w14:paraId="01E53E90" w14:textId="77777777" w:rsidR="000B2377" w:rsidRDefault="000B2377" w:rsidP="00FE7E3D">
      <w:pPr>
        <w:widowControl w:val="0"/>
        <w:suppressAutoHyphens/>
        <w:spacing w:after="0" w:line="240" w:lineRule="auto"/>
        <w:ind w:left="-5"/>
        <w:rPr>
          <w:rFonts w:ascii="Arial Narrow" w:eastAsia="Arial Unicode MS" w:hAnsi="Arial Narrow" w:cs="Arial Unicode MS"/>
          <w:kern w:val="2"/>
          <w:sz w:val="24"/>
          <w:szCs w:val="24"/>
          <w:lang w:val="es-CO" w:eastAsia="zh-CN"/>
        </w:rPr>
      </w:pPr>
    </w:p>
    <w:p w14:paraId="0EB0BAAB" w14:textId="0BA98879" w:rsidR="00FE7E3D" w:rsidRPr="009D11F3" w:rsidRDefault="00FE7E3D" w:rsidP="00FE7E3D">
      <w:pPr>
        <w:widowControl w:val="0"/>
        <w:suppressAutoHyphens/>
        <w:spacing w:after="0" w:line="240" w:lineRule="auto"/>
        <w:ind w:left="-5"/>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 xml:space="preserve">Identificar algunos de los hechos que tuvieron lugar en el mundo en la primera mitad del siglo XX. </w:t>
      </w:r>
    </w:p>
    <w:p w14:paraId="2CF5E5E6" w14:textId="77777777" w:rsidR="00FE7E3D" w:rsidRPr="009D11F3" w:rsidRDefault="00FE7E3D" w:rsidP="00FE7E3D">
      <w:pPr>
        <w:widowControl w:val="0"/>
        <w:suppressAutoHyphens/>
        <w:spacing w:after="0" w:line="240" w:lineRule="auto"/>
        <w:ind w:left="-5"/>
        <w:rPr>
          <w:rFonts w:ascii="Arial Narrow" w:eastAsia="Arial Unicode MS" w:hAnsi="Arial Narrow" w:cs="Arial Unicode MS"/>
          <w:kern w:val="2"/>
          <w:sz w:val="24"/>
          <w:szCs w:val="24"/>
          <w:lang w:val="es-CO" w:eastAsia="zh-CN"/>
        </w:rPr>
      </w:pPr>
    </w:p>
    <w:p w14:paraId="70816FBC"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tbl>
      <w:tblPr>
        <w:tblW w:w="0" w:type="auto"/>
        <w:jc w:val="center"/>
        <w:tblLayout w:type="fixed"/>
        <w:tblLook w:val="0000" w:firstRow="0" w:lastRow="0" w:firstColumn="0" w:lastColumn="0" w:noHBand="0" w:noVBand="0"/>
      </w:tblPr>
      <w:tblGrid>
        <w:gridCol w:w="2716"/>
        <w:gridCol w:w="2388"/>
        <w:gridCol w:w="2126"/>
        <w:gridCol w:w="2148"/>
        <w:gridCol w:w="2797"/>
      </w:tblGrid>
      <w:tr w:rsidR="00FE7E3D" w:rsidRPr="009D11F3" w14:paraId="6C55C504" w14:textId="77777777" w:rsidTr="00CA2A14">
        <w:trPr>
          <w:trHeight w:val="557"/>
          <w:jc w:val="center"/>
        </w:trPr>
        <w:tc>
          <w:tcPr>
            <w:tcW w:w="2716" w:type="dxa"/>
            <w:vMerge w:val="restart"/>
            <w:tcBorders>
              <w:top w:val="single" w:sz="4" w:space="0" w:color="000000"/>
              <w:left w:val="single" w:sz="4" w:space="0" w:color="000000"/>
              <w:bottom w:val="single" w:sz="4" w:space="0" w:color="000000"/>
            </w:tcBorders>
            <w:shd w:val="clear" w:color="auto" w:fill="auto"/>
            <w:vAlign w:val="center"/>
          </w:tcPr>
          <w:p w14:paraId="30A86E91"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b/>
                <w:kern w:val="2"/>
                <w:sz w:val="24"/>
                <w:szCs w:val="24"/>
                <w:highlight w:val="white"/>
                <w:lang w:val="es-CO" w:eastAsia="zh-CN"/>
              </w:rPr>
              <w:t>ESTÁNDAR</w:t>
            </w:r>
          </w:p>
        </w:tc>
        <w:tc>
          <w:tcPr>
            <w:tcW w:w="2388" w:type="dxa"/>
            <w:vMerge w:val="restart"/>
            <w:tcBorders>
              <w:top w:val="single" w:sz="4" w:space="0" w:color="000000"/>
              <w:left w:val="single" w:sz="4" w:space="0" w:color="000000"/>
              <w:bottom w:val="single" w:sz="4" w:space="0" w:color="000000"/>
            </w:tcBorders>
            <w:shd w:val="clear" w:color="auto" w:fill="auto"/>
            <w:vAlign w:val="center"/>
          </w:tcPr>
          <w:p w14:paraId="48A68079"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b/>
                <w:kern w:val="2"/>
                <w:sz w:val="24"/>
                <w:szCs w:val="24"/>
                <w:highlight w:val="white"/>
                <w:lang w:val="es-CO" w:eastAsia="zh-CN"/>
              </w:rPr>
              <w:t>HABILIDAD A DESARROLLAR</w:t>
            </w:r>
          </w:p>
        </w:tc>
        <w:tc>
          <w:tcPr>
            <w:tcW w:w="70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69B8CF5" w14:textId="77777777" w:rsidR="00FE7E3D" w:rsidRPr="009D11F3" w:rsidRDefault="00FE7E3D" w:rsidP="00FE7E3D">
            <w:pPr>
              <w:widowControl w:val="0"/>
              <w:suppressAutoHyphens/>
              <w:snapToGrid w:val="0"/>
              <w:spacing w:after="0" w:line="240" w:lineRule="auto"/>
              <w:jc w:val="center"/>
              <w:rPr>
                <w:rFonts w:ascii="Arial Narrow" w:eastAsia="Arial Unicode MS" w:hAnsi="Arial Narrow" w:cs="Tahoma"/>
                <w:b/>
                <w:kern w:val="2"/>
                <w:sz w:val="24"/>
                <w:szCs w:val="24"/>
                <w:shd w:val="clear" w:color="auto" w:fill="FFFFFF"/>
                <w:lang w:val="es-CO" w:eastAsia="zh-CN"/>
              </w:rPr>
            </w:pPr>
          </w:p>
          <w:p w14:paraId="087B552B"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b/>
                <w:kern w:val="2"/>
                <w:sz w:val="24"/>
                <w:szCs w:val="24"/>
                <w:highlight w:val="white"/>
                <w:lang w:val="es-CO" w:eastAsia="zh-CN"/>
              </w:rPr>
              <w:t>MATRIZ DE REFERENCIA</w:t>
            </w:r>
          </w:p>
          <w:p w14:paraId="7E7F1501" w14:textId="77777777" w:rsidR="00FE7E3D" w:rsidRPr="009D11F3" w:rsidRDefault="00FE7E3D" w:rsidP="00FE7E3D">
            <w:pPr>
              <w:widowControl w:val="0"/>
              <w:suppressAutoHyphens/>
              <w:spacing w:after="0" w:line="240" w:lineRule="auto"/>
              <w:jc w:val="center"/>
              <w:rPr>
                <w:rFonts w:ascii="Arial Narrow" w:eastAsia="Arial Unicode MS" w:hAnsi="Arial Narrow" w:cs="Tahoma"/>
                <w:b/>
                <w:kern w:val="2"/>
                <w:sz w:val="24"/>
                <w:szCs w:val="24"/>
                <w:shd w:val="clear" w:color="auto" w:fill="FFFFFF"/>
                <w:lang w:val="es-CO" w:eastAsia="zh-CN"/>
              </w:rPr>
            </w:pPr>
          </w:p>
        </w:tc>
      </w:tr>
      <w:tr w:rsidR="00FE7E3D" w:rsidRPr="009D11F3" w14:paraId="324DE971" w14:textId="77777777" w:rsidTr="00CA2A14">
        <w:trPr>
          <w:trHeight w:val="64"/>
          <w:jc w:val="center"/>
        </w:trPr>
        <w:tc>
          <w:tcPr>
            <w:tcW w:w="2716" w:type="dxa"/>
            <w:vMerge/>
            <w:tcBorders>
              <w:top w:val="single" w:sz="4" w:space="0" w:color="000000"/>
              <w:left w:val="single" w:sz="4" w:space="0" w:color="000000"/>
              <w:bottom w:val="single" w:sz="4" w:space="0" w:color="000000"/>
            </w:tcBorders>
            <w:shd w:val="clear" w:color="auto" w:fill="auto"/>
            <w:vAlign w:val="center"/>
          </w:tcPr>
          <w:p w14:paraId="31741BD2" w14:textId="77777777" w:rsidR="00FE7E3D" w:rsidRPr="009D11F3" w:rsidRDefault="00FE7E3D" w:rsidP="00FE7E3D">
            <w:pPr>
              <w:widowControl w:val="0"/>
              <w:suppressAutoHyphens/>
              <w:snapToGrid w:val="0"/>
              <w:spacing w:after="0" w:line="240" w:lineRule="auto"/>
              <w:jc w:val="center"/>
              <w:rPr>
                <w:rFonts w:ascii="Arial Narrow" w:eastAsia="Arial Unicode MS" w:hAnsi="Arial Narrow" w:cs="Tahoma"/>
                <w:b/>
                <w:kern w:val="2"/>
                <w:sz w:val="24"/>
                <w:szCs w:val="24"/>
                <w:shd w:val="clear" w:color="auto" w:fill="FFFFFF"/>
                <w:lang w:val="es-CO" w:eastAsia="zh-CN"/>
              </w:rPr>
            </w:pPr>
          </w:p>
        </w:tc>
        <w:tc>
          <w:tcPr>
            <w:tcW w:w="2388" w:type="dxa"/>
            <w:vMerge/>
            <w:tcBorders>
              <w:top w:val="single" w:sz="4" w:space="0" w:color="000000"/>
              <w:left w:val="single" w:sz="4" w:space="0" w:color="000000"/>
              <w:bottom w:val="single" w:sz="4" w:space="0" w:color="000000"/>
            </w:tcBorders>
            <w:shd w:val="clear" w:color="auto" w:fill="auto"/>
            <w:vAlign w:val="center"/>
          </w:tcPr>
          <w:p w14:paraId="4E5C1A62" w14:textId="77777777" w:rsidR="00FE7E3D" w:rsidRPr="009D11F3" w:rsidRDefault="00FE7E3D" w:rsidP="00FE7E3D">
            <w:pPr>
              <w:widowControl w:val="0"/>
              <w:suppressAutoHyphens/>
              <w:snapToGrid w:val="0"/>
              <w:spacing w:after="0" w:line="240" w:lineRule="auto"/>
              <w:jc w:val="center"/>
              <w:rPr>
                <w:rFonts w:ascii="Arial Narrow" w:eastAsia="Arial Unicode MS" w:hAnsi="Arial Narrow" w:cs="Tahoma"/>
                <w:b/>
                <w:kern w:val="2"/>
                <w:sz w:val="24"/>
                <w:szCs w:val="24"/>
                <w:shd w:val="clear" w:color="auto" w:fill="FFFFFF"/>
                <w:lang w:val="es-CO" w:eastAsia="zh-CN"/>
              </w:rPr>
            </w:pPr>
          </w:p>
        </w:tc>
        <w:tc>
          <w:tcPr>
            <w:tcW w:w="2126" w:type="dxa"/>
            <w:tcBorders>
              <w:top w:val="single" w:sz="4" w:space="0" w:color="000000"/>
              <w:left w:val="single" w:sz="4" w:space="0" w:color="000000"/>
              <w:bottom w:val="single" w:sz="4" w:space="0" w:color="000000"/>
            </w:tcBorders>
            <w:shd w:val="clear" w:color="auto" w:fill="auto"/>
            <w:vAlign w:val="center"/>
          </w:tcPr>
          <w:p w14:paraId="3E6D0C4D" w14:textId="77777777" w:rsidR="00FE7E3D" w:rsidRPr="009D11F3" w:rsidRDefault="00FE7E3D" w:rsidP="00FE7E3D">
            <w:pPr>
              <w:widowControl w:val="0"/>
              <w:suppressAutoHyphens/>
              <w:snapToGrid w:val="0"/>
              <w:spacing w:after="0" w:line="240" w:lineRule="auto"/>
              <w:jc w:val="center"/>
              <w:rPr>
                <w:rFonts w:ascii="Arial Narrow" w:eastAsia="Arial Unicode MS" w:hAnsi="Arial Narrow" w:cs="Tahoma"/>
                <w:b/>
                <w:bCs/>
                <w:kern w:val="2"/>
                <w:sz w:val="24"/>
                <w:szCs w:val="24"/>
                <w:shd w:val="clear" w:color="auto" w:fill="FFFFFF"/>
                <w:lang w:val="es-CO" w:eastAsia="zh-CN"/>
              </w:rPr>
            </w:pPr>
          </w:p>
          <w:p w14:paraId="787DB29F"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b/>
                <w:bCs/>
                <w:kern w:val="2"/>
                <w:sz w:val="24"/>
                <w:szCs w:val="24"/>
                <w:highlight w:val="white"/>
                <w:lang w:val="es-CO" w:eastAsia="zh-CN"/>
              </w:rPr>
              <w:t>COMPETENCIA</w:t>
            </w:r>
          </w:p>
        </w:tc>
        <w:tc>
          <w:tcPr>
            <w:tcW w:w="2148" w:type="dxa"/>
            <w:tcBorders>
              <w:top w:val="single" w:sz="4" w:space="0" w:color="000000"/>
              <w:left w:val="single" w:sz="4" w:space="0" w:color="000000"/>
              <w:bottom w:val="single" w:sz="4" w:space="0" w:color="000000"/>
            </w:tcBorders>
            <w:shd w:val="clear" w:color="auto" w:fill="auto"/>
            <w:vAlign w:val="center"/>
          </w:tcPr>
          <w:p w14:paraId="093A7700" w14:textId="77777777" w:rsidR="00FE7E3D" w:rsidRPr="009D11F3" w:rsidRDefault="00FE7E3D" w:rsidP="00FE7E3D">
            <w:pPr>
              <w:widowControl w:val="0"/>
              <w:suppressAutoHyphens/>
              <w:snapToGrid w:val="0"/>
              <w:spacing w:after="0" w:line="240" w:lineRule="auto"/>
              <w:jc w:val="center"/>
              <w:rPr>
                <w:rFonts w:ascii="Arial Narrow" w:eastAsia="Arial Unicode MS" w:hAnsi="Arial Narrow" w:cs="Tahoma"/>
                <w:b/>
                <w:bCs/>
                <w:kern w:val="2"/>
                <w:sz w:val="24"/>
                <w:szCs w:val="24"/>
                <w:shd w:val="clear" w:color="auto" w:fill="FFFFFF"/>
                <w:lang w:val="es-CO" w:eastAsia="zh-CN"/>
              </w:rPr>
            </w:pPr>
          </w:p>
          <w:p w14:paraId="22F3EA95"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b/>
                <w:bCs/>
                <w:kern w:val="2"/>
                <w:sz w:val="24"/>
                <w:szCs w:val="24"/>
                <w:highlight w:val="white"/>
                <w:lang w:val="es-CO" w:eastAsia="zh-CN"/>
              </w:rPr>
              <w:t>APRENDIZAJE</w:t>
            </w:r>
          </w:p>
        </w:tc>
        <w:tc>
          <w:tcPr>
            <w:tcW w:w="2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B16B9" w14:textId="77777777" w:rsidR="00FE7E3D" w:rsidRPr="009D11F3" w:rsidRDefault="00FE7E3D" w:rsidP="00FE7E3D">
            <w:pPr>
              <w:widowControl w:val="0"/>
              <w:suppressAutoHyphens/>
              <w:snapToGrid w:val="0"/>
              <w:spacing w:after="0" w:line="240" w:lineRule="auto"/>
              <w:jc w:val="center"/>
              <w:rPr>
                <w:rFonts w:ascii="Arial Narrow" w:eastAsia="Arial Unicode MS" w:hAnsi="Arial Narrow" w:cs="Tahoma"/>
                <w:b/>
                <w:bCs/>
                <w:kern w:val="2"/>
                <w:sz w:val="24"/>
                <w:szCs w:val="24"/>
                <w:shd w:val="clear" w:color="auto" w:fill="FFFFFF"/>
                <w:lang w:val="es-CO" w:eastAsia="zh-CN"/>
              </w:rPr>
            </w:pPr>
          </w:p>
          <w:p w14:paraId="47235A59"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b/>
                <w:bCs/>
                <w:kern w:val="2"/>
                <w:sz w:val="24"/>
                <w:szCs w:val="24"/>
                <w:highlight w:val="white"/>
                <w:lang w:val="es-CO" w:eastAsia="zh-CN"/>
              </w:rPr>
              <w:t>EVIDENCIA</w:t>
            </w:r>
          </w:p>
        </w:tc>
      </w:tr>
      <w:tr w:rsidR="00FE7E3D" w:rsidRPr="009D11F3" w14:paraId="3B5BCBED" w14:textId="77777777" w:rsidTr="00CA2A14">
        <w:trPr>
          <w:jc w:val="center"/>
        </w:trPr>
        <w:tc>
          <w:tcPr>
            <w:tcW w:w="2716" w:type="dxa"/>
            <w:tcBorders>
              <w:top w:val="single" w:sz="4" w:space="0" w:color="000000"/>
              <w:left w:val="single" w:sz="4" w:space="0" w:color="000000"/>
              <w:bottom w:val="single" w:sz="4" w:space="0" w:color="000000"/>
            </w:tcBorders>
            <w:shd w:val="clear" w:color="auto" w:fill="auto"/>
          </w:tcPr>
          <w:p w14:paraId="72016E1D" w14:textId="77777777" w:rsidR="00FE7E3D" w:rsidRPr="009D11F3" w:rsidRDefault="00FE7E3D" w:rsidP="00FE7E3D">
            <w:pPr>
              <w:widowControl w:val="0"/>
              <w:suppressAutoHyphens/>
              <w:spacing w:after="0" w:line="240" w:lineRule="auto"/>
              <w:jc w:val="both"/>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kern w:val="2"/>
                <w:sz w:val="24"/>
                <w:szCs w:val="24"/>
                <w:lang w:val="es-CO" w:eastAsia="zh-CN"/>
              </w:rPr>
              <w:lastRenderedPageBreak/>
              <w:t>Comprendo que el ejercicio político es el resultado de esfuerzo por resolver conflictos y tensiones que surgen en las relaciones de poder entre los Estados y en el interior de ellos mismos.</w:t>
            </w:r>
          </w:p>
          <w:p w14:paraId="3BEA351D"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230466A3" w14:textId="77777777" w:rsidR="00FE7E3D" w:rsidRPr="009D11F3" w:rsidRDefault="00FE7E3D" w:rsidP="00FE7E3D">
            <w:pPr>
              <w:widowControl w:val="0"/>
              <w:suppressAutoHyphens/>
              <w:spacing w:after="0" w:line="240" w:lineRule="auto"/>
              <w:jc w:val="both"/>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kern w:val="2"/>
                <w:sz w:val="24"/>
                <w:szCs w:val="24"/>
                <w:lang w:val="es-CO" w:eastAsia="zh-CN"/>
              </w:rPr>
              <w:t>Analizo críticamente los elementos constituyentes de la democracia, los derechos de las personas y la identidad en Colombia</w:t>
            </w:r>
          </w:p>
        </w:tc>
        <w:tc>
          <w:tcPr>
            <w:tcW w:w="2388" w:type="dxa"/>
            <w:tcBorders>
              <w:top w:val="single" w:sz="4" w:space="0" w:color="000000"/>
              <w:left w:val="single" w:sz="4" w:space="0" w:color="000000"/>
              <w:bottom w:val="single" w:sz="4" w:space="0" w:color="000000"/>
            </w:tcBorders>
            <w:shd w:val="clear" w:color="auto" w:fill="auto"/>
          </w:tcPr>
          <w:p w14:paraId="7AE25187" w14:textId="77777777" w:rsidR="00FE7E3D" w:rsidRPr="009D11F3" w:rsidRDefault="00FE7E3D" w:rsidP="00A520D6">
            <w:pPr>
              <w:widowControl w:val="0"/>
              <w:numPr>
                <w:ilvl w:val="0"/>
                <w:numId w:val="4"/>
              </w:numPr>
              <w:suppressAutoHyphens/>
              <w:spacing w:after="0" w:line="240" w:lineRule="auto"/>
              <w:ind w:left="459" w:hanging="425"/>
              <w:contextualSpacing/>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t>Preguntar</w:t>
            </w:r>
          </w:p>
          <w:p w14:paraId="575EB1D6" w14:textId="77777777" w:rsidR="00FE7E3D" w:rsidRPr="009D11F3" w:rsidRDefault="00FE7E3D" w:rsidP="00FE7E3D">
            <w:pPr>
              <w:widowControl w:val="0"/>
              <w:suppressAutoHyphens/>
              <w:spacing w:after="0" w:line="240" w:lineRule="auto"/>
              <w:ind w:left="459" w:hanging="425"/>
              <w:rPr>
                <w:rFonts w:ascii="Arial Narrow" w:eastAsia="Arial Unicode MS" w:hAnsi="Arial Narrow" w:cs="Tahoma"/>
                <w:kern w:val="2"/>
                <w:sz w:val="24"/>
                <w:szCs w:val="24"/>
                <w:lang w:val="es-CO" w:eastAsia="es-CO"/>
              </w:rPr>
            </w:pPr>
          </w:p>
          <w:p w14:paraId="66D93A14" w14:textId="77777777" w:rsidR="00FE7E3D" w:rsidRPr="009D11F3" w:rsidRDefault="00FE7E3D" w:rsidP="00A520D6">
            <w:pPr>
              <w:widowControl w:val="0"/>
              <w:numPr>
                <w:ilvl w:val="0"/>
                <w:numId w:val="4"/>
              </w:numPr>
              <w:suppressAutoHyphens/>
              <w:spacing w:after="0" w:line="240" w:lineRule="auto"/>
              <w:ind w:left="459" w:hanging="425"/>
              <w:contextualSpacing/>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t>Dominio conceptual y teórico</w:t>
            </w:r>
          </w:p>
          <w:p w14:paraId="3695FB37" w14:textId="77777777" w:rsidR="00FE7E3D" w:rsidRPr="009D11F3" w:rsidRDefault="00FE7E3D" w:rsidP="00FE7E3D">
            <w:pPr>
              <w:widowControl w:val="0"/>
              <w:suppressAutoHyphens/>
              <w:spacing w:after="0" w:line="240" w:lineRule="auto"/>
              <w:ind w:left="459" w:hanging="425"/>
              <w:rPr>
                <w:rFonts w:ascii="Arial Narrow" w:eastAsia="Arial Unicode MS" w:hAnsi="Arial Narrow" w:cs="Tahoma"/>
                <w:kern w:val="2"/>
                <w:sz w:val="24"/>
                <w:szCs w:val="24"/>
                <w:lang w:val="es-CO" w:eastAsia="es-CO"/>
              </w:rPr>
            </w:pPr>
          </w:p>
          <w:p w14:paraId="32D340AD" w14:textId="77777777" w:rsidR="00FE7E3D" w:rsidRPr="009D11F3" w:rsidRDefault="00FE7E3D" w:rsidP="00A520D6">
            <w:pPr>
              <w:widowControl w:val="0"/>
              <w:numPr>
                <w:ilvl w:val="0"/>
                <w:numId w:val="4"/>
              </w:numPr>
              <w:suppressAutoHyphens/>
              <w:spacing w:after="0" w:line="240" w:lineRule="auto"/>
              <w:ind w:left="459" w:hanging="425"/>
              <w:contextualSpacing/>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t>Habilidades comunicativas</w:t>
            </w:r>
          </w:p>
          <w:p w14:paraId="6D650290" w14:textId="77777777" w:rsidR="00FE7E3D" w:rsidRPr="009D11F3" w:rsidRDefault="00FE7E3D" w:rsidP="00FE7E3D">
            <w:pPr>
              <w:suppressAutoHyphens/>
              <w:spacing w:after="0" w:line="240" w:lineRule="auto"/>
              <w:ind w:left="459" w:hanging="425"/>
              <w:contextualSpacing/>
              <w:rPr>
                <w:rFonts w:ascii="Arial Narrow" w:eastAsia="Arial Unicode MS" w:hAnsi="Arial Narrow" w:cs="Tahoma"/>
                <w:kern w:val="2"/>
                <w:sz w:val="24"/>
                <w:szCs w:val="24"/>
                <w:lang w:eastAsia="es-CO"/>
              </w:rPr>
            </w:pPr>
          </w:p>
          <w:p w14:paraId="572046B9" w14:textId="77777777" w:rsidR="00FE7E3D" w:rsidRPr="009D11F3" w:rsidRDefault="00FE7E3D" w:rsidP="00A520D6">
            <w:pPr>
              <w:widowControl w:val="0"/>
              <w:numPr>
                <w:ilvl w:val="0"/>
                <w:numId w:val="4"/>
              </w:numPr>
              <w:suppressAutoHyphens/>
              <w:spacing w:after="0" w:line="240" w:lineRule="auto"/>
              <w:ind w:left="459" w:hanging="425"/>
              <w:contextualSpacing/>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t>Pensamiento  critico</w:t>
            </w:r>
          </w:p>
          <w:p w14:paraId="0C45FD27" w14:textId="77777777" w:rsidR="00FE7E3D" w:rsidRPr="009D11F3" w:rsidRDefault="00FE7E3D" w:rsidP="00FE7E3D">
            <w:pPr>
              <w:widowControl w:val="0"/>
              <w:suppressAutoHyphens/>
              <w:spacing w:after="0" w:line="240" w:lineRule="auto"/>
              <w:ind w:left="459" w:hanging="425"/>
              <w:rPr>
                <w:rFonts w:ascii="Arial Narrow" w:eastAsia="Arial Unicode MS" w:hAnsi="Arial Narrow" w:cs="Tahoma"/>
                <w:kern w:val="2"/>
                <w:sz w:val="24"/>
                <w:szCs w:val="24"/>
                <w:lang w:val="es-CO" w:eastAsia="es-CO"/>
              </w:rPr>
            </w:pPr>
          </w:p>
          <w:p w14:paraId="740D81C1" w14:textId="77777777" w:rsidR="00FE7E3D" w:rsidRPr="009D11F3" w:rsidRDefault="00FE7E3D" w:rsidP="00A520D6">
            <w:pPr>
              <w:widowControl w:val="0"/>
              <w:numPr>
                <w:ilvl w:val="0"/>
                <w:numId w:val="4"/>
              </w:numPr>
              <w:suppressAutoHyphens/>
              <w:spacing w:after="0" w:line="240" w:lineRule="auto"/>
              <w:ind w:left="459" w:hanging="425"/>
              <w:contextualSpacing/>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t>Capacidad para resolver problemas</w:t>
            </w:r>
          </w:p>
          <w:p w14:paraId="4537B8FB" w14:textId="77777777" w:rsidR="00FE7E3D" w:rsidRPr="009D11F3" w:rsidRDefault="00FE7E3D" w:rsidP="00FE7E3D">
            <w:pPr>
              <w:widowControl w:val="0"/>
              <w:suppressAutoHyphens/>
              <w:spacing w:after="0" w:line="240" w:lineRule="auto"/>
              <w:ind w:left="459" w:hanging="425"/>
              <w:rPr>
                <w:rFonts w:ascii="Arial Narrow" w:eastAsia="Arial Unicode MS" w:hAnsi="Arial Narrow" w:cs="Tahoma"/>
                <w:kern w:val="2"/>
                <w:sz w:val="24"/>
                <w:szCs w:val="24"/>
                <w:lang w:val="es-CO" w:eastAsia="es-CO"/>
              </w:rPr>
            </w:pPr>
          </w:p>
          <w:p w14:paraId="05C0565F" w14:textId="77777777" w:rsidR="00FE7E3D" w:rsidRPr="009D11F3" w:rsidRDefault="00FE7E3D" w:rsidP="00A520D6">
            <w:pPr>
              <w:widowControl w:val="0"/>
              <w:numPr>
                <w:ilvl w:val="0"/>
                <w:numId w:val="4"/>
              </w:numPr>
              <w:suppressAutoHyphens/>
              <w:spacing w:after="0" w:line="240" w:lineRule="auto"/>
              <w:ind w:left="459" w:hanging="425"/>
              <w:contextualSpacing/>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t>Creatividad</w:t>
            </w:r>
          </w:p>
          <w:p w14:paraId="3EBE1E2E" w14:textId="77777777" w:rsidR="00FE7E3D" w:rsidRPr="009D11F3" w:rsidRDefault="00FE7E3D" w:rsidP="00A520D6">
            <w:pPr>
              <w:widowControl w:val="0"/>
              <w:numPr>
                <w:ilvl w:val="0"/>
                <w:numId w:val="4"/>
              </w:numPr>
              <w:suppressAutoHyphens/>
              <w:spacing w:after="0" w:line="240" w:lineRule="auto"/>
              <w:ind w:left="459" w:hanging="425"/>
              <w:contextualSpacing/>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t>Relaciones interpersonales</w:t>
            </w:r>
          </w:p>
          <w:p w14:paraId="1E988FDF" w14:textId="77777777" w:rsidR="00FE7E3D" w:rsidRPr="009D11F3" w:rsidRDefault="00FE7E3D" w:rsidP="00FE7E3D">
            <w:pPr>
              <w:suppressAutoHyphens/>
              <w:spacing w:after="0" w:line="240" w:lineRule="auto"/>
              <w:ind w:left="459" w:hanging="425"/>
              <w:contextualSpacing/>
              <w:rPr>
                <w:rFonts w:ascii="Arial Narrow" w:eastAsia="Arial Unicode MS" w:hAnsi="Arial Narrow" w:cs="Tahoma"/>
                <w:kern w:val="2"/>
                <w:sz w:val="24"/>
                <w:szCs w:val="24"/>
                <w:lang w:eastAsia="es-CO"/>
              </w:rPr>
            </w:pPr>
          </w:p>
          <w:p w14:paraId="5DD42A96" w14:textId="77777777" w:rsidR="00FE7E3D" w:rsidRPr="009D11F3" w:rsidRDefault="00FE7E3D" w:rsidP="00A520D6">
            <w:pPr>
              <w:widowControl w:val="0"/>
              <w:numPr>
                <w:ilvl w:val="0"/>
                <w:numId w:val="4"/>
              </w:numPr>
              <w:suppressAutoHyphens/>
              <w:spacing w:after="0" w:line="240" w:lineRule="auto"/>
              <w:ind w:left="459" w:hanging="425"/>
              <w:contextualSpacing/>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t>Trabajo en equipo</w:t>
            </w:r>
          </w:p>
          <w:p w14:paraId="2F72AEC2" w14:textId="77777777" w:rsidR="00FE7E3D" w:rsidRPr="009D11F3" w:rsidRDefault="00FE7E3D" w:rsidP="00FE7E3D">
            <w:pPr>
              <w:suppressAutoHyphens/>
              <w:spacing w:after="0" w:line="240" w:lineRule="auto"/>
              <w:ind w:left="459" w:hanging="425"/>
              <w:contextualSpacing/>
              <w:rPr>
                <w:rFonts w:ascii="Arial Narrow" w:eastAsia="Arial Unicode MS" w:hAnsi="Arial Narrow" w:cs="Tahoma"/>
                <w:kern w:val="2"/>
                <w:sz w:val="24"/>
                <w:szCs w:val="24"/>
                <w:lang w:eastAsia="es-CO"/>
              </w:rPr>
            </w:pPr>
          </w:p>
          <w:p w14:paraId="5DA72264" w14:textId="77777777" w:rsidR="00FE7E3D" w:rsidRPr="009D11F3" w:rsidRDefault="00FE7E3D" w:rsidP="00A520D6">
            <w:pPr>
              <w:widowControl w:val="0"/>
              <w:numPr>
                <w:ilvl w:val="0"/>
                <w:numId w:val="4"/>
              </w:numPr>
              <w:suppressAutoHyphens/>
              <w:spacing w:after="0" w:line="240" w:lineRule="auto"/>
              <w:ind w:left="459" w:hanging="425"/>
              <w:contextualSpacing/>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t>Capacidad en toma de decisiones</w:t>
            </w:r>
          </w:p>
          <w:p w14:paraId="6FDF2EF7"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es-CO"/>
              </w:rPr>
            </w:pPr>
          </w:p>
        </w:tc>
        <w:tc>
          <w:tcPr>
            <w:tcW w:w="2126" w:type="dxa"/>
            <w:tcBorders>
              <w:top w:val="single" w:sz="4" w:space="0" w:color="000000"/>
              <w:left w:val="single" w:sz="4" w:space="0" w:color="000000"/>
              <w:bottom w:val="single" w:sz="4" w:space="0" w:color="000000"/>
            </w:tcBorders>
            <w:shd w:val="clear" w:color="auto" w:fill="auto"/>
          </w:tcPr>
          <w:p w14:paraId="6019B55C" w14:textId="77777777" w:rsidR="00FE7E3D" w:rsidRPr="009D11F3" w:rsidRDefault="00FE7E3D" w:rsidP="00FE7E3D">
            <w:pPr>
              <w:widowControl w:val="0"/>
              <w:suppressAutoHyphens/>
              <w:spacing w:after="0" w:line="240" w:lineRule="auto"/>
              <w:ind w:left="2" w:right="59"/>
              <w:rPr>
                <w:rFonts w:ascii="Arial Narrow" w:eastAsia="Arial Unicode MS" w:hAnsi="Arial Narrow" w:cs="Tahoma"/>
                <w:kern w:val="2"/>
                <w:sz w:val="24"/>
                <w:szCs w:val="24"/>
                <w:lang w:val="es-CO" w:eastAsia="zh-CN"/>
              </w:rPr>
            </w:pPr>
          </w:p>
          <w:p w14:paraId="554F7F89" w14:textId="77777777" w:rsidR="00FE7E3D" w:rsidRPr="009D11F3" w:rsidRDefault="00FE7E3D" w:rsidP="00FE7E3D">
            <w:pPr>
              <w:widowControl w:val="0"/>
              <w:suppressAutoHyphens/>
              <w:spacing w:after="0" w:line="240" w:lineRule="auto"/>
              <w:ind w:left="2" w:right="59"/>
              <w:rPr>
                <w:rFonts w:ascii="Arial Narrow" w:eastAsia="Arial Unicode MS" w:hAnsi="Arial Narrow" w:cs="Tahoma"/>
                <w:kern w:val="2"/>
                <w:sz w:val="24"/>
                <w:szCs w:val="24"/>
                <w:lang w:val="es-CO" w:eastAsia="zh-CN"/>
              </w:rPr>
            </w:pPr>
          </w:p>
          <w:p w14:paraId="65DC80EF"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574B4CAE"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7EC992B6"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160E58B7"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kern w:val="2"/>
                <w:sz w:val="24"/>
                <w:szCs w:val="24"/>
                <w:lang w:val="es-CO" w:eastAsia="zh-CN"/>
              </w:rPr>
              <w:t>Pensamiento Social</w:t>
            </w:r>
          </w:p>
          <w:p w14:paraId="3F6E1D0D"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7E5D5AE1"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5E745DCD"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313F6940"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68B585AD"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16D63E5A"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3422C9E1" w14:textId="77777777" w:rsidR="00FE7E3D" w:rsidRPr="009D11F3" w:rsidRDefault="00FE7E3D" w:rsidP="00FE7E3D">
            <w:pPr>
              <w:widowControl w:val="0"/>
              <w:suppressAutoHyphens/>
              <w:spacing w:after="0" w:line="240" w:lineRule="auto"/>
              <w:ind w:left="2" w:right="59"/>
              <w:jc w:val="center"/>
              <w:rPr>
                <w:rFonts w:ascii="Arial Narrow" w:eastAsia="Arial Unicode MS" w:hAnsi="Arial Narrow" w:cs="Tahoma"/>
                <w:kern w:val="2"/>
                <w:sz w:val="24"/>
                <w:szCs w:val="24"/>
                <w:lang w:val="es-CO" w:eastAsia="zh-CN"/>
              </w:rPr>
            </w:pPr>
          </w:p>
          <w:p w14:paraId="35A785A5" w14:textId="77777777" w:rsidR="00FE7E3D" w:rsidRPr="009D11F3" w:rsidRDefault="00FE7E3D" w:rsidP="00FE7E3D">
            <w:pPr>
              <w:widowControl w:val="0"/>
              <w:suppressAutoHyphens/>
              <w:spacing w:after="0" w:line="240" w:lineRule="auto"/>
              <w:ind w:left="2" w:right="59"/>
              <w:jc w:val="center"/>
              <w:rPr>
                <w:rFonts w:ascii="Arial Narrow" w:eastAsia="Arial Unicode MS" w:hAnsi="Arial Narrow" w:cs="Tahoma"/>
                <w:kern w:val="2"/>
                <w:sz w:val="24"/>
                <w:szCs w:val="24"/>
                <w:lang w:val="es-CO" w:eastAsia="zh-CN"/>
              </w:rPr>
            </w:pPr>
          </w:p>
          <w:p w14:paraId="76BEDAA9" w14:textId="77777777" w:rsidR="00FE7E3D" w:rsidRPr="009D11F3" w:rsidRDefault="00FE7E3D" w:rsidP="00FE7E3D">
            <w:pPr>
              <w:widowControl w:val="0"/>
              <w:suppressAutoHyphens/>
              <w:spacing w:after="0" w:line="240" w:lineRule="auto"/>
              <w:ind w:left="2" w:right="59"/>
              <w:jc w:val="center"/>
              <w:rPr>
                <w:rFonts w:ascii="Arial Narrow" w:eastAsia="Arial Unicode MS" w:hAnsi="Arial Narrow" w:cs="Tahoma"/>
                <w:kern w:val="2"/>
                <w:sz w:val="24"/>
                <w:szCs w:val="24"/>
                <w:lang w:val="es-CO" w:eastAsia="zh-CN"/>
              </w:rPr>
            </w:pPr>
          </w:p>
          <w:p w14:paraId="12D78FCA" w14:textId="77777777" w:rsidR="00FE7E3D" w:rsidRPr="009D11F3" w:rsidRDefault="00FE7E3D" w:rsidP="00FE7E3D">
            <w:pPr>
              <w:widowControl w:val="0"/>
              <w:suppressAutoHyphens/>
              <w:spacing w:after="0" w:line="240" w:lineRule="auto"/>
              <w:ind w:left="2" w:right="59"/>
              <w:jc w:val="center"/>
              <w:rPr>
                <w:rFonts w:ascii="Arial Narrow" w:eastAsia="Arial Unicode MS" w:hAnsi="Arial Narrow" w:cs="Tahoma"/>
                <w:kern w:val="2"/>
                <w:sz w:val="24"/>
                <w:szCs w:val="24"/>
                <w:lang w:val="es-CO" w:eastAsia="zh-CN"/>
              </w:rPr>
            </w:pPr>
          </w:p>
          <w:p w14:paraId="72B3FEBD" w14:textId="77777777" w:rsidR="00FE7E3D" w:rsidRPr="009D11F3" w:rsidRDefault="00FE7E3D" w:rsidP="00FE7E3D">
            <w:pPr>
              <w:widowControl w:val="0"/>
              <w:suppressAutoHyphens/>
              <w:spacing w:after="0" w:line="240" w:lineRule="auto"/>
              <w:ind w:left="2" w:right="59"/>
              <w:jc w:val="center"/>
              <w:rPr>
                <w:rFonts w:ascii="Arial Narrow" w:eastAsia="Arial Unicode MS" w:hAnsi="Arial Narrow" w:cs="Tahoma"/>
                <w:kern w:val="2"/>
                <w:sz w:val="24"/>
                <w:szCs w:val="24"/>
                <w:lang w:val="es-CO" w:eastAsia="zh-CN"/>
              </w:rPr>
            </w:pPr>
          </w:p>
          <w:p w14:paraId="7E408800" w14:textId="77777777" w:rsidR="00FE7E3D" w:rsidRPr="009D11F3" w:rsidRDefault="00FE7E3D" w:rsidP="00FE7E3D">
            <w:pPr>
              <w:widowControl w:val="0"/>
              <w:suppressAutoHyphens/>
              <w:spacing w:after="0" w:line="240" w:lineRule="auto"/>
              <w:ind w:left="2" w:right="59"/>
              <w:jc w:val="center"/>
              <w:rPr>
                <w:rFonts w:ascii="Arial Narrow" w:eastAsia="Arial Unicode MS" w:hAnsi="Arial Narrow" w:cs="Tahoma"/>
                <w:kern w:val="2"/>
                <w:sz w:val="24"/>
                <w:szCs w:val="24"/>
                <w:lang w:val="es-CO" w:eastAsia="zh-CN"/>
              </w:rPr>
            </w:pPr>
          </w:p>
          <w:p w14:paraId="0CAE6535" w14:textId="77777777" w:rsidR="00FE7E3D" w:rsidRPr="009D11F3" w:rsidRDefault="00FE7E3D" w:rsidP="00FE7E3D">
            <w:pPr>
              <w:widowControl w:val="0"/>
              <w:suppressAutoHyphens/>
              <w:spacing w:after="0" w:line="240" w:lineRule="auto"/>
              <w:ind w:left="2" w:right="59"/>
              <w:jc w:val="center"/>
              <w:rPr>
                <w:rFonts w:ascii="Arial Narrow" w:eastAsia="Arial Unicode MS" w:hAnsi="Arial Narrow" w:cs="Tahoma"/>
                <w:kern w:val="2"/>
                <w:sz w:val="24"/>
                <w:szCs w:val="24"/>
                <w:lang w:val="es-CO" w:eastAsia="zh-CN"/>
              </w:rPr>
            </w:pPr>
          </w:p>
          <w:p w14:paraId="196D69D0" w14:textId="77777777" w:rsidR="00FE7E3D" w:rsidRPr="009D11F3" w:rsidRDefault="00FE7E3D" w:rsidP="00FE7E3D">
            <w:pPr>
              <w:widowControl w:val="0"/>
              <w:suppressAutoHyphens/>
              <w:spacing w:after="0" w:line="240" w:lineRule="auto"/>
              <w:ind w:left="2" w:right="59"/>
              <w:jc w:val="center"/>
              <w:rPr>
                <w:rFonts w:ascii="Arial Narrow" w:eastAsia="Arial Unicode MS" w:hAnsi="Arial Narrow" w:cs="Tahoma"/>
                <w:kern w:val="2"/>
                <w:sz w:val="24"/>
                <w:szCs w:val="24"/>
                <w:lang w:val="es-CO" w:eastAsia="zh-CN"/>
              </w:rPr>
            </w:pPr>
          </w:p>
          <w:p w14:paraId="158115F3" w14:textId="77777777" w:rsidR="00FE7E3D" w:rsidRPr="009D11F3" w:rsidRDefault="00FE7E3D" w:rsidP="00FE7E3D">
            <w:pPr>
              <w:widowControl w:val="0"/>
              <w:suppressAutoHyphens/>
              <w:spacing w:after="0" w:line="240" w:lineRule="auto"/>
              <w:ind w:left="2" w:right="59"/>
              <w:jc w:val="center"/>
              <w:rPr>
                <w:rFonts w:ascii="Arial Narrow" w:eastAsia="Arial Unicode MS" w:hAnsi="Arial Narrow" w:cs="Tahoma"/>
                <w:kern w:val="2"/>
                <w:sz w:val="24"/>
                <w:szCs w:val="24"/>
                <w:lang w:val="es-CO" w:eastAsia="zh-CN"/>
              </w:rPr>
            </w:pPr>
          </w:p>
          <w:p w14:paraId="1433C666" w14:textId="77777777" w:rsidR="00FE7E3D" w:rsidRPr="009D11F3" w:rsidRDefault="00FE7E3D" w:rsidP="00FE7E3D">
            <w:pPr>
              <w:widowControl w:val="0"/>
              <w:suppressAutoHyphens/>
              <w:spacing w:after="0" w:line="240" w:lineRule="auto"/>
              <w:ind w:left="2" w:right="59"/>
              <w:jc w:val="center"/>
              <w:rPr>
                <w:rFonts w:ascii="Arial Narrow" w:eastAsia="Arial Unicode MS" w:hAnsi="Arial Narrow" w:cs="Tahoma"/>
                <w:kern w:val="2"/>
                <w:sz w:val="24"/>
                <w:szCs w:val="24"/>
                <w:lang w:val="es-CO" w:eastAsia="zh-CN"/>
              </w:rPr>
            </w:pPr>
          </w:p>
          <w:p w14:paraId="214EF699" w14:textId="77777777" w:rsidR="00FE7E3D" w:rsidRPr="009D11F3" w:rsidRDefault="00FE7E3D" w:rsidP="00FE7E3D">
            <w:pPr>
              <w:widowControl w:val="0"/>
              <w:suppressAutoHyphens/>
              <w:spacing w:after="0" w:line="240" w:lineRule="auto"/>
              <w:ind w:left="2" w:right="59"/>
              <w:jc w:val="center"/>
              <w:rPr>
                <w:rFonts w:ascii="Arial Narrow" w:eastAsia="Arial Unicode MS" w:hAnsi="Arial Narrow" w:cs="Tahoma"/>
                <w:kern w:val="2"/>
                <w:sz w:val="24"/>
                <w:szCs w:val="24"/>
                <w:lang w:val="es-CO" w:eastAsia="zh-CN"/>
              </w:rPr>
            </w:pPr>
          </w:p>
          <w:p w14:paraId="6D570041" w14:textId="77777777" w:rsidR="00FE7E3D" w:rsidRPr="009D11F3" w:rsidRDefault="00FE7E3D" w:rsidP="00FE7E3D">
            <w:pPr>
              <w:widowControl w:val="0"/>
              <w:suppressAutoHyphens/>
              <w:spacing w:after="0" w:line="240" w:lineRule="auto"/>
              <w:ind w:left="2" w:right="59"/>
              <w:jc w:val="center"/>
              <w:rPr>
                <w:rFonts w:ascii="Arial Narrow" w:eastAsia="Arial Unicode MS" w:hAnsi="Arial Narrow" w:cs="Tahoma"/>
                <w:kern w:val="2"/>
                <w:sz w:val="24"/>
                <w:szCs w:val="24"/>
                <w:lang w:val="es-CO" w:eastAsia="zh-CN"/>
              </w:rPr>
            </w:pPr>
          </w:p>
          <w:p w14:paraId="3DB1B20D" w14:textId="77777777" w:rsidR="00FE7E3D" w:rsidRPr="009D11F3" w:rsidRDefault="00FE7E3D" w:rsidP="00FE7E3D">
            <w:pPr>
              <w:widowControl w:val="0"/>
              <w:suppressAutoHyphens/>
              <w:spacing w:after="0" w:line="240" w:lineRule="auto"/>
              <w:ind w:left="2" w:right="59"/>
              <w:jc w:val="center"/>
              <w:rPr>
                <w:rFonts w:ascii="Arial Narrow" w:eastAsia="Arial Unicode MS" w:hAnsi="Arial Narrow" w:cs="Tahoma"/>
                <w:kern w:val="2"/>
                <w:sz w:val="24"/>
                <w:szCs w:val="24"/>
                <w:lang w:val="es-CO" w:eastAsia="zh-CN"/>
              </w:rPr>
            </w:pPr>
          </w:p>
          <w:p w14:paraId="6508810D" w14:textId="77777777" w:rsidR="00FE7E3D" w:rsidRPr="009D11F3" w:rsidRDefault="00FE7E3D" w:rsidP="00FE7E3D">
            <w:pPr>
              <w:widowControl w:val="0"/>
              <w:suppressAutoHyphens/>
              <w:spacing w:after="0" w:line="240" w:lineRule="auto"/>
              <w:ind w:left="2" w:right="59"/>
              <w:jc w:val="center"/>
              <w:rPr>
                <w:rFonts w:ascii="Arial Narrow" w:eastAsia="Arial Unicode MS" w:hAnsi="Arial Narrow" w:cs="Tahoma"/>
                <w:kern w:val="2"/>
                <w:sz w:val="24"/>
                <w:szCs w:val="24"/>
                <w:lang w:val="es-CO" w:eastAsia="zh-CN"/>
              </w:rPr>
            </w:pPr>
          </w:p>
          <w:p w14:paraId="124BB1E2" w14:textId="77777777" w:rsidR="00FE7E3D" w:rsidRPr="009D11F3" w:rsidRDefault="00FE7E3D" w:rsidP="00FE7E3D">
            <w:pPr>
              <w:widowControl w:val="0"/>
              <w:suppressAutoHyphens/>
              <w:spacing w:after="0" w:line="240" w:lineRule="auto"/>
              <w:ind w:left="2" w:right="59"/>
              <w:jc w:val="center"/>
              <w:rPr>
                <w:rFonts w:ascii="Arial Narrow" w:eastAsia="Arial Unicode MS" w:hAnsi="Arial Narrow" w:cs="Tahoma"/>
                <w:kern w:val="2"/>
                <w:sz w:val="24"/>
                <w:szCs w:val="24"/>
                <w:lang w:val="es-CO" w:eastAsia="zh-CN"/>
              </w:rPr>
            </w:pPr>
          </w:p>
          <w:p w14:paraId="7CF3DCA0" w14:textId="77777777" w:rsidR="00FE7E3D" w:rsidRPr="009D11F3" w:rsidRDefault="00FE7E3D" w:rsidP="00FE7E3D">
            <w:pPr>
              <w:widowControl w:val="0"/>
              <w:suppressAutoHyphens/>
              <w:spacing w:after="0" w:line="240" w:lineRule="auto"/>
              <w:ind w:left="2" w:right="59"/>
              <w:jc w:val="center"/>
              <w:rPr>
                <w:rFonts w:ascii="Arial Narrow" w:eastAsia="Arial Unicode MS" w:hAnsi="Arial Narrow" w:cs="Tahoma"/>
                <w:kern w:val="2"/>
                <w:sz w:val="24"/>
                <w:szCs w:val="24"/>
                <w:lang w:val="es-CO" w:eastAsia="zh-CN"/>
              </w:rPr>
            </w:pPr>
          </w:p>
          <w:p w14:paraId="3263E8CD" w14:textId="77777777" w:rsidR="00FE7E3D" w:rsidRPr="009D11F3" w:rsidRDefault="00FE7E3D" w:rsidP="00FE7E3D">
            <w:pPr>
              <w:widowControl w:val="0"/>
              <w:suppressAutoHyphens/>
              <w:spacing w:after="0" w:line="240" w:lineRule="auto"/>
              <w:ind w:left="2" w:right="59"/>
              <w:jc w:val="center"/>
              <w:rPr>
                <w:rFonts w:ascii="Arial Narrow" w:eastAsia="Arial Unicode MS" w:hAnsi="Arial Narrow" w:cs="Tahoma"/>
                <w:kern w:val="2"/>
                <w:sz w:val="24"/>
                <w:szCs w:val="24"/>
                <w:lang w:val="es-CO" w:eastAsia="zh-CN"/>
              </w:rPr>
            </w:pPr>
          </w:p>
          <w:p w14:paraId="3DE6D1EC" w14:textId="77777777" w:rsidR="00FE7E3D" w:rsidRPr="009D11F3" w:rsidRDefault="00FE7E3D" w:rsidP="00FE7E3D">
            <w:pPr>
              <w:widowControl w:val="0"/>
              <w:suppressAutoHyphens/>
              <w:spacing w:after="0" w:line="240" w:lineRule="auto"/>
              <w:ind w:left="2" w:right="59"/>
              <w:jc w:val="center"/>
              <w:rPr>
                <w:rFonts w:ascii="Arial Narrow" w:eastAsia="Arial Unicode MS" w:hAnsi="Arial Narrow" w:cs="Tahoma"/>
                <w:kern w:val="2"/>
                <w:sz w:val="24"/>
                <w:szCs w:val="24"/>
                <w:lang w:val="es-CO" w:eastAsia="zh-CN"/>
              </w:rPr>
            </w:pPr>
          </w:p>
          <w:p w14:paraId="5B100F38" w14:textId="77777777" w:rsidR="00FE7E3D" w:rsidRPr="009D11F3" w:rsidRDefault="00FE7E3D" w:rsidP="00FE7E3D">
            <w:pPr>
              <w:widowControl w:val="0"/>
              <w:suppressAutoHyphens/>
              <w:spacing w:after="0" w:line="240" w:lineRule="auto"/>
              <w:ind w:left="2" w:right="59"/>
              <w:jc w:val="center"/>
              <w:rPr>
                <w:rFonts w:ascii="Arial Narrow" w:eastAsia="Arial Unicode MS" w:hAnsi="Arial Narrow" w:cs="Tahoma"/>
                <w:kern w:val="2"/>
                <w:sz w:val="24"/>
                <w:szCs w:val="24"/>
                <w:lang w:val="es-CO" w:eastAsia="zh-CN"/>
              </w:rPr>
            </w:pPr>
          </w:p>
          <w:p w14:paraId="1224B1EF" w14:textId="77777777" w:rsidR="00FE7E3D" w:rsidRPr="009D11F3" w:rsidRDefault="00FE7E3D" w:rsidP="00FE7E3D">
            <w:pPr>
              <w:widowControl w:val="0"/>
              <w:suppressAutoHyphens/>
              <w:spacing w:after="0" w:line="240" w:lineRule="auto"/>
              <w:ind w:left="2" w:right="59"/>
              <w:jc w:val="center"/>
              <w:rPr>
                <w:rFonts w:ascii="Arial Narrow" w:eastAsia="Arial Unicode MS" w:hAnsi="Arial Narrow" w:cs="Tahoma"/>
                <w:kern w:val="2"/>
                <w:sz w:val="24"/>
                <w:szCs w:val="24"/>
                <w:lang w:val="es-CO" w:eastAsia="zh-CN"/>
              </w:rPr>
            </w:pPr>
          </w:p>
          <w:p w14:paraId="24CAE874" w14:textId="77777777" w:rsidR="00FE7E3D" w:rsidRPr="009D11F3" w:rsidRDefault="00FE7E3D" w:rsidP="00FE7E3D">
            <w:pPr>
              <w:widowControl w:val="0"/>
              <w:suppressAutoHyphens/>
              <w:spacing w:after="0" w:line="240" w:lineRule="auto"/>
              <w:ind w:left="2" w:right="59"/>
              <w:jc w:val="center"/>
              <w:rPr>
                <w:rFonts w:ascii="Arial Narrow" w:eastAsia="Arial Unicode MS" w:hAnsi="Arial Narrow" w:cs="Tahoma"/>
                <w:kern w:val="2"/>
                <w:sz w:val="24"/>
                <w:szCs w:val="24"/>
                <w:lang w:val="es-CO" w:eastAsia="zh-CN"/>
              </w:rPr>
            </w:pPr>
          </w:p>
          <w:p w14:paraId="174480B0" w14:textId="77777777" w:rsidR="00FE7E3D" w:rsidRPr="009D11F3" w:rsidRDefault="00FE7E3D" w:rsidP="00FE7E3D">
            <w:pPr>
              <w:widowControl w:val="0"/>
              <w:suppressAutoHyphens/>
              <w:spacing w:after="0" w:line="240" w:lineRule="auto"/>
              <w:ind w:left="2" w:right="59"/>
              <w:jc w:val="center"/>
              <w:rPr>
                <w:rFonts w:ascii="Arial Narrow" w:eastAsia="Arial Unicode MS" w:hAnsi="Arial Narrow" w:cs="Tahoma"/>
                <w:kern w:val="2"/>
                <w:sz w:val="24"/>
                <w:szCs w:val="24"/>
                <w:lang w:val="es-CO" w:eastAsia="zh-CN"/>
              </w:rPr>
            </w:pPr>
          </w:p>
          <w:p w14:paraId="3A098B8C" w14:textId="77777777" w:rsidR="00FE7E3D" w:rsidRPr="009D11F3" w:rsidRDefault="00FE7E3D" w:rsidP="00FE7E3D">
            <w:pPr>
              <w:widowControl w:val="0"/>
              <w:suppressAutoHyphens/>
              <w:spacing w:after="0" w:line="240" w:lineRule="auto"/>
              <w:ind w:left="2" w:right="59"/>
              <w:jc w:val="center"/>
              <w:rPr>
                <w:rFonts w:ascii="Arial Narrow" w:eastAsia="Arial Unicode MS" w:hAnsi="Arial Narrow" w:cs="Tahoma"/>
                <w:kern w:val="2"/>
                <w:sz w:val="24"/>
                <w:szCs w:val="24"/>
                <w:lang w:val="es-CO" w:eastAsia="zh-CN"/>
              </w:rPr>
            </w:pPr>
          </w:p>
          <w:p w14:paraId="1B3B48C3" w14:textId="77777777" w:rsidR="00FE7E3D" w:rsidRPr="009D11F3" w:rsidRDefault="00FE7E3D" w:rsidP="00FE7E3D">
            <w:pPr>
              <w:widowControl w:val="0"/>
              <w:suppressAutoHyphens/>
              <w:spacing w:after="0" w:line="240" w:lineRule="auto"/>
              <w:ind w:left="2" w:right="59"/>
              <w:jc w:val="center"/>
              <w:rPr>
                <w:rFonts w:ascii="Arial Narrow" w:eastAsia="Arial Unicode MS" w:hAnsi="Arial Narrow" w:cs="Tahoma"/>
                <w:kern w:val="2"/>
                <w:sz w:val="24"/>
                <w:szCs w:val="24"/>
                <w:lang w:val="es-CO" w:eastAsia="zh-CN"/>
              </w:rPr>
            </w:pPr>
          </w:p>
          <w:p w14:paraId="4C631E95" w14:textId="77777777" w:rsidR="00FE7E3D" w:rsidRPr="009D11F3" w:rsidRDefault="00FE7E3D" w:rsidP="00FE7E3D">
            <w:pPr>
              <w:widowControl w:val="0"/>
              <w:suppressAutoHyphens/>
              <w:spacing w:after="0" w:line="240" w:lineRule="auto"/>
              <w:ind w:left="2" w:right="59"/>
              <w:jc w:val="center"/>
              <w:rPr>
                <w:rFonts w:ascii="Arial Narrow" w:eastAsia="Arial Unicode MS" w:hAnsi="Arial Narrow" w:cs="Tahoma"/>
                <w:kern w:val="2"/>
                <w:sz w:val="24"/>
                <w:szCs w:val="24"/>
                <w:lang w:val="es-CO" w:eastAsia="zh-CN"/>
              </w:rPr>
            </w:pPr>
          </w:p>
          <w:p w14:paraId="11990762" w14:textId="77777777" w:rsidR="00FE7E3D" w:rsidRPr="009D11F3" w:rsidRDefault="00FE7E3D" w:rsidP="00FE7E3D">
            <w:pPr>
              <w:widowControl w:val="0"/>
              <w:suppressAutoHyphens/>
              <w:spacing w:after="0" w:line="240" w:lineRule="auto"/>
              <w:ind w:left="2" w:right="59"/>
              <w:jc w:val="center"/>
              <w:rPr>
                <w:rFonts w:ascii="Arial Narrow" w:eastAsia="Arial Unicode MS" w:hAnsi="Arial Narrow" w:cs="Tahoma"/>
                <w:kern w:val="2"/>
                <w:sz w:val="24"/>
                <w:szCs w:val="24"/>
                <w:lang w:val="es-CO" w:eastAsia="zh-CN"/>
              </w:rPr>
            </w:pPr>
          </w:p>
          <w:p w14:paraId="36BCF87E" w14:textId="77777777" w:rsidR="00FE7E3D" w:rsidRPr="009D11F3" w:rsidRDefault="00FE7E3D" w:rsidP="00FE7E3D">
            <w:pPr>
              <w:widowControl w:val="0"/>
              <w:suppressAutoHyphens/>
              <w:spacing w:after="0" w:line="240" w:lineRule="auto"/>
              <w:ind w:left="2" w:right="59"/>
              <w:jc w:val="center"/>
              <w:rPr>
                <w:rFonts w:ascii="Arial Narrow" w:eastAsia="Arial Unicode MS" w:hAnsi="Arial Narrow" w:cs="Tahoma"/>
                <w:kern w:val="2"/>
                <w:sz w:val="24"/>
                <w:szCs w:val="24"/>
                <w:lang w:val="es-CO" w:eastAsia="zh-CN"/>
              </w:rPr>
            </w:pPr>
          </w:p>
          <w:p w14:paraId="0A95D4F7" w14:textId="77777777" w:rsidR="00FE7E3D" w:rsidRPr="009D11F3" w:rsidRDefault="00FE7E3D" w:rsidP="00FE7E3D">
            <w:pPr>
              <w:widowControl w:val="0"/>
              <w:suppressAutoHyphens/>
              <w:spacing w:after="0" w:line="240" w:lineRule="auto"/>
              <w:ind w:left="2" w:right="59"/>
              <w:jc w:val="center"/>
              <w:rPr>
                <w:rFonts w:ascii="Arial Narrow" w:eastAsia="Arial Unicode MS" w:hAnsi="Arial Narrow" w:cs="Tahoma"/>
                <w:kern w:val="2"/>
                <w:sz w:val="24"/>
                <w:szCs w:val="24"/>
                <w:lang w:val="es-CO" w:eastAsia="zh-CN"/>
              </w:rPr>
            </w:pPr>
          </w:p>
          <w:p w14:paraId="3117BD61" w14:textId="77777777" w:rsidR="00FE7E3D" w:rsidRPr="009D11F3" w:rsidRDefault="00FE7E3D" w:rsidP="00FE7E3D">
            <w:pPr>
              <w:widowControl w:val="0"/>
              <w:suppressAutoHyphens/>
              <w:spacing w:after="0" w:line="240" w:lineRule="auto"/>
              <w:ind w:left="2" w:right="59"/>
              <w:jc w:val="center"/>
              <w:rPr>
                <w:rFonts w:ascii="Arial Narrow" w:eastAsia="Arial Unicode MS" w:hAnsi="Arial Narrow" w:cs="Tahoma"/>
                <w:kern w:val="2"/>
                <w:sz w:val="24"/>
                <w:szCs w:val="24"/>
                <w:lang w:val="es-CO" w:eastAsia="zh-CN"/>
              </w:rPr>
            </w:pPr>
          </w:p>
          <w:p w14:paraId="76C90E2C" w14:textId="77777777" w:rsidR="00FE7E3D" w:rsidRPr="009D11F3" w:rsidRDefault="00FE7E3D" w:rsidP="00FE7E3D">
            <w:pPr>
              <w:widowControl w:val="0"/>
              <w:suppressAutoHyphens/>
              <w:spacing w:after="0" w:line="240" w:lineRule="auto"/>
              <w:ind w:left="2" w:right="59"/>
              <w:jc w:val="center"/>
              <w:rPr>
                <w:rFonts w:ascii="Arial Narrow" w:eastAsia="Arial Unicode MS" w:hAnsi="Arial Narrow" w:cs="Tahoma"/>
                <w:kern w:val="2"/>
                <w:sz w:val="24"/>
                <w:szCs w:val="24"/>
                <w:lang w:val="es-CO" w:eastAsia="zh-CN"/>
              </w:rPr>
            </w:pPr>
          </w:p>
          <w:p w14:paraId="1A31A952" w14:textId="77777777" w:rsidR="00FE7E3D" w:rsidRPr="009D11F3" w:rsidRDefault="00FE7E3D" w:rsidP="00FE7E3D">
            <w:pPr>
              <w:widowControl w:val="0"/>
              <w:suppressAutoHyphens/>
              <w:spacing w:after="0" w:line="240" w:lineRule="auto"/>
              <w:ind w:left="2" w:right="59"/>
              <w:jc w:val="center"/>
              <w:rPr>
                <w:rFonts w:ascii="Arial Narrow" w:eastAsia="Arial Unicode MS" w:hAnsi="Arial Narrow" w:cs="Tahoma"/>
                <w:kern w:val="2"/>
                <w:sz w:val="24"/>
                <w:szCs w:val="24"/>
                <w:lang w:val="es-CO" w:eastAsia="zh-CN"/>
              </w:rPr>
            </w:pPr>
          </w:p>
          <w:p w14:paraId="7E3961A9" w14:textId="77777777" w:rsidR="00FE7E3D" w:rsidRPr="009D11F3" w:rsidRDefault="00FE7E3D" w:rsidP="00FE7E3D">
            <w:pPr>
              <w:widowControl w:val="0"/>
              <w:suppressAutoHyphens/>
              <w:spacing w:after="0" w:line="240" w:lineRule="auto"/>
              <w:ind w:left="2" w:right="59"/>
              <w:jc w:val="center"/>
              <w:rPr>
                <w:rFonts w:ascii="Arial Narrow" w:eastAsia="Arial Unicode MS" w:hAnsi="Arial Narrow" w:cs="Tahoma"/>
                <w:kern w:val="2"/>
                <w:sz w:val="24"/>
                <w:szCs w:val="24"/>
                <w:lang w:val="es-CO" w:eastAsia="zh-CN"/>
              </w:rPr>
            </w:pPr>
          </w:p>
          <w:p w14:paraId="7A649D68" w14:textId="77777777" w:rsidR="00FE7E3D" w:rsidRPr="009D11F3" w:rsidRDefault="00FE7E3D" w:rsidP="00FE7E3D">
            <w:pPr>
              <w:widowControl w:val="0"/>
              <w:suppressAutoHyphens/>
              <w:spacing w:after="0" w:line="240" w:lineRule="auto"/>
              <w:ind w:left="2" w:right="59"/>
              <w:jc w:val="center"/>
              <w:rPr>
                <w:rFonts w:ascii="Arial Narrow" w:eastAsia="Arial Unicode MS" w:hAnsi="Arial Narrow" w:cs="Tahoma"/>
                <w:kern w:val="2"/>
                <w:sz w:val="24"/>
                <w:szCs w:val="24"/>
                <w:lang w:val="es-CO" w:eastAsia="zh-CN"/>
              </w:rPr>
            </w:pPr>
          </w:p>
          <w:p w14:paraId="00F7994B" w14:textId="77777777" w:rsidR="00FE7E3D" w:rsidRPr="009D11F3" w:rsidRDefault="00FE7E3D" w:rsidP="00FE7E3D">
            <w:pPr>
              <w:widowControl w:val="0"/>
              <w:suppressAutoHyphens/>
              <w:spacing w:after="0" w:line="240" w:lineRule="auto"/>
              <w:ind w:left="2" w:right="59"/>
              <w:jc w:val="center"/>
              <w:rPr>
                <w:rFonts w:ascii="Arial Narrow" w:eastAsia="Arial Unicode MS" w:hAnsi="Arial Narrow" w:cs="Tahoma"/>
                <w:kern w:val="2"/>
                <w:sz w:val="24"/>
                <w:szCs w:val="24"/>
                <w:lang w:val="es-CO" w:eastAsia="zh-CN"/>
              </w:rPr>
            </w:pPr>
          </w:p>
          <w:p w14:paraId="35C08520" w14:textId="77777777" w:rsidR="00FE7E3D" w:rsidRPr="009D11F3" w:rsidRDefault="00FE7E3D" w:rsidP="00FE7E3D">
            <w:pPr>
              <w:widowControl w:val="0"/>
              <w:suppressAutoHyphens/>
              <w:spacing w:after="0" w:line="240" w:lineRule="auto"/>
              <w:ind w:left="2" w:right="59"/>
              <w:jc w:val="center"/>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kern w:val="2"/>
                <w:sz w:val="24"/>
                <w:szCs w:val="24"/>
                <w:lang w:val="es-CO" w:eastAsia="es-CO"/>
              </w:rPr>
              <w:t>Interpretación y análisis de perspectivas</w:t>
            </w:r>
          </w:p>
          <w:p w14:paraId="35BFDCEA" w14:textId="77777777" w:rsidR="00FE7E3D" w:rsidRPr="009D11F3" w:rsidRDefault="00FE7E3D" w:rsidP="00FE7E3D">
            <w:pPr>
              <w:widowControl w:val="0"/>
              <w:suppressAutoHyphens/>
              <w:spacing w:after="0" w:line="240" w:lineRule="auto"/>
              <w:ind w:left="2" w:right="59"/>
              <w:rPr>
                <w:rFonts w:ascii="Arial Narrow" w:eastAsia="Arial Unicode MS" w:hAnsi="Arial Narrow" w:cs="Tahoma"/>
                <w:kern w:val="2"/>
                <w:sz w:val="24"/>
                <w:szCs w:val="24"/>
                <w:lang w:val="es-CO" w:eastAsia="zh-CN"/>
              </w:rPr>
            </w:pPr>
          </w:p>
          <w:p w14:paraId="1C8ADC78" w14:textId="77777777" w:rsidR="00FE7E3D" w:rsidRPr="009D11F3" w:rsidRDefault="00FE7E3D" w:rsidP="00FE7E3D">
            <w:pPr>
              <w:widowControl w:val="0"/>
              <w:suppressAutoHyphens/>
              <w:spacing w:after="0" w:line="240" w:lineRule="auto"/>
              <w:ind w:left="2" w:right="59"/>
              <w:rPr>
                <w:rFonts w:ascii="Arial Narrow" w:eastAsia="Arial Unicode MS" w:hAnsi="Arial Narrow" w:cs="Tahoma"/>
                <w:kern w:val="2"/>
                <w:sz w:val="24"/>
                <w:szCs w:val="24"/>
                <w:lang w:val="es-CO" w:eastAsia="zh-CN"/>
              </w:rPr>
            </w:pPr>
          </w:p>
          <w:p w14:paraId="1638AACF" w14:textId="77777777" w:rsidR="00FE7E3D" w:rsidRPr="009D11F3" w:rsidRDefault="00FE7E3D" w:rsidP="00FE7E3D">
            <w:pPr>
              <w:widowControl w:val="0"/>
              <w:suppressAutoHyphens/>
              <w:spacing w:after="0" w:line="240" w:lineRule="auto"/>
              <w:ind w:left="2" w:right="59"/>
              <w:rPr>
                <w:rFonts w:ascii="Arial Narrow" w:eastAsia="Arial Unicode MS" w:hAnsi="Arial Narrow" w:cs="Tahoma"/>
                <w:kern w:val="2"/>
                <w:sz w:val="24"/>
                <w:szCs w:val="24"/>
                <w:lang w:val="es-CO" w:eastAsia="zh-CN"/>
              </w:rPr>
            </w:pPr>
          </w:p>
          <w:p w14:paraId="16FD780E" w14:textId="77777777" w:rsidR="00FE7E3D" w:rsidRPr="009D11F3" w:rsidRDefault="00FE7E3D" w:rsidP="00FE7E3D">
            <w:pPr>
              <w:widowControl w:val="0"/>
              <w:suppressAutoHyphens/>
              <w:spacing w:after="0" w:line="240" w:lineRule="auto"/>
              <w:ind w:left="2" w:right="59"/>
              <w:rPr>
                <w:rFonts w:ascii="Arial Narrow" w:eastAsia="Arial Unicode MS" w:hAnsi="Arial Narrow" w:cs="Tahoma"/>
                <w:kern w:val="2"/>
                <w:sz w:val="24"/>
                <w:szCs w:val="24"/>
                <w:lang w:val="es-CO" w:eastAsia="zh-CN"/>
              </w:rPr>
            </w:pPr>
          </w:p>
          <w:p w14:paraId="14F3750D" w14:textId="77777777" w:rsidR="00FE7E3D" w:rsidRPr="009D11F3" w:rsidRDefault="00FE7E3D" w:rsidP="00FE7E3D">
            <w:pPr>
              <w:widowControl w:val="0"/>
              <w:suppressAutoHyphens/>
              <w:spacing w:after="0" w:line="240" w:lineRule="auto"/>
              <w:ind w:left="2" w:right="59"/>
              <w:rPr>
                <w:rFonts w:ascii="Arial Narrow" w:eastAsia="Arial Unicode MS" w:hAnsi="Arial Narrow" w:cs="Tahoma"/>
                <w:kern w:val="2"/>
                <w:sz w:val="24"/>
                <w:szCs w:val="24"/>
                <w:lang w:val="es-CO" w:eastAsia="zh-CN"/>
              </w:rPr>
            </w:pPr>
          </w:p>
          <w:p w14:paraId="5ADE1D88" w14:textId="77777777" w:rsidR="00FE7E3D" w:rsidRPr="009D11F3" w:rsidRDefault="00FE7E3D" w:rsidP="00FE7E3D">
            <w:pPr>
              <w:widowControl w:val="0"/>
              <w:suppressAutoHyphens/>
              <w:spacing w:after="0" w:line="240" w:lineRule="auto"/>
              <w:ind w:left="2" w:right="59"/>
              <w:rPr>
                <w:rFonts w:ascii="Arial Narrow" w:eastAsia="Arial Unicode MS" w:hAnsi="Arial Narrow" w:cs="Tahoma"/>
                <w:kern w:val="2"/>
                <w:sz w:val="24"/>
                <w:szCs w:val="24"/>
                <w:lang w:val="es-CO" w:eastAsia="zh-CN"/>
              </w:rPr>
            </w:pPr>
          </w:p>
          <w:p w14:paraId="161FD1E3" w14:textId="77777777" w:rsidR="00FE7E3D" w:rsidRPr="009D11F3" w:rsidRDefault="00FE7E3D" w:rsidP="00FE7E3D">
            <w:pPr>
              <w:widowControl w:val="0"/>
              <w:suppressAutoHyphens/>
              <w:spacing w:after="0" w:line="240" w:lineRule="auto"/>
              <w:ind w:left="2" w:right="59"/>
              <w:rPr>
                <w:rFonts w:ascii="Arial Narrow" w:eastAsia="Arial Unicode MS" w:hAnsi="Arial Narrow" w:cs="Tahoma"/>
                <w:kern w:val="2"/>
                <w:sz w:val="24"/>
                <w:szCs w:val="24"/>
                <w:lang w:val="es-CO" w:eastAsia="zh-CN"/>
              </w:rPr>
            </w:pPr>
          </w:p>
          <w:p w14:paraId="5DC39F05" w14:textId="77777777" w:rsidR="00FE7E3D" w:rsidRPr="009D11F3" w:rsidRDefault="00FE7E3D" w:rsidP="00FE7E3D">
            <w:pPr>
              <w:widowControl w:val="0"/>
              <w:suppressAutoHyphens/>
              <w:spacing w:after="0" w:line="240" w:lineRule="auto"/>
              <w:ind w:left="2" w:right="59"/>
              <w:rPr>
                <w:rFonts w:ascii="Arial Narrow" w:eastAsia="Arial Unicode MS" w:hAnsi="Arial Narrow" w:cs="Tahoma"/>
                <w:kern w:val="2"/>
                <w:sz w:val="24"/>
                <w:szCs w:val="24"/>
                <w:lang w:val="es-CO" w:eastAsia="zh-CN"/>
              </w:rPr>
            </w:pPr>
          </w:p>
          <w:p w14:paraId="34B86D71" w14:textId="77777777" w:rsidR="00FE7E3D" w:rsidRPr="009D11F3" w:rsidRDefault="00FE7E3D" w:rsidP="00FE7E3D">
            <w:pPr>
              <w:widowControl w:val="0"/>
              <w:suppressAutoHyphens/>
              <w:spacing w:after="0" w:line="240" w:lineRule="auto"/>
              <w:ind w:left="2" w:right="59"/>
              <w:rPr>
                <w:rFonts w:ascii="Arial Narrow" w:eastAsia="Arial Unicode MS" w:hAnsi="Arial Narrow" w:cs="Tahoma"/>
                <w:kern w:val="2"/>
                <w:sz w:val="24"/>
                <w:szCs w:val="24"/>
                <w:lang w:val="es-CO" w:eastAsia="zh-CN"/>
              </w:rPr>
            </w:pPr>
          </w:p>
          <w:p w14:paraId="224B4DBC" w14:textId="77777777" w:rsidR="00FE7E3D" w:rsidRPr="009D11F3" w:rsidRDefault="00FE7E3D" w:rsidP="00FE7E3D">
            <w:pPr>
              <w:widowControl w:val="0"/>
              <w:suppressAutoHyphens/>
              <w:spacing w:after="0" w:line="240" w:lineRule="auto"/>
              <w:ind w:left="2" w:right="59"/>
              <w:rPr>
                <w:rFonts w:ascii="Arial Narrow" w:eastAsia="Arial Unicode MS" w:hAnsi="Arial Narrow" w:cs="Tahoma"/>
                <w:kern w:val="2"/>
                <w:sz w:val="24"/>
                <w:szCs w:val="24"/>
                <w:lang w:val="es-CO" w:eastAsia="zh-CN"/>
              </w:rPr>
            </w:pPr>
          </w:p>
          <w:p w14:paraId="3DF1FC4A" w14:textId="77777777" w:rsidR="00FE7E3D" w:rsidRPr="009D11F3" w:rsidRDefault="00FE7E3D" w:rsidP="00FE7E3D">
            <w:pPr>
              <w:widowControl w:val="0"/>
              <w:suppressAutoHyphens/>
              <w:spacing w:after="0" w:line="240" w:lineRule="auto"/>
              <w:ind w:left="2" w:right="59"/>
              <w:jc w:val="both"/>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Pensamiento reflexivo y sistémico.</w:t>
            </w:r>
          </w:p>
          <w:p w14:paraId="0768784E" w14:textId="77777777" w:rsidR="00FE7E3D" w:rsidRPr="009D11F3" w:rsidRDefault="00FE7E3D" w:rsidP="00FE7E3D">
            <w:pPr>
              <w:widowControl w:val="0"/>
              <w:suppressAutoHyphens/>
              <w:spacing w:after="0" w:line="252" w:lineRule="auto"/>
              <w:ind w:left="2"/>
              <w:jc w:val="both"/>
              <w:rPr>
                <w:rFonts w:ascii="Arial Narrow" w:eastAsia="Arial Unicode MS" w:hAnsi="Arial Narrow" w:cs="Tahoma"/>
                <w:kern w:val="2"/>
                <w:sz w:val="24"/>
                <w:szCs w:val="24"/>
                <w:lang w:val="es-CO" w:eastAsia="zh-CN"/>
              </w:rPr>
            </w:pPr>
          </w:p>
          <w:p w14:paraId="4DDBFE82" w14:textId="77777777" w:rsidR="00FE7E3D" w:rsidRPr="009D11F3" w:rsidRDefault="00FE7E3D" w:rsidP="00FE7E3D">
            <w:pPr>
              <w:widowControl w:val="0"/>
              <w:suppressAutoHyphens/>
              <w:spacing w:after="0" w:line="252" w:lineRule="auto"/>
              <w:ind w:left="2"/>
              <w:jc w:val="both"/>
              <w:rPr>
                <w:rFonts w:ascii="Arial Narrow" w:eastAsia="Arial Unicode MS" w:hAnsi="Arial Narrow" w:cs="Tahoma"/>
                <w:kern w:val="2"/>
                <w:sz w:val="24"/>
                <w:szCs w:val="24"/>
                <w:lang w:val="es-CO" w:eastAsia="zh-CN"/>
              </w:rPr>
            </w:pPr>
          </w:p>
          <w:p w14:paraId="0BBFA795" w14:textId="77777777" w:rsidR="00FE7E3D" w:rsidRPr="009D11F3" w:rsidRDefault="00FE7E3D" w:rsidP="00FE7E3D">
            <w:pPr>
              <w:widowControl w:val="0"/>
              <w:suppressAutoHyphens/>
              <w:spacing w:after="0" w:line="252" w:lineRule="auto"/>
              <w:ind w:left="2"/>
              <w:jc w:val="both"/>
              <w:rPr>
                <w:rFonts w:ascii="Arial Narrow" w:eastAsia="Arial Unicode MS" w:hAnsi="Arial Narrow" w:cs="Tahoma"/>
                <w:kern w:val="2"/>
                <w:sz w:val="24"/>
                <w:szCs w:val="24"/>
                <w:lang w:val="es-CO" w:eastAsia="zh-CN"/>
              </w:rPr>
            </w:pPr>
          </w:p>
          <w:p w14:paraId="528CB740" w14:textId="77777777" w:rsidR="00FE7E3D" w:rsidRPr="009D11F3" w:rsidRDefault="00FE7E3D" w:rsidP="00FE7E3D">
            <w:pPr>
              <w:widowControl w:val="0"/>
              <w:suppressAutoHyphens/>
              <w:spacing w:after="0" w:line="252" w:lineRule="auto"/>
              <w:ind w:left="2"/>
              <w:jc w:val="both"/>
              <w:rPr>
                <w:rFonts w:ascii="Arial Narrow" w:eastAsia="Arial Unicode MS" w:hAnsi="Arial Narrow" w:cs="Tahoma"/>
                <w:kern w:val="2"/>
                <w:sz w:val="24"/>
                <w:szCs w:val="24"/>
                <w:lang w:val="es-CO" w:eastAsia="zh-CN"/>
              </w:rPr>
            </w:pPr>
          </w:p>
          <w:p w14:paraId="7B5EEDF5"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03DBDCCC"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tc>
        <w:tc>
          <w:tcPr>
            <w:tcW w:w="2148" w:type="dxa"/>
            <w:tcBorders>
              <w:top w:val="single" w:sz="4" w:space="0" w:color="000000"/>
              <w:left w:val="single" w:sz="4" w:space="0" w:color="000000"/>
              <w:bottom w:val="single" w:sz="4" w:space="0" w:color="000000"/>
            </w:tcBorders>
            <w:shd w:val="clear" w:color="auto" w:fill="auto"/>
          </w:tcPr>
          <w:p w14:paraId="24B23D47" w14:textId="77777777" w:rsidR="00FE7E3D" w:rsidRPr="009D11F3" w:rsidRDefault="00FE7E3D" w:rsidP="00FE7E3D">
            <w:pPr>
              <w:widowControl w:val="0"/>
              <w:suppressAutoHyphens/>
              <w:spacing w:after="0" w:line="240" w:lineRule="auto"/>
              <w:jc w:val="both"/>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kern w:val="2"/>
                <w:sz w:val="24"/>
                <w:szCs w:val="24"/>
                <w:lang w:val="es-CO" w:eastAsia="zh-CN"/>
              </w:rPr>
              <w:lastRenderedPageBreak/>
              <w:t>Comprende modelos conceptuales, sus características y contextos de aplicación en relación con la Democracia, tipos de democracia, mecanismos de participación y Gobierno escolar.</w:t>
            </w:r>
          </w:p>
          <w:p w14:paraId="64E584FD" w14:textId="77777777" w:rsidR="00FE7E3D" w:rsidRPr="009D11F3" w:rsidRDefault="00FE7E3D" w:rsidP="00FE7E3D">
            <w:pPr>
              <w:widowControl w:val="0"/>
              <w:suppressAutoHyphens/>
              <w:spacing w:after="0" w:line="240" w:lineRule="auto"/>
              <w:jc w:val="both"/>
              <w:rPr>
                <w:rFonts w:ascii="Arial Narrow" w:eastAsia="Tahoma" w:hAnsi="Arial Narrow" w:cs="Tahoma"/>
                <w:sz w:val="24"/>
                <w:szCs w:val="24"/>
                <w:lang w:val="es-CO" w:eastAsia="zh-CN" w:bidi="hi-IN"/>
              </w:rPr>
            </w:pPr>
          </w:p>
          <w:p w14:paraId="542BC097" w14:textId="77777777" w:rsidR="00FE7E3D" w:rsidRPr="009D11F3" w:rsidRDefault="00FE7E3D" w:rsidP="00FE7E3D">
            <w:pPr>
              <w:widowControl w:val="0"/>
              <w:suppressAutoHyphens/>
              <w:spacing w:after="0" w:line="240" w:lineRule="auto"/>
              <w:jc w:val="both"/>
              <w:rPr>
                <w:rFonts w:ascii="Arial Narrow" w:eastAsia="Tahoma" w:hAnsi="Arial Narrow" w:cs="Tahoma"/>
                <w:sz w:val="24"/>
                <w:szCs w:val="24"/>
                <w:lang w:val="es-CO" w:eastAsia="zh-CN" w:bidi="hi-IN"/>
              </w:rPr>
            </w:pPr>
          </w:p>
          <w:p w14:paraId="2D88432A" w14:textId="77777777" w:rsidR="00FE7E3D" w:rsidRPr="009D11F3" w:rsidRDefault="00FE7E3D" w:rsidP="00FE7E3D">
            <w:pPr>
              <w:widowControl w:val="0"/>
              <w:suppressAutoHyphens/>
              <w:spacing w:after="0" w:line="240" w:lineRule="auto"/>
              <w:jc w:val="both"/>
              <w:rPr>
                <w:rFonts w:ascii="Arial Narrow" w:eastAsia="Tahoma" w:hAnsi="Arial Narrow" w:cs="Tahoma"/>
                <w:sz w:val="24"/>
                <w:szCs w:val="24"/>
                <w:lang w:val="es-CO" w:eastAsia="zh-CN" w:bidi="hi-IN"/>
              </w:rPr>
            </w:pPr>
          </w:p>
          <w:p w14:paraId="5F8561B8" w14:textId="77777777" w:rsidR="00FE7E3D" w:rsidRPr="009D11F3" w:rsidRDefault="00FE7E3D" w:rsidP="00FE7E3D">
            <w:pPr>
              <w:widowControl w:val="0"/>
              <w:suppressAutoHyphens/>
              <w:spacing w:after="0" w:line="240" w:lineRule="auto"/>
              <w:jc w:val="both"/>
              <w:rPr>
                <w:rFonts w:ascii="Arial Narrow" w:eastAsia="Tahoma" w:hAnsi="Arial Narrow" w:cs="Tahoma"/>
                <w:sz w:val="24"/>
                <w:szCs w:val="24"/>
                <w:lang w:val="es-CO" w:eastAsia="zh-CN" w:bidi="hi-IN"/>
              </w:rPr>
            </w:pPr>
          </w:p>
          <w:p w14:paraId="1B02CA47" w14:textId="77777777" w:rsidR="00FE7E3D" w:rsidRPr="009D11F3" w:rsidRDefault="00FE7E3D" w:rsidP="00FE7E3D">
            <w:pPr>
              <w:widowControl w:val="0"/>
              <w:suppressAutoHyphens/>
              <w:spacing w:after="0" w:line="240" w:lineRule="auto"/>
              <w:jc w:val="both"/>
              <w:rPr>
                <w:rFonts w:ascii="Arial Narrow" w:eastAsia="Tahoma" w:hAnsi="Arial Narrow" w:cs="Tahoma"/>
                <w:sz w:val="24"/>
                <w:szCs w:val="24"/>
                <w:lang w:val="es-CO" w:eastAsia="zh-CN" w:bidi="hi-IN"/>
              </w:rPr>
            </w:pPr>
          </w:p>
          <w:p w14:paraId="5516D7FD" w14:textId="77777777" w:rsidR="00FE7E3D" w:rsidRPr="009D11F3" w:rsidRDefault="00FE7E3D" w:rsidP="00FE7E3D">
            <w:pPr>
              <w:widowControl w:val="0"/>
              <w:suppressAutoHyphens/>
              <w:spacing w:after="0" w:line="240" w:lineRule="auto"/>
              <w:jc w:val="both"/>
              <w:rPr>
                <w:rFonts w:ascii="Arial Narrow" w:eastAsia="Tahoma" w:hAnsi="Arial Narrow" w:cs="Tahoma"/>
                <w:sz w:val="24"/>
                <w:szCs w:val="24"/>
                <w:lang w:val="es-CO" w:eastAsia="zh-CN" w:bidi="hi-IN"/>
              </w:rPr>
            </w:pPr>
          </w:p>
          <w:p w14:paraId="6868E8B6" w14:textId="77777777" w:rsidR="00FE7E3D" w:rsidRPr="009D11F3" w:rsidRDefault="00FE7E3D" w:rsidP="00FE7E3D">
            <w:pPr>
              <w:widowControl w:val="0"/>
              <w:suppressAutoHyphens/>
              <w:spacing w:after="0" w:line="240" w:lineRule="auto"/>
              <w:jc w:val="both"/>
              <w:rPr>
                <w:rFonts w:ascii="Arial Narrow" w:eastAsia="Tahoma" w:hAnsi="Arial Narrow" w:cs="Tahoma"/>
                <w:sz w:val="24"/>
                <w:szCs w:val="24"/>
                <w:lang w:val="es-CO" w:eastAsia="zh-CN" w:bidi="hi-IN"/>
              </w:rPr>
            </w:pPr>
          </w:p>
          <w:p w14:paraId="1BB48C39" w14:textId="77777777" w:rsidR="00FE7E3D" w:rsidRPr="009D11F3" w:rsidRDefault="00FE7E3D" w:rsidP="00FE7E3D">
            <w:pPr>
              <w:widowControl w:val="0"/>
              <w:suppressAutoHyphens/>
              <w:spacing w:after="0" w:line="240" w:lineRule="auto"/>
              <w:jc w:val="both"/>
              <w:rPr>
                <w:rFonts w:ascii="Arial Narrow" w:eastAsia="Tahoma" w:hAnsi="Arial Narrow" w:cs="Tahoma"/>
                <w:sz w:val="24"/>
                <w:szCs w:val="24"/>
                <w:lang w:val="es-CO" w:eastAsia="zh-CN" w:bidi="hi-IN"/>
              </w:rPr>
            </w:pPr>
          </w:p>
          <w:p w14:paraId="78743514" w14:textId="77777777" w:rsidR="00FE7E3D" w:rsidRPr="009D11F3" w:rsidRDefault="00FE7E3D" w:rsidP="00FE7E3D">
            <w:pPr>
              <w:widowControl w:val="0"/>
              <w:suppressAutoHyphens/>
              <w:spacing w:after="0" w:line="240" w:lineRule="auto"/>
              <w:jc w:val="both"/>
              <w:rPr>
                <w:rFonts w:ascii="Arial Narrow" w:eastAsia="Tahoma" w:hAnsi="Arial Narrow" w:cs="Tahoma"/>
                <w:sz w:val="24"/>
                <w:szCs w:val="24"/>
                <w:lang w:val="es-CO" w:eastAsia="zh-CN" w:bidi="hi-IN"/>
              </w:rPr>
            </w:pPr>
          </w:p>
          <w:p w14:paraId="1D254052" w14:textId="77777777" w:rsidR="00FE7E3D" w:rsidRPr="009D11F3" w:rsidRDefault="00FE7E3D" w:rsidP="00FE7E3D">
            <w:pPr>
              <w:widowControl w:val="0"/>
              <w:suppressAutoHyphens/>
              <w:spacing w:after="0" w:line="240" w:lineRule="auto"/>
              <w:jc w:val="both"/>
              <w:rPr>
                <w:rFonts w:ascii="Arial Narrow" w:eastAsia="Tahoma" w:hAnsi="Arial Narrow" w:cs="Tahoma"/>
                <w:sz w:val="24"/>
                <w:szCs w:val="24"/>
                <w:lang w:val="es-CO" w:eastAsia="zh-CN" w:bidi="hi-IN"/>
              </w:rPr>
            </w:pPr>
          </w:p>
          <w:p w14:paraId="39214D9A" w14:textId="77777777" w:rsidR="00FE7E3D" w:rsidRPr="009D11F3" w:rsidRDefault="00FE7E3D" w:rsidP="00FE7E3D">
            <w:pPr>
              <w:widowControl w:val="0"/>
              <w:suppressAutoHyphens/>
              <w:spacing w:after="0" w:line="240" w:lineRule="auto"/>
              <w:jc w:val="both"/>
              <w:rPr>
                <w:rFonts w:ascii="Arial Narrow" w:eastAsia="Tahoma" w:hAnsi="Arial Narrow" w:cs="Tahoma"/>
                <w:sz w:val="24"/>
                <w:szCs w:val="24"/>
                <w:lang w:val="es-CO" w:eastAsia="zh-CN" w:bidi="hi-IN"/>
              </w:rPr>
            </w:pPr>
          </w:p>
          <w:p w14:paraId="4DAACF2E" w14:textId="77777777" w:rsidR="00FE7E3D" w:rsidRPr="009D11F3" w:rsidRDefault="00FE7E3D" w:rsidP="00FE7E3D">
            <w:pPr>
              <w:widowControl w:val="0"/>
              <w:suppressAutoHyphens/>
              <w:spacing w:after="0" w:line="240" w:lineRule="auto"/>
              <w:jc w:val="both"/>
              <w:rPr>
                <w:rFonts w:ascii="Arial Narrow" w:eastAsia="Tahoma" w:hAnsi="Arial Narrow" w:cs="Tahoma"/>
                <w:sz w:val="24"/>
                <w:szCs w:val="24"/>
                <w:lang w:val="es-CO" w:eastAsia="zh-CN" w:bidi="hi-IN"/>
              </w:rPr>
            </w:pPr>
          </w:p>
          <w:p w14:paraId="2CDB076E" w14:textId="77777777" w:rsidR="00FE7E3D" w:rsidRPr="009D11F3" w:rsidRDefault="00FE7E3D" w:rsidP="00FE7E3D">
            <w:pPr>
              <w:widowControl w:val="0"/>
              <w:suppressAutoHyphens/>
              <w:spacing w:after="0" w:line="240" w:lineRule="auto"/>
              <w:jc w:val="both"/>
              <w:rPr>
                <w:rFonts w:ascii="Arial Narrow" w:eastAsia="Tahoma" w:hAnsi="Arial Narrow" w:cs="Tahoma"/>
                <w:sz w:val="24"/>
                <w:szCs w:val="24"/>
                <w:lang w:val="es-CO" w:eastAsia="zh-CN" w:bidi="hi-IN"/>
              </w:rPr>
            </w:pPr>
          </w:p>
          <w:p w14:paraId="69B8DA21" w14:textId="77777777" w:rsidR="00FE7E3D" w:rsidRPr="009D11F3" w:rsidRDefault="00FE7E3D" w:rsidP="00FE7E3D">
            <w:pPr>
              <w:widowControl w:val="0"/>
              <w:suppressAutoHyphens/>
              <w:spacing w:after="0" w:line="240" w:lineRule="auto"/>
              <w:jc w:val="both"/>
              <w:rPr>
                <w:rFonts w:ascii="Arial Narrow" w:eastAsia="Tahoma" w:hAnsi="Arial Narrow" w:cs="Tahoma"/>
                <w:sz w:val="24"/>
                <w:szCs w:val="24"/>
                <w:lang w:val="es-CO" w:eastAsia="zh-CN" w:bidi="hi-IN"/>
              </w:rPr>
            </w:pPr>
          </w:p>
          <w:p w14:paraId="739515A7" w14:textId="77777777" w:rsidR="00FE7E3D" w:rsidRPr="009D11F3" w:rsidRDefault="00FE7E3D" w:rsidP="00FE7E3D">
            <w:pPr>
              <w:widowControl w:val="0"/>
              <w:suppressAutoHyphens/>
              <w:spacing w:after="0" w:line="240" w:lineRule="auto"/>
              <w:jc w:val="both"/>
              <w:rPr>
                <w:rFonts w:ascii="Arial Narrow" w:eastAsia="Tahoma" w:hAnsi="Arial Narrow" w:cs="Tahoma"/>
                <w:sz w:val="24"/>
                <w:szCs w:val="24"/>
                <w:lang w:val="es-CO" w:eastAsia="zh-CN" w:bidi="hi-IN"/>
              </w:rPr>
            </w:pPr>
          </w:p>
          <w:p w14:paraId="396C9690" w14:textId="77777777" w:rsidR="00FE7E3D" w:rsidRPr="009D11F3" w:rsidRDefault="00FE7E3D" w:rsidP="00FE7E3D">
            <w:pPr>
              <w:widowControl w:val="0"/>
              <w:suppressAutoHyphens/>
              <w:spacing w:after="0" w:line="240" w:lineRule="auto"/>
              <w:jc w:val="both"/>
              <w:rPr>
                <w:rFonts w:ascii="Arial Narrow" w:eastAsia="Tahoma" w:hAnsi="Arial Narrow" w:cs="Tahoma"/>
                <w:sz w:val="24"/>
                <w:szCs w:val="24"/>
                <w:lang w:val="es-CO" w:eastAsia="zh-CN" w:bidi="hi-IN"/>
              </w:rPr>
            </w:pPr>
          </w:p>
          <w:p w14:paraId="15D8E590" w14:textId="77777777" w:rsidR="00FE7E3D" w:rsidRPr="009D11F3" w:rsidRDefault="00FE7E3D" w:rsidP="00FE7E3D">
            <w:pPr>
              <w:widowControl w:val="0"/>
              <w:suppressAutoHyphens/>
              <w:spacing w:after="0" w:line="240" w:lineRule="auto"/>
              <w:jc w:val="both"/>
              <w:rPr>
                <w:rFonts w:ascii="Arial Narrow" w:eastAsia="Tahoma" w:hAnsi="Arial Narrow" w:cs="Tahoma"/>
                <w:sz w:val="24"/>
                <w:szCs w:val="24"/>
                <w:lang w:val="es-CO" w:eastAsia="zh-CN" w:bidi="hi-IN"/>
              </w:rPr>
            </w:pPr>
          </w:p>
          <w:p w14:paraId="3CEB7139" w14:textId="77777777" w:rsidR="00FE7E3D" w:rsidRPr="009D11F3" w:rsidRDefault="00FE7E3D" w:rsidP="00FE7E3D">
            <w:pPr>
              <w:widowControl w:val="0"/>
              <w:suppressAutoHyphens/>
              <w:spacing w:after="0" w:line="240" w:lineRule="auto"/>
              <w:jc w:val="both"/>
              <w:rPr>
                <w:rFonts w:ascii="Arial Narrow" w:eastAsia="Tahoma" w:hAnsi="Arial Narrow" w:cs="Tahoma"/>
                <w:sz w:val="24"/>
                <w:szCs w:val="24"/>
                <w:lang w:val="es-CO" w:eastAsia="zh-CN" w:bidi="hi-IN"/>
              </w:rPr>
            </w:pPr>
          </w:p>
          <w:p w14:paraId="2F635C1E" w14:textId="77777777" w:rsidR="00FE7E3D" w:rsidRPr="009D11F3" w:rsidRDefault="00FE7E3D" w:rsidP="00FE7E3D">
            <w:pPr>
              <w:widowControl w:val="0"/>
              <w:suppressAutoHyphens/>
              <w:spacing w:after="0" w:line="240" w:lineRule="auto"/>
              <w:jc w:val="both"/>
              <w:rPr>
                <w:rFonts w:ascii="Arial Narrow" w:eastAsia="Tahoma" w:hAnsi="Arial Narrow" w:cs="Tahoma"/>
                <w:sz w:val="24"/>
                <w:szCs w:val="24"/>
                <w:lang w:val="es-CO" w:eastAsia="zh-CN" w:bidi="hi-IN"/>
              </w:rPr>
            </w:pPr>
          </w:p>
          <w:p w14:paraId="11D1BE86" w14:textId="77777777" w:rsidR="00FE7E3D" w:rsidRPr="009D11F3" w:rsidRDefault="00FE7E3D" w:rsidP="00FE7E3D">
            <w:pPr>
              <w:widowControl w:val="0"/>
              <w:suppressAutoHyphens/>
              <w:spacing w:after="0" w:line="240" w:lineRule="auto"/>
              <w:jc w:val="both"/>
              <w:rPr>
                <w:rFonts w:ascii="Arial Narrow" w:eastAsia="Tahoma" w:hAnsi="Arial Narrow" w:cs="Tahoma"/>
                <w:sz w:val="24"/>
                <w:szCs w:val="24"/>
                <w:lang w:val="es-CO" w:eastAsia="zh-CN" w:bidi="hi-IN"/>
              </w:rPr>
            </w:pPr>
          </w:p>
          <w:p w14:paraId="3686C311" w14:textId="77777777" w:rsidR="00FE7E3D" w:rsidRPr="009D11F3" w:rsidRDefault="00FE7E3D" w:rsidP="00FE7E3D">
            <w:pPr>
              <w:widowControl w:val="0"/>
              <w:suppressAutoHyphens/>
              <w:spacing w:after="0" w:line="240" w:lineRule="auto"/>
              <w:jc w:val="both"/>
              <w:rPr>
                <w:rFonts w:ascii="Arial Narrow" w:eastAsia="Tahoma" w:hAnsi="Arial Narrow" w:cs="Tahoma"/>
                <w:sz w:val="24"/>
                <w:szCs w:val="24"/>
                <w:lang w:val="es-CO" w:eastAsia="zh-CN" w:bidi="hi-IN"/>
              </w:rPr>
            </w:pPr>
          </w:p>
          <w:p w14:paraId="6AF63957" w14:textId="77777777" w:rsidR="00FE7E3D" w:rsidRPr="009D11F3" w:rsidRDefault="00FE7E3D" w:rsidP="00FE7E3D">
            <w:pPr>
              <w:widowControl w:val="0"/>
              <w:suppressAutoHyphens/>
              <w:spacing w:after="0" w:line="240" w:lineRule="auto"/>
              <w:jc w:val="both"/>
              <w:rPr>
                <w:rFonts w:ascii="Arial Narrow" w:eastAsia="Tahoma" w:hAnsi="Arial Narrow" w:cs="Tahoma"/>
                <w:sz w:val="24"/>
                <w:szCs w:val="24"/>
                <w:lang w:val="es-CO" w:eastAsia="zh-CN" w:bidi="hi-IN"/>
              </w:rPr>
            </w:pPr>
          </w:p>
          <w:p w14:paraId="0302BA77" w14:textId="77777777" w:rsidR="00FE7E3D" w:rsidRPr="009D11F3" w:rsidRDefault="00FE7E3D" w:rsidP="00FE7E3D">
            <w:pPr>
              <w:widowControl w:val="0"/>
              <w:suppressAutoHyphens/>
              <w:spacing w:after="0" w:line="240" w:lineRule="auto"/>
              <w:jc w:val="both"/>
              <w:rPr>
                <w:rFonts w:ascii="Arial Narrow" w:eastAsia="Tahoma" w:hAnsi="Arial Narrow" w:cs="Arial"/>
                <w:sz w:val="24"/>
                <w:szCs w:val="24"/>
                <w:lang w:val="es-CO" w:eastAsia="zh-CN" w:bidi="hi-IN"/>
              </w:rPr>
            </w:pPr>
            <w:r w:rsidRPr="009D11F3">
              <w:rPr>
                <w:rFonts w:ascii="Arial Narrow" w:eastAsia="Tahoma" w:hAnsi="Arial Narrow" w:cs="Tahoma"/>
                <w:sz w:val="24"/>
                <w:szCs w:val="24"/>
                <w:lang w:val="es-CO" w:eastAsia="zh-CN" w:bidi="hi-IN"/>
              </w:rPr>
              <w:t>Comprende dimensiones espaciales y temporales de eventos, problemáticas y prácticas sociales.</w:t>
            </w:r>
          </w:p>
          <w:p w14:paraId="1AB82473"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255B129E"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31E602C7"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60055BCA"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489F49DF"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21E1C2A9"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6CF58E48" w14:textId="77777777" w:rsidR="00FE7E3D" w:rsidRPr="009D11F3" w:rsidRDefault="00FE7E3D" w:rsidP="00FE7E3D">
            <w:pPr>
              <w:widowControl w:val="0"/>
              <w:suppressAutoHyphens/>
              <w:spacing w:after="0" w:line="240" w:lineRule="auto"/>
              <w:jc w:val="both"/>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kern w:val="2"/>
                <w:sz w:val="24"/>
                <w:szCs w:val="24"/>
                <w:lang w:val="es-CO" w:eastAsia="zh-CN"/>
              </w:rPr>
              <w:t>Comprende perspectivas de actores y grupos sociales.</w:t>
            </w:r>
          </w:p>
          <w:p w14:paraId="23604589"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3F586978"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3DD2EC1F"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5FB93EB2"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60A71FE8"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0680010B"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77B4BCD6"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6BBD66A2"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5C174FA8"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0557D526"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Comprende que los problemas y sus soluciones involucran distintas dimensiones y reconoce relaciones entre estas.</w:t>
            </w:r>
          </w:p>
        </w:tc>
        <w:tc>
          <w:tcPr>
            <w:tcW w:w="2797" w:type="dxa"/>
            <w:tcBorders>
              <w:top w:val="single" w:sz="4" w:space="0" w:color="000000"/>
              <w:left w:val="single" w:sz="4" w:space="0" w:color="000000"/>
              <w:bottom w:val="single" w:sz="4" w:space="0" w:color="000000"/>
              <w:right w:val="single" w:sz="4" w:space="0" w:color="000000"/>
            </w:tcBorders>
            <w:shd w:val="clear" w:color="auto" w:fill="auto"/>
          </w:tcPr>
          <w:p w14:paraId="1598C29D" w14:textId="77777777" w:rsidR="00FE7E3D" w:rsidRPr="009D11F3" w:rsidRDefault="00FE7E3D" w:rsidP="00FE7E3D">
            <w:pPr>
              <w:widowControl w:val="0"/>
              <w:suppressAutoHyphens/>
              <w:spacing w:after="199" w:line="264" w:lineRule="auto"/>
              <w:ind w:left="2"/>
              <w:jc w:val="both"/>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kern w:val="2"/>
                <w:sz w:val="24"/>
                <w:szCs w:val="24"/>
                <w:lang w:val="es-CO" w:eastAsia="zh-CN"/>
              </w:rPr>
              <w:lastRenderedPageBreak/>
              <w:t xml:space="preserve">Conoce los mecanismos que los ciudadanos tienen a su disposición para participar activamente en la democracia y para garantizar el respeto de sus derechos. </w:t>
            </w:r>
          </w:p>
          <w:p w14:paraId="206EB02B" w14:textId="77777777" w:rsidR="00FE7E3D" w:rsidRPr="009D11F3" w:rsidRDefault="00FE7E3D" w:rsidP="00FE7E3D">
            <w:pPr>
              <w:widowControl w:val="0"/>
              <w:suppressAutoHyphens/>
              <w:spacing w:after="199" w:line="264" w:lineRule="auto"/>
              <w:ind w:left="2"/>
              <w:jc w:val="both"/>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kern w:val="2"/>
                <w:sz w:val="24"/>
                <w:szCs w:val="24"/>
                <w:lang w:val="es-CO" w:eastAsia="zh-CN"/>
              </w:rPr>
              <w:t>Identifica y argumenta sobre el concepto de democracia y los mecanismos de participación ciudadana contemplados en la Constitución de 1991.</w:t>
            </w:r>
          </w:p>
          <w:p w14:paraId="51691EC3" w14:textId="77777777" w:rsidR="00FE7E3D" w:rsidRPr="009D11F3" w:rsidRDefault="00FE7E3D" w:rsidP="00FE7E3D">
            <w:pPr>
              <w:widowControl w:val="0"/>
              <w:suppressAutoHyphens/>
              <w:spacing w:after="199" w:line="264" w:lineRule="auto"/>
              <w:ind w:left="2"/>
              <w:jc w:val="both"/>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kern w:val="2"/>
                <w:sz w:val="24"/>
                <w:szCs w:val="24"/>
                <w:lang w:val="es-CO" w:eastAsia="zh-CN"/>
              </w:rPr>
              <w:t>Valora y participa en el proceso de formación del Gobierno escolar de la institución.</w:t>
            </w:r>
          </w:p>
          <w:p w14:paraId="48CE0112"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220BEE67" w14:textId="77777777" w:rsidR="00FE7E3D" w:rsidRPr="009D11F3" w:rsidRDefault="00FE7E3D" w:rsidP="00FE7E3D">
            <w:pPr>
              <w:widowControl w:val="0"/>
              <w:suppressAutoHyphens/>
              <w:spacing w:after="0" w:line="240" w:lineRule="auto"/>
              <w:jc w:val="both"/>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kern w:val="2"/>
                <w:sz w:val="24"/>
                <w:szCs w:val="24"/>
                <w:lang w:val="es-CO" w:eastAsia="zh-CN"/>
              </w:rPr>
              <w:t>Analiza dimensiones históricas de eventos y problemáticas con respecto a las Guerras mundiales y la Guerra fría.</w:t>
            </w:r>
          </w:p>
          <w:p w14:paraId="3EC5973F"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3D481DB5" w14:textId="2C1E0D0A" w:rsidR="00FE7E3D" w:rsidRPr="009D11F3" w:rsidRDefault="00FE7E3D" w:rsidP="00FE7E3D">
            <w:pPr>
              <w:widowControl w:val="0"/>
              <w:suppressAutoHyphens/>
              <w:spacing w:after="0" w:line="240" w:lineRule="auto"/>
              <w:jc w:val="both"/>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kern w:val="2"/>
                <w:sz w:val="24"/>
                <w:szCs w:val="24"/>
                <w:lang w:val="es-CO" w:eastAsia="zh-CN"/>
              </w:rPr>
              <w:lastRenderedPageBreak/>
              <w:t xml:space="preserve">Localiza en el tiempo y en el espacio eventos históricos y prácticas sociales: Guerra de los Mil </w:t>
            </w:r>
            <w:r w:rsidR="00801227" w:rsidRPr="009D11F3">
              <w:rPr>
                <w:rFonts w:ascii="Arial Narrow" w:eastAsia="Arial Unicode MS" w:hAnsi="Arial Narrow" w:cs="Tahoma"/>
                <w:kern w:val="2"/>
                <w:sz w:val="24"/>
                <w:szCs w:val="24"/>
                <w:lang w:val="es-CO" w:eastAsia="zh-CN"/>
              </w:rPr>
              <w:t>días, la</w:t>
            </w:r>
            <w:r w:rsidRPr="009D11F3">
              <w:rPr>
                <w:rFonts w:ascii="Arial Narrow" w:eastAsia="Arial Unicode MS" w:hAnsi="Arial Narrow" w:cs="Tahoma"/>
                <w:kern w:val="2"/>
                <w:sz w:val="24"/>
                <w:szCs w:val="24"/>
                <w:lang w:val="es-CO" w:eastAsia="zh-CN"/>
              </w:rPr>
              <w:t xml:space="preserve"> Masacre de las bananeras e independencia de Panamá.</w:t>
            </w:r>
          </w:p>
          <w:p w14:paraId="12A89015"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67AC3B9C" w14:textId="77777777" w:rsidR="00FE7E3D" w:rsidRPr="009D11F3" w:rsidRDefault="00FE7E3D" w:rsidP="00FE7E3D">
            <w:pPr>
              <w:widowControl w:val="0"/>
              <w:suppressAutoHyphens/>
              <w:spacing w:after="0" w:line="240" w:lineRule="auto"/>
              <w:jc w:val="both"/>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kern w:val="2"/>
                <w:sz w:val="24"/>
                <w:szCs w:val="24"/>
                <w:lang w:val="es-CO" w:eastAsia="zh-CN"/>
              </w:rPr>
              <w:t>Reconoce y compara perspectivas de actores y grupos sociales en el contexto de discriminación, racismo, fascismo y nazismo.</w:t>
            </w:r>
          </w:p>
          <w:p w14:paraId="5577C289"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6E6EED10" w14:textId="77777777" w:rsidR="00FE7E3D" w:rsidRPr="009D11F3" w:rsidRDefault="00FE7E3D" w:rsidP="00FE7E3D">
            <w:pPr>
              <w:widowControl w:val="0"/>
              <w:suppressAutoHyphens/>
              <w:spacing w:after="0" w:line="240" w:lineRule="auto"/>
              <w:jc w:val="both"/>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kern w:val="2"/>
                <w:sz w:val="24"/>
                <w:szCs w:val="24"/>
                <w:lang w:val="es-CO" w:eastAsia="zh-CN"/>
              </w:rPr>
              <w:t>Asume un punto de vista crítico respecto a las tendencias políticas extremas como la discriminación, el racismo, fascismo y nazismo.</w:t>
            </w:r>
          </w:p>
          <w:p w14:paraId="30898336"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267B86F6" w14:textId="77777777" w:rsidR="00FE7E3D" w:rsidRPr="009D11F3" w:rsidRDefault="00FE7E3D" w:rsidP="00FE7E3D">
            <w:pPr>
              <w:widowControl w:val="0"/>
              <w:suppressAutoHyphens/>
              <w:spacing w:after="199" w:line="264" w:lineRule="auto"/>
              <w:jc w:val="both"/>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 xml:space="preserve">Establece las relaciones que hay entre dimensiones presentes en una situación problemática: la Revolución rusa y  la Gran depresión. </w:t>
            </w:r>
          </w:p>
          <w:p w14:paraId="16876D02"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 xml:space="preserve">Valora la importancia de </w:t>
            </w:r>
            <w:r w:rsidRPr="009D11F3">
              <w:rPr>
                <w:rFonts w:ascii="Arial Narrow" w:eastAsia="Arial Unicode MS" w:hAnsi="Arial Narrow" w:cs="Tahoma"/>
                <w:kern w:val="2"/>
                <w:sz w:val="24"/>
                <w:szCs w:val="24"/>
                <w:lang w:val="es-CO" w:eastAsia="zh-CN"/>
              </w:rPr>
              <w:lastRenderedPageBreak/>
              <w:t>Colombia a nivel internacional.</w:t>
            </w:r>
          </w:p>
          <w:p w14:paraId="5BE02E75" w14:textId="77777777" w:rsidR="009C5ECF" w:rsidRPr="009D11F3" w:rsidRDefault="009C5ECF"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76067F01" w14:textId="2AF4FC9E" w:rsidR="009C5ECF" w:rsidRPr="009D11F3" w:rsidRDefault="009C5ECF" w:rsidP="009C5ECF">
            <w:pPr>
              <w:rPr>
                <w:rFonts w:ascii="Arial Narrow" w:hAnsi="Arial Narrow" w:cs="Times New Roman"/>
                <w:sz w:val="24"/>
                <w:szCs w:val="24"/>
              </w:rPr>
            </w:pPr>
            <w:r w:rsidRPr="009D11F3">
              <w:rPr>
                <w:rFonts w:ascii="Arial Narrow" w:hAnsi="Arial Narrow" w:cs="Times New Roman"/>
                <w:sz w:val="24"/>
                <w:szCs w:val="24"/>
              </w:rPr>
              <w:t xml:space="preserve">Conoce los mecanismos que los ciudadanos tienen a su disposición para participar activamente en la democracia al explicar la importancia del diálogo y la concertación frente al conflicto en la construcción de la paz justa y duradera. (Cátedra de paz). </w:t>
            </w:r>
          </w:p>
          <w:p w14:paraId="6BF544C3" w14:textId="77777777" w:rsidR="009C5ECF" w:rsidRPr="009D11F3" w:rsidRDefault="009C5ECF" w:rsidP="00FE7E3D">
            <w:pPr>
              <w:widowControl w:val="0"/>
              <w:suppressAutoHyphens/>
              <w:spacing w:after="0" w:line="240" w:lineRule="auto"/>
              <w:jc w:val="both"/>
              <w:rPr>
                <w:rFonts w:ascii="Arial Narrow" w:eastAsia="Arial Unicode MS" w:hAnsi="Arial Narrow" w:cs="Arial Unicode MS"/>
                <w:kern w:val="2"/>
                <w:sz w:val="24"/>
                <w:szCs w:val="24"/>
                <w:lang w:eastAsia="zh-CN"/>
              </w:rPr>
            </w:pPr>
          </w:p>
        </w:tc>
      </w:tr>
    </w:tbl>
    <w:p w14:paraId="70BE6515" w14:textId="081DF064" w:rsidR="00FE7E3D" w:rsidRPr="009D11F3" w:rsidRDefault="000B2377" w:rsidP="000B2377">
      <w:pPr>
        <w:keepNext/>
        <w:keepLines/>
        <w:widowControl w:val="0"/>
        <w:numPr>
          <w:ilvl w:val="1"/>
          <w:numId w:val="0"/>
        </w:numPr>
        <w:tabs>
          <w:tab w:val="num" w:pos="0"/>
        </w:tabs>
        <w:suppressAutoHyphens/>
        <w:spacing w:before="360" w:after="80" w:line="240" w:lineRule="auto"/>
        <w:ind w:right="440"/>
        <w:contextualSpacing/>
        <w:outlineLvl w:val="1"/>
        <w:rPr>
          <w:rFonts w:ascii="Arial Narrow" w:eastAsia="Arial Unicode MS" w:hAnsi="Arial Narrow" w:cs="Tahoma"/>
          <w:b/>
          <w:kern w:val="2"/>
          <w:sz w:val="24"/>
          <w:szCs w:val="24"/>
          <w:lang w:val="es-CO" w:eastAsia="zh-CN"/>
        </w:rPr>
      </w:pPr>
      <w:r>
        <w:rPr>
          <w:rFonts w:ascii="Arial Narrow" w:eastAsia="Arial Unicode MS" w:hAnsi="Arial Narrow" w:cs="Tahoma"/>
          <w:b/>
          <w:kern w:val="2"/>
          <w:sz w:val="24"/>
          <w:szCs w:val="24"/>
          <w:lang w:eastAsia="zh-CN"/>
        </w:rPr>
        <w:lastRenderedPageBreak/>
        <w:t>Á</w:t>
      </w:r>
      <w:r w:rsidR="00FE7E3D" w:rsidRPr="009D11F3">
        <w:rPr>
          <w:rFonts w:ascii="Arial Narrow" w:eastAsia="Arial Unicode MS" w:hAnsi="Arial Narrow" w:cs="Tahoma"/>
          <w:b/>
          <w:kern w:val="2"/>
          <w:sz w:val="24"/>
          <w:szCs w:val="24"/>
          <w:lang w:val="es-CO" w:eastAsia="zh-CN"/>
        </w:rPr>
        <w:t>REA: CIENCIAS SOCIALES     NIVEL: BÁSICA SECUNDARIA         GRADO: 9     PERIODO: DOS</w:t>
      </w:r>
    </w:p>
    <w:p w14:paraId="5338B8DC" w14:textId="77777777" w:rsidR="00FE7E3D" w:rsidRPr="009D11F3" w:rsidRDefault="00FE7E3D" w:rsidP="00FE7E3D">
      <w:pPr>
        <w:widowControl w:val="0"/>
        <w:suppressAutoHyphens/>
        <w:spacing w:after="0" w:line="240" w:lineRule="auto"/>
        <w:rPr>
          <w:rFonts w:ascii="Arial Narrow" w:eastAsia="Arial Unicode MS" w:hAnsi="Arial Narrow" w:cs="Arial Unicode MS"/>
          <w:kern w:val="2"/>
          <w:sz w:val="24"/>
          <w:szCs w:val="24"/>
          <w:lang w:val="es-CO" w:eastAsia="zh-CN"/>
        </w:rPr>
      </w:pPr>
    </w:p>
    <w:p w14:paraId="4B90182B" w14:textId="5BEDEE7C" w:rsidR="00FE7E3D" w:rsidRPr="000B2377" w:rsidRDefault="00FE7E3D" w:rsidP="00FE7E3D">
      <w:pPr>
        <w:widowControl w:val="0"/>
        <w:suppressAutoHyphens/>
        <w:spacing w:after="0" w:line="240" w:lineRule="auto"/>
        <w:rPr>
          <w:rFonts w:ascii="Arial Narrow" w:eastAsia="Arial Unicode MS" w:hAnsi="Arial Narrow" w:cs="Arial Unicode MS"/>
          <w:b/>
          <w:bCs/>
          <w:kern w:val="2"/>
          <w:sz w:val="24"/>
          <w:szCs w:val="24"/>
          <w:lang w:val="es-CO" w:eastAsia="zh-CN"/>
        </w:rPr>
      </w:pPr>
      <w:r w:rsidRPr="000B2377">
        <w:rPr>
          <w:rFonts w:ascii="Arial Narrow" w:eastAsia="Arial Unicode MS" w:hAnsi="Arial Narrow" w:cs="Tahoma"/>
          <w:b/>
          <w:bCs/>
          <w:kern w:val="2"/>
          <w:sz w:val="24"/>
          <w:szCs w:val="24"/>
          <w:lang w:val="es-CO" w:eastAsia="zh-CN"/>
        </w:rPr>
        <w:t xml:space="preserve">Objetivo </w:t>
      </w:r>
      <w:r w:rsidR="000B2377" w:rsidRPr="000B2377">
        <w:rPr>
          <w:rFonts w:ascii="Arial Narrow" w:eastAsia="Arial Unicode MS" w:hAnsi="Arial Narrow" w:cs="Tahoma"/>
          <w:b/>
          <w:bCs/>
          <w:kern w:val="2"/>
          <w:sz w:val="24"/>
          <w:szCs w:val="24"/>
          <w:lang w:val="es-CO" w:eastAsia="zh-CN"/>
        </w:rPr>
        <w:t xml:space="preserve">del periodo: </w:t>
      </w:r>
      <w:r w:rsidR="000B2377">
        <w:rPr>
          <w:rFonts w:ascii="Arial Narrow" w:eastAsia="Arial Unicode MS" w:hAnsi="Arial Narrow" w:cs="Arial Unicode MS"/>
          <w:b/>
          <w:bCs/>
          <w:kern w:val="2"/>
          <w:sz w:val="24"/>
          <w:szCs w:val="24"/>
          <w:lang w:val="es-CO" w:eastAsia="zh-CN"/>
        </w:rPr>
        <w:t xml:space="preserve"> </w:t>
      </w:r>
      <w:r w:rsidRPr="009D11F3">
        <w:rPr>
          <w:rFonts w:ascii="Arial Narrow" w:eastAsia="Arial Unicode MS" w:hAnsi="Arial Narrow" w:cs="Tahoma"/>
          <w:kern w:val="2"/>
          <w:sz w:val="24"/>
          <w:szCs w:val="24"/>
          <w:lang w:val="es-CO" w:eastAsia="zh-CN"/>
        </w:rPr>
        <w:t>Analizar la situación de Colombia en Latinoamérica.</w:t>
      </w:r>
    </w:p>
    <w:p w14:paraId="71FC16CA" w14:textId="0A31B833" w:rsidR="00FE7E3D" w:rsidRPr="009D11F3" w:rsidRDefault="00FE7E3D" w:rsidP="00FE7E3D">
      <w:pPr>
        <w:widowControl w:val="0"/>
        <w:suppressAutoHyphens/>
        <w:spacing w:after="0" w:line="240" w:lineRule="auto"/>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kern w:val="2"/>
          <w:sz w:val="24"/>
          <w:szCs w:val="24"/>
          <w:lang w:val="es-CO" w:eastAsia="zh-CN"/>
        </w:rPr>
        <w:t>Identificar los procesos revolucionarios en el continente americano</w:t>
      </w:r>
      <w:r w:rsidR="000B2377">
        <w:rPr>
          <w:rFonts w:ascii="Arial Narrow" w:eastAsia="Arial Unicode MS" w:hAnsi="Arial Narrow" w:cs="Tahoma"/>
          <w:kern w:val="2"/>
          <w:sz w:val="24"/>
          <w:szCs w:val="24"/>
          <w:lang w:val="es-CO" w:eastAsia="zh-CN"/>
        </w:rPr>
        <w:t>.</w:t>
      </w:r>
    </w:p>
    <w:p w14:paraId="6F03362C" w14:textId="59BDC707" w:rsidR="00FE7E3D" w:rsidRPr="009D11F3" w:rsidRDefault="00FE7E3D" w:rsidP="00FE7E3D">
      <w:pPr>
        <w:widowControl w:val="0"/>
        <w:suppressAutoHyphens/>
        <w:spacing w:after="0" w:line="240" w:lineRule="auto"/>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kern w:val="2"/>
          <w:sz w:val="24"/>
          <w:szCs w:val="24"/>
          <w:lang w:val="es-CO" w:eastAsia="zh-CN"/>
        </w:rPr>
        <w:t>Identificar los mecanismos institucionales que protegen los Derechos Humanos</w:t>
      </w:r>
      <w:r w:rsidR="000B2377">
        <w:rPr>
          <w:rFonts w:ascii="Arial Narrow" w:eastAsia="Arial Unicode MS" w:hAnsi="Arial Narrow" w:cs="Tahoma"/>
          <w:kern w:val="2"/>
          <w:sz w:val="24"/>
          <w:szCs w:val="24"/>
          <w:lang w:val="es-CO" w:eastAsia="zh-CN"/>
        </w:rPr>
        <w:t>.</w:t>
      </w:r>
    </w:p>
    <w:p w14:paraId="69421A50"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tbl>
      <w:tblPr>
        <w:tblW w:w="0" w:type="auto"/>
        <w:jc w:val="center"/>
        <w:tblLayout w:type="fixed"/>
        <w:tblLook w:val="0000" w:firstRow="0" w:lastRow="0" w:firstColumn="0" w:lastColumn="0" w:noHBand="0" w:noVBand="0"/>
      </w:tblPr>
      <w:tblGrid>
        <w:gridCol w:w="3064"/>
        <w:gridCol w:w="2555"/>
        <w:gridCol w:w="1712"/>
        <w:gridCol w:w="2268"/>
        <w:gridCol w:w="2730"/>
      </w:tblGrid>
      <w:tr w:rsidR="00FE7E3D" w:rsidRPr="009D11F3" w14:paraId="461DDD7C" w14:textId="77777777" w:rsidTr="000B2377">
        <w:trPr>
          <w:trHeight w:val="557"/>
          <w:jc w:val="center"/>
        </w:trPr>
        <w:tc>
          <w:tcPr>
            <w:tcW w:w="3064" w:type="dxa"/>
            <w:vMerge w:val="restart"/>
            <w:tcBorders>
              <w:top w:val="single" w:sz="4" w:space="0" w:color="000000"/>
              <w:left w:val="single" w:sz="4" w:space="0" w:color="000000"/>
              <w:bottom w:val="single" w:sz="4" w:space="0" w:color="000000"/>
            </w:tcBorders>
            <w:shd w:val="clear" w:color="auto" w:fill="auto"/>
            <w:vAlign w:val="center"/>
          </w:tcPr>
          <w:p w14:paraId="27F8514C"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b/>
                <w:kern w:val="2"/>
                <w:sz w:val="24"/>
                <w:szCs w:val="24"/>
                <w:highlight w:val="white"/>
                <w:lang w:val="es-CO" w:eastAsia="zh-CN"/>
              </w:rPr>
              <w:t>ESTÁNDAR</w:t>
            </w:r>
          </w:p>
        </w:tc>
        <w:tc>
          <w:tcPr>
            <w:tcW w:w="2555" w:type="dxa"/>
            <w:vMerge w:val="restart"/>
            <w:tcBorders>
              <w:top w:val="single" w:sz="4" w:space="0" w:color="000000"/>
              <w:left w:val="single" w:sz="4" w:space="0" w:color="000000"/>
              <w:bottom w:val="single" w:sz="4" w:space="0" w:color="000000"/>
            </w:tcBorders>
            <w:shd w:val="clear" w:color="auto" w:fill="auto"/>
            <w:vAlign w:val="center"/>
          </w:tcPr>
          <w:p w14:paraId="7C53891A"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b/>
                <w:kern w:val="2"/>
                <w:sz w:val="24"/>
                <w:szCs w:val="24"/>
                <w:highlight w:val="white"/>
                <w:lang w:val="es-CO" w:eastAsia="zh-CN"/>
              </w:rPr>
              <w:t>HABILIDAD A DESARROLLAR</w:t>
            </w:r>
          </w:p>
        </w:tc>
        <w:tc>
          <w:tcPr>
            <w:tcW w:w="67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BBFA900" w14:textId="77777777" w:rsidR="00FE7E3D" w:rsidRPr="009D11F3" w:rsidRDefault="00FE7E3D" w:rsidP="00FE7E3D">
            <w:pPr>
              <w:widowControl w:val="0"/>
              <w:suppressAutoHyphens/>
              <w:snapToGrid w:val="0"/>
              <w:spacing w:after="0" w:line="240" w:lineRule="auto"/>
              <w:jc w:val="center"/>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b/>
                <w:kern w:val="2"/>
                <w:sz w:val="24"/>
                <w:szCs w:val="24"/>
                <w:highlight w:val="white"/>
                <w:lang w:val="es-CO" w:eastAsia="zh-CN"/>
              </w:rPr>
              <w:t>MATRIZ DE REFERENCIA</w:t>
            </w:r>
          </w:p>
          <w:p w14:paraId="72C336E5" w14:textId="77777777" w:rsidR="00FE7E3D" w:rsidRPr="009D11F3" w:rsidRDefault="00FE7E3D" w:rsidP="00FE7E3D">
            <w:pPr>
              <w:widowControl w:val="0"/>
              <w:suppressAutoHyphens/>
              <w:spacing w:after="0" w:line="240" w:lineRule="auto"/>
              <w:jc w:val="center"/>
              <w:rPr>
                <w:rFonts w:ascii="Arial Narrow" w:eastAsia="Arial Unicode MS" w:hAnsi="Arial Narrow" w:cs="Tahoma"/>
                <w:b/>
                <w:kern w:val="2"/>
                <w:sz w:val="24"/>
                <w:szCs w:val="24"/>
                <w:highlight w:val="white"/>
                <w:lang w:val="es-CO" w:eastAsia="zh-CN"/>
              </w:rPr>
            </w:pPr>
          </w:p>
        </w:tc>
      </w:tr>
      <w:tr w:rsidR="00FE7E3D" w:rsidRPr="009D11F3" w14:paraId="5B6587A5" w14:textId="77777777" w:rsidTr="000B2377">
        <w:trPr>
          <w:trHeight w:val="64"/>
          <w:jc w:val="center"/>
        </w:trPr>
        <w:tc>
          <w:tcPr>
            <w:tcW w:w="3064" w:type="dxa"/>
            <w:vMerge/>
            <w:tcBorders>
              <w:top w:val="single" w:sz="4" w:space="0" w:color="000000"/>
              <w:left w:val="single" w:sz="4" w:space="0" w:color="000000"/>
              <w:bottom w:val="single" w:sz="4" w:space="0" w:color="000000"/>
            </w:tcBorders>
            <w:shd w:val="clear" w:color="auto" w:fill="auto"/>
            <w:vAlign w:val="center"/>
          </w:tcPr>
          <w:p w14:paraId="02C6C647" w14:textId="77777777" w:rsidR="00FE7E3D" w:rsidRPr="009D11F3" w:rsidRDefault="00FE7E3D" w:rsidP="00FE7E3D">
            <w:pPr>
              <w:widowControl w:val="0"/>
              <w:suppressAutoHyphens/>
              <w:snapToGrid w:val="0"/>
              <w:spacing w:after="0" w:line="240" w:lineRule="auto"/>
              <w:rPr>
                <w:rFonts w:ascii="Arial Narrow" w:eastAsia="Arial Unicode MS" w:hAnsi="Arial Narrow" w:cs="Arial Unicode MS"/>
                <w:kern w:val="2"/>
                <w:sz w:val="24"/>
                <w:szCs w:val="24"/>
                <w:lang w:val="es-CO" w:eastAsia="zh-CN"/>
              </w:rPr>
            </w:pPr>
          </w:p>
        </w:tc>
        <w:tc>
          <w:tcPr>
            <w:tcW w:w="2555" w:type="dxa"/>
            <w:vMerge/>
            <w:tcBorders>
              <w:top w:val="single" w:sz="4" w:space="0" w:color="000000"/>
              <w:left w:val="single" w:sz="4" w:space="0" w:color="000000"/>
              <w:bottom w:val="single" w:sz="4" w:space="0" w:color="000000"/>
            </w:tcBorders>
            <w:shd w:val="clear" w:color="auto" w:fill="auto"/>
            <w:vAlign w:val="center"/>
          </w:tcPr>
          <w:p w14:paraId="1EB1384F" w14:textId="77777777" w:rsidR="00FE7E3D" w:rsidRPr="009D11F3" w:rsidRDefault="00FE7E3D" w:rsidP="00FE7E3D">
            <w:pPr>
              <w:widowControl w:val="0"/>
              <w:suppressAutoHyphens/>
              <w:snapToGrid w:val="0"/>
              <w:spacing w:after="0" w:line="240" w:lineRule="auto"/>
              <w:rPr>
                <w:rFonts w:ascii="Arial Narrow" w:eastAsia="Arial Unicode MS" w:hAnsi="Arial Narrow" w:cs="Arial Unicode MS"/>
                <w:kern w:val="2"/>
                <w:sz w:val="24"/>
                <w:szCs w:val="24"/>
                <w:lang w:val="es-CO" w:eastAsia="zh-CN"/>
              </w:rPr>
            </w:pPr>
          </w:p>
        </w:tc>
        <w:tc>
          <w:tcPr>
            <w:tcW w:w="1712" w:type="dxa"/>
            <w:tcBorders>
              <w:top w:val="single" w:sz="4" w:space="0" w:color="000000"/>
              <w:left w:val="single" w:sz="4" w:space="0" w:color="000000"/>
              <w:bottom w:val="single" w:sz="4" w:space="0" w:color="000000"/>
            </w:tcBorders>
            <w:shd w:val="clear" w:color="auto" w:fill="auto"/>
            <w:vAlign w:val="center"/>
          </w:tcPr>
          <w:p w14:paraId="0FC9F01E" w14:textId="77777777" w:rsidR="00FE7E3D" w:rsidRPr="009D11F3" w:rsidRDefault="00FE7E3D" w:rsidP="00FE7E3D">
            <w:pPr>
              <w:widowControl w:val="0"/>
              <w:suppressAutoHyphens/>
              <w:snapToGrid w:val="0"/>
              <w:spacing w:after="0" w:line="240" w:lineRule="auto"/>
              <w:jc w:val="center"/>
              <w:rPr>
                <w:rFonts w:ascii="Arial Narrow" w:eastAsia="Arial Unicode MS" w:hAnsi="Arial Narrow" w:cs="Tahoma"/>
                <w:b/>
                <w:bCs/>
                <w:kern w:val="2"/>
                <w:sz w:val="24"/>
                <w:szCs w:val="24"/>
                <w:highlight w:val="white"/>
                <w:lang w:val="es-CO" w:eastAsia="zh-CN"/>
              </w:rPr>
            </w:pPr>
          </w:p>
          <w:p w14:paraId="510D68F8"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b/>
                <w:bCs/>
                <w:kern w:val="2"/>
                <w:sz w:val="24"/>
                <w:szCs w:val="24"/>
                <w:highlight w:val="white"/>
                <w:lang w:val="es-CO" w:eastAsia="zh-CN"/>
              </w:rPr>
              <w:t>COMPETEN-CIA</w:t>
            </w:r>
          </w:p>
        </w:tc>
        <w:tc>
          <w:tcPr>
            <w:tcW w:w="2268" w:type="dxa"/>
            <w:tcBorders>
              <w:top w:val="single" w:sz="4" w:space="0" w:color="000000"/>
              <w:left w:val="single" w:sz="4" w:space="0" w:color="000000"/>
              <w:bottom w:val="single" w:sz="4" w:space="0" w:color="000000"/>
            </w:tcBorders>
            <w:shd w:val="clear" w:color="auto" w:fill="auto"/>
            <w:vAlign w:val="center"/>
          </w:tcPr>
          <w:p w14:paraId="0A80C32B" w14:textId="77777777" w:rsidR="00FE7E3D" w:rsidRPr="009D11F3" w:rsidRDefault="00FE7E3D" w:rsidP="00FE7E3D">
            <w:pPr>
              <w:widowControl w:val="0"/>
              <w:suppressAutoHyphens/>
              <w:snapToGrid w:val="0"/>
              <w:spacing w:after="0" w:line="240" w:lineRule="auto"/>
              <w:jc w:val="center"/>
              <w:rPr>
                <w:rFonts w:ascii="Arial Narrow" w:eastAsia="Arial Unicode MS" w:hAnsi="Arial Narrow" w:cs="Tahoma"/>
                <w:b/>
                <w:bCs/>
                <w:kern w:val="2"/>
                <w:sz w:val="24"/>
                <w:szCs w:val="24"/>
                <w:highlight w:val="white"/>
                <w:lang w:val="es-CO" w:eastAsia="zh-CN"/>
              </w:rPr>
            </w:pPr>
          </w:p>
          <w:p w14:paraId="08CC10A2"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b/>
                <w:bCs/>
                <w:kern w:val="2"/>
                <w:sz w:val="24"/>
                <w:szCs w:val="24"/>
                <w:highlight w:val="white"/>
                <w:lang w:val="es-CO" w:eastAsia="zh-CN"/>
              </w:rPr>
              <w:t>APRENDIZAJE</w:t>
            </w:r>
          </w:p>
        </w:tc>
        <w:tc>
          <w:tcPr>
            <w:tcW w:w="2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6B952" w14:textId="77777777" w:rsidR="00FE7E3D" w:rsidRPr="009D11F3" w:rsidRDefault="00FE7E3D" w:rsidP="00FE7E3D">
            <w:pPr>
              <w:widowControl w:val="0"/>
              <w:suppressAutoHyphens/>
              <w:snapToGrid w:val="0"/>
              <w:spacing w:after="0" w:line="240" w:lineRule="auto"/>
              <w:jc w:val="center"/>
              <w:rPr>
                <w:rFonts w:ascii="Arial Narrow" w:eastAsia="Arial Unicode MS" w:hAnsi="Arial Narrow" w:cs="Tahoma"/>
                <w:b/>
                <w:bCs/>
                <w:kern w:val="2"/>
                <w:sz w:val="24"/>
                <w:szCs w:val="24"/>
                <w:highlight w:val="white"/>
                <w:lang w:val="es-CO" w:eastAsia="zh-CN"/>
              </w:rPr>
            </w:pPr>
          </w:p>
          <w:p w14:paraId="7220478B"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b/>
                <w:bCs/>
                <w:kern w:val="2"/>
                <w:sz w:val="24"/>
                <w:szCs w:val="24"/>
                <w:highlight w:val="white"/>
                <w:lang w:val="es-CO" w:eastAsia="zh-CN"/>
              </w:rPr>
              <w:t>EVIDENCIA</w:t>
            </w:r>
          </w:p>
        </w:tc>
      </w:tr>
      <w:tr w:rsidR="00FE7E3D" w:rsidRPr="009D11F3" w14:paraId="39C85059" w14:textId="77777777" w:rsidTr="000B2377">
        <w:trPr>
          <w:jc w:val="center"/>
        </w:trPr>
        <w:tc>
          <w:tcPr>
            <w:tcW w:w="3064" w:type="dxa"/>
            <w:tcBorders>
              <w:top w:val="single" w:sz="4" w:space="0" w:color="000000"/>
              <w:left w:val="single" w:sz="4" w:space="0" w:color="000000"/>
              <w:bottom w:val="single" w:sz="4" w:space="0" w:color="000000"/>
            </w:tcBorders>
            <w:shd w:val="clear" w:color="auto" w:fill="auto"/>
          </w:tcPr>
          <w:p w14:paraId="6111B15C"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7ECE1040"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425274CA"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705747DD"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5F6CEB5C"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708E0ED9"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14DC804A" w14:textId="77777777" w:rsidR="00FE7E3D" w:rsidRPr="009D11F3" w:rsidRDefault="00FE7E3D" w:rsidP="00FE7E3D">
            <w:pPr>
              <w:widowControl w:val="0"/>
              <w:suppressAutoHyphens/>
              <w:spacing w:after="0" w:line="240" w:lineRule="auto"/>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kern w:val="2"/>
                <w:sz w:val="24"/>
                <w:szCs w:val="24"/>
                <w:lang w:val="es-CO" w:eastAsia="zh-CN"/>
              </w:rPr>
              <w:t>Identifico el potencial de diversos legados sociales, políticos, económicos y culturales como fuente de identidad, promotores del desarrollo y fuentes de cooperación y conflicto en América Latina</w:t>
            </w:r>
          </w:p>
          <w:p w14:paraId="6A324842"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260B00B7"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tc>
        <w:tc>
          <w:tcPr>
            <w:tcW w:w="2555" w:type="dxa"/>
            <w:tcBorders>
              <w:top w:val="single" w:sz="4" w:space="0" w:color="000000"/>
              <w:left w:val="single" w:sz="4" w:space="0" w:color="000000"/>
              <w:bottom w:val="single" w:sz="4" w:space="0" w:color="000000"/>
            </w:tcBorders>
            <w:shd w:val="clear" w:color="auto" w:fill="auto"/>
          </w:tcPr>
          <w:p w14:paraId="0F27462C" w14:textId="77777777" w:rsidR="00FE7E3D" w:rsidRPr="009D11F3" w:rsidRDefault="00FE7E3D" w:rsidP="00A520D6">
            <w:pPr>
              <w:widowControl w:val="0"/>
              <w:numPr>
                <w:ilvl w:val="0"/>
                <w:numId w:val="25"/>
              </w:numPr>
              <w:suppressAutoHyphens/>
              <w:spacing w:after="0" w:line="240" w:lineRule="auto"/>
              <w:ind w:left="332" w:hanging="283"/>
              <w:contextualSpacing/>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t>Preguntar</w:t>
            </w:r>
          </w:p>
          <w:p w14:paraId="70BBC9B8" w14:textId="77777777" w:rsidR="00FE7E3D" w:rsidRPr="009D11F3" w:rsidRDefault="00FE7E3D" w:rsidP="00FE7E3D">
            <w:pPr>
              <w:widowControl w:val="0"/>
              <w:suppressAutoHyphens/>
              <w:spacing w:after="0" w:line="240" w:lineRule="auto"/>
              <w:ind w:left="332" w:hanging="283"/>
              <w:rPr>
                <w:rFonts w:ascii="Arial Narrow" w:eastAsia="Arial Unicode MS" w:hAnsi="Arial Narrow" w:cs="Tahoma"/>
                <w:kern w:val="2"/>
                <w:sz w:val="24"/>
                <w:szCs w:val="24"/>
                <w:lang w:val="es-CO" w:eastAsia="es-CO"/>
              </w:rPr>
            </w:pPr>
          </w:p>
          <w:p w14:paraId="6F367979" w14:textId="77777777" w:rsidR="00FE7E3D" w:rsidRPr="009D11F3" w:rsidRDefault="00FE7E3D" w:rsidP="00A520D6">
            <w:pPr>
              <w:widowControl w:val="0"/>
              <w:numPr>
                <w:ilvl w:val="0"/>
                <w:numId w:val="25"/>
              </w:numPr>
              <w:suppressAutoHyphens/>
              <w:spacing w:after="0" w:line="240" w:lineRule="auto"/>
              <w:ind w:left="332" w:hanging="283"/>
              <w:contextualSpacing/>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t>Dominio conceptual y teórico</w:t>
            </w:r>
          </w:p>
          <w:p w14:paraId="17DF0AE0" w14:textId="77777777" w:rsidR="00FE7E3D" w:rsidRPr="009D11F3" w:rsidRDefault="00FE7E3D" w:rsidP="00FE7E3D">
            <w:pPr>
              <w:widowControl w:val="0"/>
              <w:suppressAutoHyphens/>
              <w:spacing w:after="0" w:line="240" w:lineRule="auto"/>
              <w:ind w:left="332" w:hanging="283"/>
              <w:rPr>
                <w:rFonts w:ascii="Arial Narrow" w:eastAsia="Arial Unicode MS" w:hAnsi="Arial Narrow" w:cs="Tahoma"/>
                <w:kern w:val="2"/>
                <w:sz w:val="24"/>
                <w:szCs w:val="24"/>
                <w:lang w:val="es-CO" w:eastAsia="es-CO"/>
              </w:rPr>
            </w:pPr>
          </w:p>
          <w:p w14:paraId="62B0E6D9" w14:textId="77777777" w:rsidR="00FE7E3D" w:rsidRPr="009D11F3" w:rsidRDefault="00FE7E3D" w:rsidP="00A520D6">
            <w:pPr>
              <w:widowControl w:val="0"/>
              <w:numPr>
                <w:ilvl w:val="0"/>
                <w:numId w:val="25"/>
              </w:numPr>
              <w:suppressAutoHyphens/>
              <w:spacing w:after="0" w:line="240" w:lineRule="auto"/>
              <w:ind w:left="332" w:hanging="283"/>
              <w:contextualSpacing/>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t>Habilidades comunicativas</w:t>
            </w:r>
          </w:p>
          <w:p w14:paraId="37950ADE" w14:textId="77777777" w:rsidR="00FE7E3D" w:rsidRPr="009D11F3" w:rsidRDefault="00FE7E3D" w:rsidP="00A520D6">
            <w:pPr>
              <w:widowControl w:val="0"/>
              <w:numPr>
                <w:ilvl w:val="0"/>
                <w:numId w:val="25"/>
              </w:numPr>
              <w:suppressAutoHyphens/>
              <w:spacing w:after="0" w:line="240" w:lineRule="auto"/>
              <w:ind w:left="332" w:hanging="283"/>
              <w:contextualSpacing/>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t>Pensamiento  critico</w:t>
            </w:r>
          </w:p>
          <w:p w14:paraId="6BCEC009" w14:textId="77777777" w:rsidR="00FE7E3D" w:rsidRPr="009D11F3" w:rsidRDefault="00FE7E3D" w:rsidP="00FE7E3D">
            <w:pPr>
              <w:widowControl w:val="0"/>
              <w:suppressAutoHyphens/>
              <w:spacing w:after="0" w:line="240" w:lineRule="auto"/>
              <w:ind w:left="332" w:hanging="283"/>
              <w:rPr>
                <w:rFonts w:ascii="Arial Narrow" w:eastAsia="Arial Unicode MS" w:hAnsi="Arial Narrow" w:cs="Tahoma"/>
                <w:kern w:val="2"/>
                <w:sz w:val="24"/>
                <w:szCs w:val="24"/>
                <w:lang w:val="es-CO" w:eastAsia="es-CO"/>
              </w:rPr>
            </w:pPr>
          </w:p>
          <w:p w14:paraId="75AA0DDB" w14:textId="77777777" w:rsidR="00FE7E3D" w:rsidRPr="009D11F3" w:rsidRDefault="00FE7E3D" w:rsidP="00A520D6">
            <w:pPr>
              <w:widowControl w:val="0"/>
              <w:numPr>
                <w:ilvl w:val="0"/>
                <w:numId w:val="25"/>
              </w:numPr>
              <w:suppressAutoHyphens/>
              <w:spacing w:after="0" w:line="240" w:lineRule="auto"/>
              <w:ind w:left="332" w:hanging="283"/>
              <w:contextualSpacing/>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t>Capacidad para resolver problemas</w:t>
            </w:r>
          </w:p>
          <w:p w14:paraId="17E27CAD" w14:textId="77777777" w:rsidR="00FE7E3D" w:rsidRPr="009D11F3" w:rsidRDefault="00FE7E3D" w:rsidP="00FE7E3D">
            <w:pPr>
              <w:suppressAutoHyphens/>
              <w:spacing w:after="0" w:line="240" w:lineRule="auto"/>
              <w:ind w:left="585" w:hanging="425"/>
              <w:contextualSpacing/>
              <w:rPr>
                <w:rFonts w:ascii="Arial Narrow" w:eastAsia="Arial Unicode MS" w:hAnsi="Arial Narrow" w:cs="Tahoma"/>
                <w:kern w:val="2"/>
                <w:sz w:val="24"/>
                <w:szCs w:val="24"/>
                <w:lang w:eastAsia="es-CO"/>
              </w:rPr>
            </w:pPr>
          </w:p>
          <w:p w14:paraId="66D5C4E6" w14:textId="77777777" w:rsidR="00FE7E3D" w:rsidRPr="009D11F3" w:rsidRDefault="00FE7E3D" w:rsidP="00A520D6">
            <w:pPr>
              <w:widowControl w:val="0"/>
              <w:numPr>
                <w:ilvl w:val="0"/>
                <w:numId w:val="25"/>
              </w:numPr>
              <w:suppressAutoHyphens/>
              <w:spacing w:after="0" w:line="240" w:lineRule="auto"/>
              <w:ind w:left="332" w:hanging="283"/>
              <w:contextualSpacing/>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t>Creatividad</w:t>
            </w:r>
          </w:p>
          <w:p w14:paraId="31EF9368" w14:textId="77777777" w:rsidR="00FE7E3D" w:rsidRPr="009D11F3" w:rsidRDefault="00FE7E3D" w:rsidP="00A520D6">
            <w:pPr>
              <w:widowControl w:val="0"/>
              <w:numPr>
                <w:ilvl w:val="0"/>
                <w:numId w:val="25"/>
              </w:numPr>
              <w:suppressAutoHyphens/>
              <w:spacing w:after="0" w:line="240" w:lineRule="auto"/>
              <w:ind w:left="332" w:hanging="283"/>
              <w:contextualSpacing/>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t>Relaciones interpersonales</w:t>
            </w:r>
          </w:p>
          <w:p w14:paraId="4EF6CD2E" w14:textId="77777777" w:rsidR="00FE7E3D" w:rsidRPr="009D11F3" w:rsidRDefault="00FE7E3D" w:rsidP="00FE7E3D">
            <w:pPr>
              <w:suppressAutoHyphens/>
              <w:spacing w:after="0" w:line="240" w:lineRule="auto"/>
              <w:ind w:left="332" w:hanging="283"/>
              <w:contextualSpacing/>
              <w:rPr>
                <w:rFonts w:ascii="Arial Narrow" w:eastAsia="Arial Unicode MS" w:hAnsi="Arial Narrow" w:cs="Tahoma"/>
                <w:kern w:val="2"/>
                <w:sz w:val="24"/>
                <w:szCs w:val="24"/>
                <w:lang w:eastAsia="es-CO"/>
              </w:rPr>
            </w:pPr>
          </w:p>
          <w:p w14:paraId="6D2A33BA" w14:textId="77777777" w:rsidR="00FE7E3D" w:rsidRPr="009D11F3" w:rsidRDefault="00FE7E3D" w:rsidP="00A520D6">
            <w:pPr>
              <w:widowControl w:val="0"/>
              <w:numPr>
                <w:ilvl w:val="0"/>
                <w:numId w:val="25"/>
              </w:numPr>
              <w:suppressAutoHyphens/>
              <w:spacing w:after="0" w:line="240" w:lineRule="auto"/>
              <w:ind w:left="332" w:hanging="283"/>
              <w:contextualSpacing/>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t>Trabajo en equipo</w:t>
            </w:r>
          </w:p>
          <w:p w14:paraId="070F547E" w14:textId="77777777" w:rsidR="00FE7E3D" w:rsidRPr="009D11F3" w:rsidRDefault="00FE7E3D" w:rsidP="00FE7E3D">
            <w:pPr>
              <w:suppressAutoHyphens/>
              <w:spacing w:after="0" w:line="240" w:lineRule="auto"/>
              <w:ind w:left="332" w:hanging="283"/>
              <w:contextualSpacing/>
              <w:rPr>
                <w:rFonts w:ascii="Arial Narrow" w:eastAsia="Arial Unicode MS" w:hAnsi="Arial Narrow" w:cs="Tahoma"/>
                <w:kern w:val="2"/>
                <w:sz w:val="24"/>
                <w:szCs w:val="24"/>
                <w:lang w:eastAsia="es-CO"/>
              </w:rPr>
            </w:pPr>
          </w:p>
          <w:p w14:paraId="72292B3B" w14:textId="77777777" w:rsidR="00FE7E3D" w:rsidRPr="009D11F3" w:rsidRDefault="00FE7E3D" w:rsidP="00A520D6">
            <w:pPr>
              <w:widowControl w:val="0"/>
              <w:numPr>
                <w:ilvl w:val="0"/>
                <w:numId w:val="25"/>
              </w:numPr>
              <w:suppressAutoHyphens/>
              <w:spacing w:after="0" w:line="240" w:lineRule="auto"/>
              <w:ind w:left="332" w:hanging="283"/>
              <w:contextualSpacing/>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t>Capacidad en toma de decisiones</w:t>
            </w:r>
          </w:p>
          <w:p w14:paraId="306C5EE3" w14:textId="77777777" w:rsidR="00FE7E3D" w:rsidRPr="009D11F3" w:rsidRDefault="00FE7E3D" w:rsidP="00FE7E3D">
            <w:pPr>
              <w:widowControl w:val="0"/>
              <w:suppressAutoHyphens/>
              <w:spacing w:after="0" w:line="240" w:lineRule="auto"/>
              <w:ind w:left="585" w:hanging="425"/>
              <w:rPr>
                <w:rFonts w:ascii="Arial Narrow" w:eastAsia="Arial Unicode MS" w:hAnsi="Arial Narrow" w:cs="Tahoma"/>
                <w:kern w:val="2"/>
                <w:sz w:val="24"/>
                <w:szCs w:val="24"/>
                <w:lang w:val="es-CO" w:eastAsia="es-CO"/>
              </w:rPr>
            </w:pPr>
          </w:p>
          <w:p w14:paraId="4880E608" w14:textId="77777777" w:rsidR="00FE7E3D" w:rsidRPr="009D11F3" w:rsidRDefault="00FE7E3D" w:rsidP="00FE7E3D">
            <w:pPr>
              <w:widowControl w:val="0"/>
              <w:suppressAutoHyphens/>
              <w:spacing w:after="0" w:line="240" w:lineRule="auto"/>
              <w:ind w:left="585" w:hanging="425"/>
              <w:rPr>
                <w:rFonts w:ascii="Arial Narrow" w:eastAsia="Arial Unicode MS" w:hAnsi="Arial Narrow" w:cs="Tahoma"/>
                <w:kern w:val="2"/>
                <w:sz w:val="24"/>
                <w:szCs w:val="24"/>
                <w:lang w:val="es-CO" w:eastAsia="es-CO"/>
              </w:rPr>
            </w:pPr>
          </w:p>
          <w:p w14:paraId="1405AA42"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es-CO"/>
              </w:rPr>
            </w:pPr>
          </w:p>
          <w:p w14:paraId="3861684A"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es-CO"/>
              </w:rPr>
            </w:pPr>
          </w:p>
        </w:tc>
        <w:tc>
          <w:tcPr>
            <w:tcW w:w="1712" w:type="dxa"/>
            <w:tcBorders>
              <w:top w:val="single" w:sz="4" w:space="0" w:color="000000"/>
              <w:left w:val="single" w:sz="4" w:space="0" w:color="000000"/>
              <w:bottom w:val="single" w:sz="4" w:space="0" w:color="000000"/>
            </w:tcBorders>
            <w:shd w:val="clear" w:color="auto" w:fill="auto"/>
          </w:tcPr>
          <w:p w14:paraId="0BEAAF36" w14:textId="77777777" w:rsidR="00FE7E3D" w:rsidRPr="009D11F3" w:rsidRDefault="00FE7E3D" w:rsidP="00FE7E3D">
            <w:pPr>
              <w:widowControl w:val="0"/>
              <w:suppressAutoHyphens/>
              <w:snapToGrid w:val="0"/>
              <w:spacing w:after="0" w:line="240" w:lineRule="auto"/>
              <w:jc w:val="both"/>
              <w:rPr>
                <w:rFonts w:ascii="Arial Narrow" w:eastAsia="Arial Unicode MS" w:hAnsi="Arial Narrow" w:cs="Tahoma"/>
                <w:kern w:val="2"/>
                <w:sz w:val="24"/>
                <w:szCs w:val="24"/>
                <w:lang w:val="es-CO" w:eastAsia="es-CO"/>
              </w:rPr>
            </w:pPr>
          </w:p>
          <w:p w14:paraId="4550534E"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3598A304"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3BB29576"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4D1CB4DF"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6153A328"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60A70EB2"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03EBA25A"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01C00874"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kern w:val="2"/>
                <w:sz w:val="24"/>
                <w:szCs w:val="24"/>
                <w:lang w:val="es-CO" w:eastAsia="zh-CN"/>
              </w:rPr>
              <w:t>Pensamiento Social</w:t>
            </w:r>
          </w:p>
          <w:p w14:paraId="3F10EEA2"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079F81F1"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0D48B0CD"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38B36F6E"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56C6A953"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1E5AB13E"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184E5411"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0FFBE107"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4CF47CA5" w14:textId="77777777" w:rsidR="00FE7E3D" w:rsidRPr="009D11F3" w:rsidRDefault="00FE7E3D" w:rsidP="00FE7E3D">
            <w:pPr>
              <w:widowControl w:val="0"/>
              <w:suppressAutoHyphens/>
              <w:spacing w:after="0" w:line="240" w:lineRule="auto"/>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kern w:val="2"/>
                <w:sz w:val="24"/>
                <w:szCs w:val="24"/>
                <w:lang w:val="es-CO" w:eastAsia="zh-CN"/>
              </w:rPr>
              <w:t>Interpretación y análisis de perspectivas</w:t>
            </w:r>
          </w:p>
          <w:p w14:paraId="5A5E9B22"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7A725558"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0F4103B0"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Pensamiento reflexivo y sistémico.</w:t>
            </w:r>
          </w:p>
          <w:p w14:paraId="4C372E02"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tc>
        <w:tc>
          <w:tcPr>
            <w:tcW w:w="2268" w:type="dxa"/>
            <w:tcBorders>
              <w:top w:val="single" w:sz="4" w:space="0" w:color="000000"/>
              <w:left w:val="single" w:sz="4" w:space="0" w:color="000000"/>
              <w:bottom w:val="single" w:sz="4" w:space="0" w:color="000000"/>
            </w:tcBorders>
            <w:shd w:val="clear" w:color="auto" w:fill="auto"/>
          </w:tcPr>
          <w:p w14:paraId="7BECEFF8" w14:textId="77777777" w:rsidR="00FE7E3D" w:rsidRPr="009D11F3" w:rsidRDefault="00FE7E3D" w:rsidP="00FE7E3D">
            <w:pPr>
              <w:widowControl w:val="0"/>
              <w:suppressAutoHyphens/>
              <w:snapToGrid w:val="0"/>
              <w:spacing w:after="0" w:line="240" w:lineRule="auto"/>
              <w:jc w:val="both"/>
              <w:rPr>
                <w:rFonts w:ascii="Arial Narrow" w:eastAsia="Arial Unicode MS" w:hAnsi="Arial Narrow" w:cs="Tahoma"/>
                <w:kern w:val="2"/>
                <w:sz w:val="24"/>
                <w:szCs w:val="24"/>
                <w:lang w:val="es-CO" w:eastAsia="zh-CN"/>
              </w:rPr>
            </w:pPr>
          </w:p>
          <w:p w14:paraId="4BBEF6DA" w14:textId="77777777" w:rsidR="00FE7E3D" w:rsidRPr="009D11F3" w:rsidRDefault="00FE7E3D" w:rsidP="00FE7E3D">
            <w:pPr>
              <w:widowControl w:val="0"/>
              <w:suppressAutoHyphens/>
              <w:spacing w:after="0" w:line="240" w:lineRule="auto"/>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kern w:val="2"/>
                <w:sz w:val="24"/>
                <w:szCs w:val="24"/>
                <w:lang w:val="es-CO" w:eastAsia="zh-CN"/>
              </w:rPr>
              <w:t>Analizar los hechos sucedidos en Colombia a mitad del siglo XX.</w:t>
            </w:r>
          </w:p>
          <w:p w14:paraId="7810E97A"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3BD9D6D2" w14:textId="77777777" w:rsidR="00FE7E3D" w:rsidRPr="009D11F3" w:rsidRDefault="00FE7E3D" w:rsidP="00FE7E3D">
            <w:pPr>
              <w:widowControl w:val="0"/>
              <w:suppressAutoHyphens/>
              <w:spacing w:after="0" w:line="240" w:lineRule="auto"/>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kern w:val="2"/>
                <w:sz w:val="24"/>
                <w:szCs w:val="24"/>
                <w:lang w:val="es-CO" w:eastAsia="zh-CN"/>
              </w:rPr>
              <w:t>Establecer diferencias en su desarrollo entre el Sur y Norteamérica   y explica factores asociados a ellas.</w:t>
            </w:r>
          </w:p>
          <w:p w14:paraId="2F13068A"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07EEA438"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691EA1C7"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57313A4A" w14:textId="77777777" w:rsidR="00FE7E3D" w:rsidRPr="009D11F3" w:rsidRDefault="00FE7E3D" w:rsidP="00FE7E3D">
            <w:pPr>
              <w:widowControl w:val="0"/>
              <w:suppressAutoHyphens/>
              <w:spacing w:after="0" w:line="240" w:lineRule="auto"/>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kern w:val="2"/>
                <w:sz w:val="24"/>
                <w:szCs w:val="24"/>
                <w:lang w:val="es-CO" w:eastAsia="zh-CN"/>
              </w:rPr>
              <w:t>Comprende dimensiones espaciales y temporales de eventos, problemáticas y prácticas sociales.</w:t>
            </w:r>
          </w:p>
          <w:p w14:paraId="16961169"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1626AB89"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648F57B2"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Comprende perspectivas de distintos actores y grupos sociales.</w:t>
            </w:r>
          </w:p>
          <w:p w14:paraId="6A2438F4"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0AA9DB0F" w14:textId="77777777" w:rsidR="00FE7E3D" w:rsidRPr="009D11F3" w:rsidRDefault="00FE7E3D" w:rsidP="00FE7E3D">
            <w:pPr>
              <w:widowControl w:val="0"/>
              <w:suppressAutoHyphens/>
              <w:spacing w:after="0" w:line="240" w:lineRule="auto"/>
              <w:jc w:val="both"/>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kern w:val="2"/>
                <w:sz w:val="24"/>
                <w:szCs w:val="24"/>
                <w:lang w:val="es-CO" w:eastAsia="zh-CN"/>
              </w:rPr>
              <w:t xml:space="preserve">Comprende que los </w:t>
            </w:r>
            <w:r w:rsidRPr="009D11F3">
              <w:rPr>
                <w:rFonts w:ascii="Arial Narrow" w:eastAsia="Arial Unicode MS" w:hAnsi="Arial Narrow" w:cs="Tahoma"/>
                <w:kern w:val="2"/>
                <w:sz w:val="24"/>
                <w:szCs w:val="24"/>
                <w:lang w:val="es-CO" w:eastAsia="zh-CN"/>
              </w:rPr>
              <w:lastRenderedPageBreak/>
              <w:t>problemas y sus soluciones involucran distintas dimensiones en las  relaciones entre Colombia y América Latina.</w:t>
            </w: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14:paraId="31458FF0" w14:textId="77777777" w:rsidR="00FE7E3D" w:rsidRPr="009D11F3" w:rsidRDefault="00FE7E3D" w:rsidP="00FE7E3D">
            <w:pPr>
              <w:widowControl w:val="0"/>
              <w:suppressAutoHyphens/>
              <w:snapToGrid w:val="0"/>
              <w:spacing w:after="0" w:line="240" w:lineRule="auto"/>
              <w:jc w:val="both"/>
              <w:rPr>
                <w:rFonts w:ascii="Arial Narrow" w:eastAsia="Arial Unicode MS" w:hAnsi="Arial Narrow" w:cs="Tahoma"/>
                <w:kern w:val="2"/>
                <w:sz w:val="24"/>
                <w:szCs w:val="24"/>
                <w:lang w:val="es-CO" w:eastAsia="zh-CN"/>
              </w:rPr>
            </w:pPr>
          </w:p>
          <w:p w14:paraId="54AFBA96" w14:textId="2D73ED54" w:rsidR="00FE7E3D" w:rsidRPr="009D11F3" w:rsidRDefault="00FE7E3D" w:rsidP="00FE7E3D">
            <w:pPr>
              <w:widowControl w:val="0"/>
              <w:suppressAutoHyphens/>
              <w:spacing w:after="0" w:line="240" w:lineRule="auto"/>
              <w:jc w:val="both"/>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kern w:val="2"/>
                <w:sz w:val="24"/>
                <w:szCs w:val="24"/>
                <w:lang w:val="es-CO" w:eastAsia="zh-CN"/>
              </w:rPr>
              <w:t xml:space="preserve">Identifica y usa conceptos sociales </w:t>
            </w:r>
            <w:r w:rsidR="003F3D2C" w:rsidRPr="009D11F3">
              <w:rPr>
                <w:rFonts w:ascii="Arial Narrow" w:eastAsia="Arial Unicode MS" w:hAnsi="Arial Narrow" w:cs="Tahoma"/>
                <w:kern w:val="2"/>
                <w:sz w:val="24"/>
                <w:szCs w:val="24"/>
                <w:lang w:val="es-CO" w:eastAsia="zh-CN"/>
              </w:rPr>
              <w:t>básicos (</w:t>
            </w:r>
            <w:r w:rsidRPr="009D11F3">
              <w:rPr>
                <w:rFonts w:ascii="Arial Narrow" w:eastAsia="Arial Unicode MS" w:hAnsi="Arial Narrow" w:cs="Tahoma"/>
                <w:kern w:val="2"/>
                <w:sz w:val="24"/>
                <w:szCs w:val="24"/>
                <w:lang w:val="es-CO" w:eastAsia="zh-CN"/>
              </w:rPr>
              <w:t xml:space="preserve">económicos, políticos, culturales y geográficos). </w:t>
            </w:r>
          </w:p>
          <w:p w14:paraId="7495E282"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351F8326" w14:textId="77777777" w:rsidR="00FE7E3D" w:rsidRPr="009D11F3" w:rsidRDefault="00FE7E3D" w:rsidP="00FE7E3D">
            <w:pPr>
              <w:widowControl w:val="0"/>
              <w:suppressAutoHyphens/>
              <w:spacing w:after="0" w:line="240" w:lineRule="auto"/>
              <w:jc w:val="both"/>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kern w:val="2"/>
                <w:sz w:val="24"/>
                <w:szCs w:val="24"/>
                <w:lang w:val="es-CO" w:eastAsia="zh-CN"/>
              </w:rPr>
              <w:t>Analiza dimensiones históricas de eventos y problemáticas en el marco  vivido por Colombia, México y Cuba en el siglo XX.</w:t>
            </w:r>
          </w:p>
          <w:p w14:paraId="14F70E44"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64EB08CA" w14:textId="77777777" w:rsidR="00FE7E3D" w:rsidRPr="009D11F3" w:rsidRDefault="00FE7E3D" w:rsidP="00FE7E3D">
            <w:pPr>
              <w:widowControl w:val="0"/>
              <w:suppressAutoHyphens/>
              <w:spacing w:after="0" w:line="240" w:lineRule="auto"/>
              <w:jc w:val="both"/>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kern w:val="2"/>
                <w:sz w:val="24"/>
                <w:szCs w:val="24"/>
                <w:lang w:val="es-CO" w:eastAsia="zh-CN"/>
              </w:rPr>
              <w:t>Reconoce y compara perspectivas de actores y grupos sociales en la promoción y defensa de los Derechos humanos.</w:t>
            </w:r>
          </w:p>
          <w:p w14:paraId="27BD0F2B"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1AFB99AC" w14:textId="77777777" w:rsidR="00FE7E3D" w:rsidRPr="009D11F3" w:rsidRDefault="00FE7E3D" w:rsidP="00FE7E3D">
            <w:pPr>
              <w:widowControl w:val="0"/>
              <w:suppressAutoHyphens/>
              <w:spacing w:after="0" w:line="240" w:lineRule="auto"/>
              <w:jc w:val="both"/>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kern w:val="2"/>
                <w:sz w:val="24"/>
                <w:szCs w:val="24"/>
                <w:lang w:val="es-CO" w:eastAsia="zh-CN"/>
              </w:rPr>
              <w:t>Establece relaciones entre las perspectivas de los individuos en una situación conflictiva y las propuestas de solución en la defensa de los Derechos humanos.</w:t>
            </w:r>
          </w:p>
          <w:p w14:paraId="4143260A"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524401BF"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 xml:space="preserve">Reconoce y argumenta las  relaciones problemáticas </w:t>
            </w:r>
            <w:r w:rsidRPr="009D11F3">
              <w:rPr>
                <w:rFonts w:ascii="Arial Narrow" w:eastAsia="Arial Unicode MS" w:hAnsi="Arial Narrow" w:cs="Tahoma"/>
                <w:kern w:val="2"/>
                <w:sz w:val="24"/>
                <w:szCs w:val="24"/>
                <w:lang w:val="es-CO" w:eastAsia="zh-CN"/>
              </w:rPr>
              <w:lastRenderedPageBreak/>
              <w:t xml:space="preserve">que hay entre Colombia y Latinoamérica en varias de sus dimensiones presentes. </w:t>
            </w:r>
          </w:p>
          <w:p w14:paraId="2FF895CF" w14:textId="77777777" w:rsidR="003F3D2C" w:rsidRPr="009D11F3" w:rsidRDefault="003F3D2C"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5463BE0D" w14:textId="79C8022B" w:rsidR="003F3D2C" w:rsidRPr="009D11F3" w:rsidRDefault="003F3D2C" w:rsidP="003F3D2C">
            <w:pPr>
              <w:jc w:val="both"/>
              <w:rPr>
                <w:rFonts w:ascii="Arial Narrow" w:hAnsi="Arial Narrow" w:cs="Times New Roman"/>
                <w:sz w:val="24"/>
                <w:szCs w:val="24"/>
              </w:rPr>
            </w:pPr>
            <w:r w:rsidRPr="009D11F3">
              <w:rPr>
                <w:rFonts w:ascii="Arial Narrow" w:hAnsi="Arial Narrow" w:cs="Times New Roman"/>
                <w:sz w:val="24"/>
                <w:szCs w:val="24"/>
              </w:rPr>
              <w:t xml:space="preserve">Reconoce, identifica y usa conceptos sociales básicos (económicos, políticos, culturales y geográficos) al elaborar mapas conceptuales, cuadros comparativos y esquemas que explican los aportes que hacen los grupos culturales a la construcción de la paz. (Cátedra de paz). </w:t>
            </w:r>
          </w:p>
          <w:p w14:paraId="48171D35" w14:textId="77777777" w:rsidR="003F3D2C" w:rsidRPr="009D11F3" w:rsidRDefault="003F3D2C" w:rsidP="00FE7E3D">
            <w:pPr>
              <w:widowControl w:val="0"/>
              <w:suppressAutoHyphens/>
              <w:spacing w:after="0" w:line="240" w:lineRule="auto"/>
              <w:jc w:val="both"/>
              <w:rPr>
                <w:rFonts w:ascii="Arial Narrow" w:eastAsia="Arial Unicode MS" w:hAnsi="Arial Narrow" w:cs="Arial Unicode MS"/>
                <w:kern w:val="2"/>
                <w:sz w:val="24"/>
                <w:szCs w:val="24"/>
                <w:lang w:eastAsia="zh-CN"/>
              </w:rPr>
            </w:pPr>
          </w:p>
        </w:tc>
      </w:tr>
    </w:tbl>
    <w:p w14:paraId="54BF34DB"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465B9D2F" w14:textId="77777777" w:rsidR="00FE7E3D" w:rsidRPr="009D11F3" w:rsidRDefault="00FE7E3D" w:rsidP="000B2377">
      <w:pPr>
        <w:keepNext/>
        <w:keepLines/>
        <w:widowControl w:val="0"/>
        <w:numPr>
          <w:ilvl w:val="1"/>
          <w:numId w:val="0"/>
        </w:numPr>
        <w:tabs>
          <w:tab w:val="num" w:pos="0"/>
        </w:tabs>
        <w:suppressAutoHyphens/>
        <w:spacing w:before="360" w:after="80" w:line="240" w:lineRule="auto"/>
        <w:ind w:right="440"/>
        <w:contextualSpacing/>
        <w:outlineLvl w:val="1"/>
        <w:rPr>
          <w:rFonts w:ascii="Arial Narrow" w:eastAsia="Arial Unicode MS" w:hAnsi="Arial Narrow" w:cs="Tahoma"/>
          <w:b/>
          <w:kern w:val="2"/>
          <w:sz w:val="24"/>
          <w:szCs w:val="24"/>
          <w:lang w:val="es-CO" w:eastAsia="zh-CN"/>
        </w:rPr>
      </w:pPr>
      <w:r w:rsidRPr="009D11F3">
        <w:rPr>
          <w:rFonts w:ascii="Arial Narrow" w:eastAsia="Arial Unicode MS" w:hAnsi="Arial Narrow" w:cs="Tahoma"/>
          <w:b/>
          <w:kern w:val="2"/>
          <w:sz w:val="24"/>
          <w:szCs w:val="24"/>
          <w:lang w:val="es-CO" w:eastAsia="zh-CN"/>
        </w:rPr>
        <w:t>ÁREA: CIENCIAS SOCIALES     NIVEL: BÁSICA SECUNDARIA         GRADO: 9     PERIODO: TRES</w:t>
      </w:r>
    </w:p>
    <w:p w14:paraId="2442B539"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5CF7B49F" w14:textId="326286D3" w:rsidR="00FE7E3D" w:rsidRPr="000B2377" w:rsidRDefault="00FE7E3D" w:rsidP="00FE7E3D">
      <w:pPr>
        <w:widowControl w:val="0"/>
        <w:suppressAutoHyphens/>
        <w:spacing w:after="0" w:line="240" w:lineRule="auto"/>
        <w:rPr>
          <w:rFonts w:ascii="Arial Narrow" w:eastAsia="Arial Unicode MS" w:hAnsi="Arial Narrow" w:cs="Arial Unicode MS"/>
          <w:kern w:val="2"/>
          <w:sz w:val="24"/>
          <w:szCs w:val="24"/>
          <w:lang w:val="es-CO" w:eastAsia="zh-CN"/>
        </w:rPr>
      </w:pPr>
      <w:r w:rsidRPr="000B2377">
        <w:rPr>
          <w:rFonts w:ascii="Arial Narrow" w:eastAsia="Arial Unicode MS" w:hAnsi="Arial Narrow" w:cs="Tahoma"/>
          <w:b/>
          <w:bCs/>
          <w:kern w:val="2"/>
          <w:sz w:val="24"/>
          <w:szCs w:val="24"/>
          <w:lang w:val="es-CO" w:eastAsia="zh-CN"/>
        </w:rPr>
        <w:t>Objetivo</w:t>
      </w:r>
      <w:r w:rsidR="000B2377" w:rsidRPr="000B2377">
        <w:rPr>
          <w:rFonts w:ascii="Arial Narrow" w:eastAsia="Arial Unicode MS" w:hAnsi="Arial Narrow" w:cs="Tahoma"/>
          <w:b/>
          <w:bCs/>
          <w:kern w:val="2"/>
          <w:sz w:val="24"/>
          <w:szCs w:val="24"/>
          <w:lang w:val="es-CO" w:eastAsia="zh-CN"/>
        </w:rPr>
        <w:t xml:space="preserve"> del periodo</w:t>
      </w:r>
      <w:r w:rsidR="000B2377">
        <w:rPr>
          <w:rFonts w:ascii="Arial Narrow" w:eastAsia="Arial Unicode MS" w:hAnsi="Arial Narrow" w:cs="Tahoma"/>
          <w:kern w:val="2"/>
          <w:sz w:val="24"/>
          <w:szCs w:val="24"/>
          <w:lang w:val="es-CO" w:eastAsia="zh-CN"/>
        </w:rPr>
        <w:t xml:space="preserve">: </w:t>
      </w:r>
      <w:r w:rsidRPr="009D11F3">
        <w:rPr>
          <w:rFonts w:ascii="Arial Narrow" w:eastAsia="Arial Unicode MS" w:hAnsi="Arial Narrow" w:cs="Tahoma"/>
          <w:kern w:val="2"/>
          <w:sz w:val="24"/>
          <w:szCs w:val="24"/>
          <w:lang w:val="es-CO" w:eastAsia="zh-CN"/>
        </w:rPr>
        <w:t xml:space="preserve">Resaltar como las sociedades a través del tiempo y en espacios determinados, han creado diferentes instituciones que atienden las necesidades económicas, sociales, culturales tecnológicas, y espirituales. </w:t>
      </w:r>
    </w:p>
    <w:p w14:paraId="25D92E60"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tbl>
      <w:tblPr>
        <w:tblW w:w="0" w:type="auto"/>
        <w:jc w:val="center"/>
        <w:tblLayout w:type="fixed"/>
        <w:tblLook w:val="0000" w:firstRow="0" w:lastRow="0" w:firstColumn="0" w:lastColumn="0" w:noHBand="0" w:noVBand="0"/>
      </w:tblPr>
      <w:tblGrid>
        <w:gridCol w:w="2836"/>
        <w:gridCol w:w="2605"/>
        <w:gridCol w:w="2347"/>
        <w:gridCol w:w="2373"/>
        <w:gridCol w:w="2663"/>
        <w:gridCol w:w="67"/>
      </w:tblGrid>
      <w:tr w:rsidR="00FE7E3D" w:rsidRPr="009D11F3" w14:paraId="7A4EB4A5" w14:textId="77777777" w:rsidTr="00CA2A14">
        <w:trPr>
          <w:trHeight w:val="557"/>
          <w:jc w:val="center"/>
        </w:trPr>
        <w:tc>
          <w:tcPr>
            <w:tcW w:w="2836" w:type="dxa"/>
            <w:vMerge w:val="restart"/>
            <w:tcBorders>
              <w:top w:val="single" w:sz="4" w:space="0" w:color="000000"/>
              <w:left w:val="single" w:sz="4" w:space="0" w:color="000000"/>
              <w:bottom w:val="single" w:sz="4" w:space="0" w:color="000000"/>
            </w:tcBorders>
            <w:shd w:val="clear" w:color="auto" w:fill="auto"/>
            <w:vAlign w:val="center"/>
          </w:tcPr>
          <w:p w14:paraId="17D4E0F5" w14:textId="77777777" w:rsidR="00FE7E3D" w:rsidRPr="009D11F3" w:rsidRDefault="00FE7E3D" w:rsidP="00FE7E3D">
            <w:pPr>
              <w:widowControl w:val="0"/>
              <w:suppressAutoHyphens/>
              <w:snapToGrid w:val="0"/>
              <w:spacing w:after="0" w:line="240" w:lineRule="auto"/>
              <w:jc w:val="center"/>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b/>
                <w:kern w:val="2"/>
                <w:sz w:val="24"/>
                <w:szCs w:val="24"/>
                <w:highlight w:val="white"/>
                <w:lang w:val="es-CO" w:eastAsia="zh-CN"/>
              </w:rPr>
              <w:t>ESTÁNDAR</w:t>
            </w:r>
          </w:p>
        </w:tc>
        <w:tc>
          <w:tcPr>
            <w:tcW w:w="2605" w:type="dxa"/>
            <w:vMerge w:val="restart"/>
            <w:tcBorders>
              <w:top w:val="single" w:sz="4" w:space="0" w:color="000000"/>
              <w:left w:val="single" w:sz="4" w:space="0" w:color="000000"/>
              <w:bottom w:val="single" w:sz="4" w:space="0" w:color="000000"/>
            </w:tcBorders>
            <w:shd w:val="clear" w:color="auto" w:fill="auto"/>
            <w:vAlign w:val="center"/>
          </w:tcPr>
          <w:p w14:paraId="5CC6E6CD"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b/>
                <w:kern w:val="2"/>
                <w:sz w:val="24"/>
                <w:szCs w:val="24"/>
                <w:highlight w:val="white"/>
                <w:lang w:val="es-CO" w:eastAsia="zh-CN"/>
              </w:rPr>
              <w:t>HABILIDAD A DESARROLLAR</w:t>
            </w:r>
          </w:p>
        </w:tc>
        <w:tc>
          <w:tcPr>
            <w:tcW w:w="74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5913178" w14:textId="77777777" w:rsidR="00FE7E3D" w:rsidRPr="009D11F3" w:rsidRDefault="00FE7E3D" w:rsidP="00FE7E3D">
            <w:pPr>
              <w:widowControl w:val="0"/>
              <w:suppressAutoHyphens/>
              <w:snapToGrid w:val="0"/>
              <w:spacing w:after="0" w:line="240" w:lineRule="auto"/>
              <w:jc w:val="center"/>
              <w:rPr>
                <w:rFonts w:ascii="Arial Narrow" w:eastAsia="Arial Unicode MS" w:hAnsi="Arial Narrow" w:cs="Tahoma"/>
                <w:b/>
                <w:kern w:val="2"/>
                <w:sz w:val="24"/>
                <w:szCs w:val="24"/>
                <w:highlight w:val="white"/>
                <w:lang w:val="es-CO" w:eastAsia="zh-CN"/>
              </w:rPr>
            </w:pPr>
          </w:p>
          <w:p w14:paraId="3E23B11F"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b/>
                <w:kern w:val="2"/>
                <w:sz w:val="24"/>
                <w:szCs w:val="24"/>
                <w:highlight w:val="white"/>
                <w:lang w:val="es-CO" w:eastAsia="zh-CN"/>
              </w:rPr>
              <w:t>MATRIZ DE REFERENCIA</w:t>
            </w:r>
          </w:p>
        </w:tc>
      </w:tr>
      <w:tr w:rsidR="00FE7E3D" w:rsidRPr="009D11F3" w14:paraId="042BF5E0" w14:textId="77777777" w:rsidTr="00CA2A14">
        <w:trPr>
          <w:gridAfter w:val="1"/>
          <w:wAfter w:w="67" w:type="dxa"/>
          <w:trHeight w:val="64"/>
          <w:jc w:val="center"/>
        </w:trPr>
        <w:tc>
          <w:tcPr>
            <w:tcW w:w="2836" w:type="dxa"/>
            <w:vMerge/>
            <w:tcBorders>
              <w:top w:val="single" w:sz="4" w:space="0" w:color="000000"/>
              <w:left w:val="single" w:sz="4" w:space="0" w:color="000000"/>
              <w:bottom w:val="single" w:sz="4" w:space="0" w:color="000000"/>
            </w:tcBorders>
            <w:shd w:val="clear" w:color="auto" w:fill="auto"/>
            <w:vAlign w:val="center"/>
          </w:tcPr>
          <w:p w14:paraId="38751B99" w14:textId="77777777" w:rsidR="00FE7E3D" w:rsidRPr="009D11F3" w:rsidRDefault="00FE7E3D" w:rsidP="00FE7E3D">
            <w:pPr>
              <w:widowControl w:val="0"/>
              <w:suppressAutoHyphens/>
              <w:snapToGrid w:val="0"/>
              <w:spacing w:after="0" w:line="240" w:lineRule="auto"/>
              <w:rPr>
                <w:rFonts w:ascii="Arial Narrow" w:eastAsia="Arial Unicode MS" w:hAnsi="Arial Narrow" w:cs="Tahoma"/>
                <w:b/>
                <w:kern w:val="2"/>
                <w:sz w:val="24"/>
                <w:szCs w:val="24"/>
                <w:highlight w:val="white"/>
                <w:lang w:val="es-CO" w:eastAsia="zh-CN"/>
              </w:rPr>
            </w:pPr>
          </w:p>
        </w:tc>
        <w:tc>
          <w:tcPr>
            <w:tcW w:w="2605" w:type="dxa"/>
            <w:vMerge/>
            <w:tcBorders>
              <w:top w:val="single" w:sz="4" w:space="0" w:color="000000"/>
              <w:left w:val="single" w:sz="4" w:space="0" w:color="000000"/>
              <w:bottom w:val="single" w:sz="4" w:space="0" w:color="000000"/>
            </w:tcBorders>
            <w:shd w:val="clear" w:color="auto" w:fill="auto"/>
            <w:vAlign w:val="center"/>
          </w:tcPr>
          <w:p w14:paraId="7FB08795" w14:textId="77777777" w:rsidR="00FE7E3D" w:rsidRPr="009D11F3" w:rsidRDefault="00FE7E3D" w:rsidP="00FE7E3D">
            <w:pPr>
              <w:widowControl w:val="0"/>
              <w:suppressAutoHyphens/>
              <w:snapToGrid w:val="0"/>
              <w:spacing w:after="0" w:line="240" w:lineRule="auto"/>
              <w:rPr>
                <w:rFonts w:ascii="Arial Narrow" w:eastAsia="Arial Unicode MS" w:hAnsi="Arial Narrow" w:cs="Arial Unicode MS"/>
                <w:kern w:val="2"/>
                <w:sz w:val="24"/>
                <w:szCs w:val="24"/>
                <w:lang w:val="es-CO" w:eastAsia="zh-CN"/>
              </w:rPr>
            </w:pPr>
          </w:p>
        </w:tc>
        <w:tc>
          <w:tcPr>
            <w:tcW w:w="2347" w:type="dxa"/>
            <w:tcBorders>
              <w:top w:val="single" w:sz="4" w:space="0" w:color="000000"/>
              <w:left w:val="single" w:sz="4" w:space="0" w:color="000000"/>
              <w:bottom w:val="single" w:sz="4" w:space="0" w:color="000000"/>
            </w:tcBorders>
            <w:shd w:val="clear" w:color="auto" w:fill="auto"/>
            <w:vAlign w:val="center"/>
          </w:tcPr>
          <w:p w14:paraId="324E5884" w14:textId="77777777" w:rsidR="00FE7E3D" w:rsidRPr="009D11F3" w:rsidRDefault="00FE7E3D" w:rsidP="00FE7E3D">
            <w:pPr>
              <w:widowControl w:val="0"/>
              <w:suppressAutoHyphens/>
              <w:snapToGrid w:val="0"/>
              <w:spacing w:after="0" w:line="240" w:lineRule="auto"/>
              <w:jc w:val="center"/>
              <w:rPr>
                <w:rFonts w:ascii="Arial Narrow" w:eastAsia="Arial Unicode MS" w:hAnsi="Arial Narrow" w:cs="Tahoma"/>
                <w:b/>
                <w:bCs/>
                <w:kern w:val="2"/>
                <w:sz w:val="24"/>
                <w:szCs w:val="24"/>
                <w:highlight w:val="white"/>
                <w:lang w:val="es-CO" w:eastAsia="zh-CN"/>
              </w:rPr>
            </w:pPr>
          </w:p>
          <w:p w14:paraId="02A67D53"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b/>
                <w:bCs/>
                <w:kern w:val="2"/>
                <w:sz w:val="24"/>
                <w:szCs w:val="24"/>
                <w:highlight w:val="white"/>
                <w:lang w:val="es-CO" w:eastAsia="zh-CN"/>
              </w:rPr>
              <w:lastRenderedPageBreak/>
              <w:t>COMPETENCIA</w:t>
            </w:r>
          </w:p>
        </w:tc>
        <w:tc>
          <w:tcPr>
            <w:tcW w:w="2373" w:type="dxa"/>
            <w:tcBorders>
              <w:top w:val="single" w:sz="4" w:space="0" w:color="000000"/>
              <w:left w:val="single" w:sz="4" w:space="0" w:color="000000"/>
              <w:bottom w:val="single" w:sz="4" w:space="0" w:color="000000"/>
            </w:tcBorders>
            <w:shd w:val="clear" w:color="auto" w:fill="auto"/>
            <w:vAlign w:val="center"/>
          </w:tcPr>
          <w:p w14:paraId="48228390" w14:textId="77777777" w:rsidR="00FE7E3D" w:rsidRPr="009D11F3" w:rsidRDefault="00FE7E3D" w:rsidP="00FE7E3D">
            <w:pPr>
              <w:widowControl w:val="0"/>
              <w:suppressAutoHyphens/>
              <w:snapToGrid w:val="0"/>
              <w:spacing w:after="0" w:line="240" w:lineRule="auto"/>
              <w:jc w:val="center"/>
              <w:rPr>
                <w:rFonts w:ascii="Arial Narrow" w:eastAsia="Arial Unicode MS" w:hAnsi="Arial Narrow" w:cs="Tahoma"/>
                <w:b/>
                <w:bCs/>
                <w:kern w:val="2"/>
                <w:sz w:val="24"/>
                <w:szCs w:val="24"/>
                <w:highlight w:val="white"/>
                <w:lang w:val="es-CO" w:eastAsia="zh-CN"/>
              </w:rPr>
            </w:pPr>
          </w:p>
          <w:p w14:paraId="6F1DFDCF"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b/>
                <w:bCs/>
                <w:kern w:val="2"/>
                <w:sz w:val="24"/>
                <w:szCs w:val="24"/>
                <w:highlight w:val="white"/>
                <w:lang w:val="es-CO" w:eastAsia="zh-CN"/>
              </w:rPr>
              <w:lastRenderedPageBreak/>
              <w:t>APRENDIZAJE</w:t>
            </w:r>
          </w:p>
        </w:tc>
        <w:tc>
          <w:tcPr>
            <w:tcW w:w="2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EDE84" w14:textId="77777777" w:rsidR="00FE7E3D" w:rsidRPr="009D11F3" w:rsidRDefault="00FE7E3D" w:rsidP="00FE7E3D">
            <w:pPr>
              <w:widowControl w:val="0"/>
              <w:suppressAutoHyphens/>
              <w:snapToGrid w:val="0"/>
              <w:spacing w:after="0" w:line="240" w:lineRule="auto"/>
              <w:jc w:val="center"/>
              <w:rPr>
                <w:rFonts w:ascii="Arial Narrow" w:eastAsia="Arial Unicode MS" w:hAnsi="Arial Narrow" w:cs="Tahoma"/>
                <w:b/>
                <w:bCs/>
                <w:kern w:val="2"/>
                <w:sz w:val="24"/>
                <w:szCs w:val="24"/>
                <w:highlight w:val="white"/>
                <w:lang w:val="es-CO" w:eastAsia="zh-CN"/>
              </w:rPr>
            </w:pPr>
          </w:p>
          <w:p w14:paraId="25CB5295"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b/>
                <w:bCs/>
                <w:kern w:val="2"/>
                <w:sz w:val="24"/>
                <w:szCs w:val="24"/>
                <w:highlight w:val="white"/>
                <w:lang w:val="es-CO" w:eastAsia="zh-CN"/>
              </w:rPr>
              <w:lastRenderedPageBreak/>
              <w:t>EVIDENCIA</w:t>
            </w:r>
          </w:p>
        </w:tc>
      </w:tr>
      <w:tr w:rsidR="00FE7E3D" w:rsidRPr="009D11F3" w14:paraId="54855F30" w14:textId="77777777" w:rsidTr="00CA2A14">
        <w:trPr>
          <w:gridAfter w:val="1"/>
          <w:wAfter w:w="67" w:type="dxa"/>
          <w:jc w:val="center"/>
        </w:trPr>
        <w:tc>
          <w:tcPr>
            <w:tcW w:w="2836" w:type="dxa"/>
            <w:tcBorders>
              <w:top w:val="single" w:sz="4" w:space="0" w:color="000000"/>
              <w:left w:val="single" w:sz="4" w:space="0" w:color="000000"/>
              <w:bottom w:val="single" w:sz="4" w:space="0" w:color="000000"/>
            </w:tcBorders>
            <w:shd w:val="clear" w:color="auto" w:fill="auto"/>
          </w:tcPr>
          <w:p w14:paraId="25843A63" w14:textId="77777777" w:rsidR="00FE7E3D" w:rsidRPr="009D11F3" w:rsidRDefault="00FE7E3D" w:rsidP="00FE7E3D">
            <w:pPr>
              <w:widowControl w:val="0"/>
              <w:suppressAutoHyphens/>
              <w:snapToGrid w:val="0"/>
              <w:spacing w:after="0" w:line="240" w:lineRule="auto"/>
              <w:rPr>
                <w:rFonts w:ascii="Arial Narrow" w:eastAsia="Arial Unicode MS" w:hAnsi="Arial Narrow" w:cs="Tahoma"/>
                <w:kern w:val="2"/>
                <w:sz w:val="24"/>
                <w:szCs w:val="24"/>
                <w:lang w:val="es-CO" w:eastAsia="zh-CN"/>
              </w:rPr>
            </w:pPr>
          </w:p>
          <w:p w14:paraId="5CC0C1A7" w14:textId="77777777" w:rsidR="00FE7E3D" w:rsidRPr="009D11F3" w:rsidRDefault="00FE7E3D" w:rsidP="00FE7E3D">
            <w:pPr>
              <w:widowControl w:val="0"/>
              <w:suppressAutoHyphens/>
              <w:spacing w:after="0" w:line="240" w:lineRule="auto"/>
              <w:jc w:val="both"/>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kern w:val="2"/>
                <w:sz w:val="24"/>
                <w:szCs w:val="24"/>
                <w:lang w:val="es-CO" w:eastAsia="zh-CN"/>
              </w:rPr>
              <w:t>Identifico el potencial de diversos legados sociales, políticos, económicos y culturales como fuente de identidad, promotores del desarrollo y fuentes de cooperación y conflicto en América Latina.</w:t>
            </w:r>
          </w:p>
          <w:p w14:paraId="69D20DC4"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tc>
        <w:tc>
          <w:tcPr>
            <w:tcW w:w="2605" w:type="dxa"/>
            <w:tcBorders>
              <w:top w:val="single" w:sz="4" w:space="0" w:color="000000"/>
              <w:left w:val="single" w:sz="4" w:space="0" w:color="000000"/>
              <w:bottom w:val="single" w:sz="4" w:space="0" w:color="000000"/>
            </w:tcBorders>
            <w:shd w:val="clear" w:color="auto" w:fill="auto"/>
          </w:tcPr>
          <w:p w14:paraId="3A66F9D6" w14:textId="77777777" w:rsidR="00FE7E3D" w:rsidRPr="009D11F3" w:rsidRDefault="00FE7E3D" w:rsidP="00A520D6">
            <w:pPr>
              <w:widowControl w:val="0"/>
              <w:numPr>
                <w:ilvl w:val="0"/>
                <w:numId w:val="11"/>
              </w:numPr>
              <w:suppressAutoHyphens/>
              <w:spacing w:after="0" w:line="240" w:lineRule="auto"/>
              <w:ind w:left="413" w:hanging="283"/>
              <w:contextualSpacing/>
              <w:jc w:val="both"/>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t>Preguntar</w:t>
            </w:r>
          </w:p>
          <w:p w14:paraId="1B8B5438" w14:textId="77777777" w:rsidR="00FE7E3D" w:rsidRPr="009D11F3" w:rsidRDefault="00FE7E3D" w:rsidP="00FE7E3D">
            <w:pPr>
              <w:widowControl w:val="0"/>
              <w:suppressAutoHyphens/>
              <w:spacing w:after="0" w:line="240" w:lineRule="auto"/>
              <w:ind w:left="413" w:hanging="283"/>
              <w:jc w:val="both"/>
              <w:rPr>
                <w:rFonts w:ascii="Arial Narrow" w:eastAsia="Arial Unicode MS" w:hAnsi="Arial Narrow" w:cs="Tahoma"/>
                <w:kern w:val="2"/>
                <w:sz w:val="24"/>
                <w:szCs w:val="24"/>
                <w:lang w:val="es-CO" w:eastAsia="es-CO"/>
              </w:rPr>
            </w:pPr>
          </w:p>
          <w:p w14:paraId="4B2ABB24" w14:textId="77777777" w:rsidR="00FE7E3D" w:rsidRPr="009D11F3" w:rsidRDefault="00FE7E3D" w:rsidP="00A520D6">
            <w:pPr>
              <w:widowControl w:val="0"/>
              <w:numPr>
                <w:ilvl w:val="0"/>
                <w:numId w:val="11"/>
              </w:numPr>
              <w:suppressAutoHyphens/>
              <w:spacing w:after="0" w:line="240" w:lineRule="auto"/>
              <w:ind w:left="413" w:hanging="283"/>
              <w:contextualSpacing/>
              <w:jc w:val="both"/>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t>Dominio conceptual y teórico</w:t>
            </w:r>
          </w:p>
          <w:p w14:paraId="415A22E7" w14:textId="77777777" w:rsidR="00FE7E3D" w:rsidRPr="009D11F3" w:rsidRDefault="00FE7E3D" w:rsidP="00FE7E3D">
            <w:pPr>
              <w:widowControl w:val="0"/>
              <w:suppressAutoHyphens/>
              <w:spacing w:after="0" w:line="240" w:lineRule="auto"/>
              <w:ind w:left="413" w:hanging="283"/>
              <w:jc w:val="both"/>
              <w:rPr>
                <w:rFonts w:ascii="Arial Narrow" w:eastAsia="Arial Unicode MS" w:hAnsi="Arial Narrow" w:cs="Tahoma"/>
                <w:kern w:val="2"/>
                <w:sz w:val="24"/>
                <w:szCs w:val="24"/>
                <w:lang w:val="es-CO" w:eastAsia="es-CO"/>
              </w:rPr>
            </w:pPr>
          </w:p>
          <w:p w14:paraId="39F9D50E" w14:textId="77777777" w:rsidR="00FE7E3D" w:rsidRPr="009D11F3" w:rsidRDefault="00FE7E3D" w:rsidP="00A520D6">
            <w:pPr>
              <w:widowControl w:val="0"/>
              <w:numPr>
                <w:ilvl w:val="0"/>
                <w:numId w:val="11"/>
              </w:numPr>
              <w:suppressAutoHyphens/>
              <w:spacing w:after="0" w:line="240" w:lineRule="auto"/>
              <w:ind w:left="413" w:hanging="283"/>
              <w:contextualSpacing/>
              <w:jc w:val="both"/>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t>Habilidades comunicativas</w:t>
            </w:r>
          </w:p>
          <w:p w14:paraId="406F4B75" w14:textId="77777777" w:rsidR="00FE7E3D" w:rsidRPr="009D11F3" w:rsidRDefault="00FE7E3D" w:rsidP="00A520D6">
            <w:pPr>
              <w:widowControl w:val="0"/>
              <w:numPr>
                <w:ilvl w:val="0"/>
                <w:numId w:val="11"/>
              </w:numPr>
              <w:suppressAutoHyphens/>
              <w:spacing w:after="0" w:line="240" w:lineRule="auto"/>
              <w:ind w:left="413" w:hanging="283"/>
              <w:contextualSpacing/>
              <w:jc w:val="both"/>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t>Pensamiento  critico</w:t>
            </w:r>
          </w:p>
          <w:p w14:paraId="08AEAB63" w14:textId="77777777" w:rsidR="00FE7E3D" w:rsidRPr="009D11F3" w:rsidRDefault="00FE7E3D" w:rsidP="00FE7E3D">
            <w:pPr>
              <w:widowControl w:val="0"/>
              <w:suppressAutoHyphens/>
              <w:spacing w:after="0" w:line="240" w:lineRule="auto"/>
              <w:ind w:left="413" w:hanging="283"/>
              <w:jc w:val="both"/>
              <w:rPr>
                <w:rFonts w:ascii="Arial Narrow" w:eastAsia="Arial Unicode MS" w:hAnsi="Arial Narrow" w:cs="Tahoma"/>
                <w:kern w:val="2"/>
                <w:sz w:val="24"/>
                <w:szCs w:val="24"/>
                <w:lang w:val="es-CO" w:eastAsia="es-CO"/>
              </w:rPr>
            </w:pPr>
          </w:p>
          <w:p w14:paraId="2FF1AD50" w14:textId="77777777" w:rsidR="00FE7E3D" w:rsidRPr="009D11F3" w:rsidRDefault="00FE7E3D" w:rsidP="00A520D6">
            <w:pPr>
              <w:widowControl w:val="0"/>
              <w:numPr>
                <w:ilvl w:val="0"/>
                <w:numId w:val="11"/>
              </w:numPr>
              <w:suppressAutoHyphens/>
              <w:spacing w:after="0" w:line="240" w:lineRule="auto"/>
              <w:ind w:left="413" w:hanging="283"/>
              <w:contextualSpacing/>
              <w:jc w:val="both"/>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t>Capacidad para resolver problemas</w:t>
            </w:r>
          </w:p>
          <w:p w14:paraId="6592A051" w14:textId="77777777" w:rsidR="00FE7E3D" w:rsidRPr="009D11F3" w:rsidRDefault="00FE7E3D" w:rsidP="00FE7E3D">
            <w:pPr>
              <w:widowControl w:val="0"/>
              <w:suppressAutoHyphens/>
              <w:spacing w:after="0" w:line="240" w:lineRule="auto"/>
              <w:ind w:left="413" w:hanging="283"/>
              <w:jc w:val="both"/>
              <w:rPr>
                <w:rFonts w:ascii="Arial Narrow" w:eastAsia="Arial Unicode MS" w:hAnsi="Arial Narrow" w:cs="Tahoma"/>
                <w:kern w:val="2"/>
                <w:sz w:val="24"/>
                <w:szCs w:val="24"/>
                <w:lang w:val="es-CO" w:eastAsia="es-CO"/>
              </w:rPr>
            </w:pPr>
          </w:p>
          <w:p w14:paraId="451D1D7D" w14:textId="77777777" w:rsidR="00FE7E3D" w:rsidRPr="009D11F3" w:rsidRDefault="00FE7E3D" w:rsidP="00A520D6">
            <w:pPr>
              <w:widowControl w:val="0"/>
              <w:numPr>
                <w:ilvl w:val="0"/>
                <w:numId w:val="11"/>
              </w:numPr>
              <w:suppressAutoHyphens/>
              <w:spacing w:after="0" w:line="240" w:lineRule="auto"/>
              <w:ind w:left="413" w:hanging="283"/>
              <w:contextualSpacing/>
              <w:jc w:val="both"/>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t>Creatividad</w:t>
            </w:r>
          </w:p>
          <w:p w14:paraId="09012AFE" w14:textId="77777777" w:rsidR="00FE7E3D" w:rsidRPr="009D11F3" w:rsidRDefault="00FE7E3D" w:rsidP="00A520D6">
            <w:pPr>
              <w:widowControl w:val="0"/>
              <w:numPr>
                <w:ilvl w:val="0"/>
                <w:numId w:val="11"/>
              </w:numPr>
              <w:suppressAutoHyphens/>
              <w:spacing w:after="0" w:line="240" w:lineRule="auto"/>
              <w:ind w:left="413" w:hanging="283"/>
              <w:contextualSpacing/>
              <w:jc w:val="both"/>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t>Relaciones interpersonales</w:t>
            </w:r>
          </w:p>
          <w:p w14:paraId="0CDAF8F1" w14:textId="77777777" w:rsidR="00FE7E3D" w:rsidRPr="009D11F3" w:rsidRDefault="00FE7E3D" w:rsidP="00FE7E3D">
            <w:pPr>
              <w:suppressAutoHyphens/>
              <w:spacing w:after="0" w:line="240" w:lineRule="auto"/>
              <w:ind w:left="413" w:hanging="283"/>
              <w:contextualSpacing/>
              <w:jc w:val="both"/>
              <w:rPr>
                <w:rFonts w:ascii="Arial Narrow" w:eastAsia="Arial Unicode MS" w:hAnsi="Arial Narrow" w:cs="Tahoma"/>
                <w:kern w:val="2"/>
                <w:sz w:val="24"/>
                <w:szCs w:val="24"/>
                <w:lang w:eastAsia="es-CO"/>
              </w:rPr>
            </w:pPr>
          </w:p>
          <w:p w14:paraId="478CDE89" w14:textId="77777777" w:rsidR="00FE7E3D" w:rsidRPr="009D11F3" w:rsidRDefault="00FE7E3D" w:rsidP="00A520D6">
            <w:pPr>
              <w:widowControl w:val="0"/>
              <w:numPr>
                <w:ilvl w:val="0"/>
                <w:numId w:val="11"/>
              </w:numPr>
              <w:suppressAutoHyphens/>
              <w:spacing w:after="0" w:line="240" w:lineRule="auto"/>
              <w:ind w:left="413" w:hanging="283"/>
              <w:contextualSpacing/>
              <w:jc w:val="both"/>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t>Trabajo en equipo</w:t>
            </w:r>
          </w:p>
          <w:p w14:paraId="02421553" w14:textId="77777777" w:rsidR="00FE7E3D" w:rsidRPr="009D11F3" w:rsidRDefault="00FE7E3D" w:rsidP="00FE7E3D">
            <w:pPr>
              <w:suppressAutoHyphens/>
              <w:spacing w:after="0" w:line="240" w:lineRule="auto"/>
              <w:ind w:left="413" w:hanging="283"/>
              <w:contextualSpacing/>
              <w:jc w:val="both"/>
              <w:rPr>
                <w:rFonts w:ascii="Arial Narrow" w:eastAsia="Arial Unicode MS" w:hAnsi="Arial Narrow" w:cs="Tahoma"/>
                <w:kern w:val="2"/>
                <w:sz w:val="24"/>
                <w:szCs w:val="24"/>
                <w:lang w:eastAsia="es-CO"/>
              </w:rPr>
            </w:pPr>
          </w:p>
          <w:p w14:paraId="3C38C5AD" w14:textId="77777777" w:rsidR="00FE7E3D" w:rsidRPr="009D11F3" w:rsidRDefault="00FE7E3D" w:rsidP="00A520D6">
            <w:pPr>
              <w:widowControl w:val="0"/>
              <w:numPr>
                <w:ilvl w:val="0"/>
                <w:numId w:val="11"/>
              </w:numPr>
              <w:suppressAutoHyphens/>
              <w:spacing w:after="0" w:line="240" w:lineRule="auto"/>
              <w:ind w:left="413" w:hanging="283"/>
              <w:contextualSpacing/>
              <w:jc w:val="both"/>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t>Capacidad en toma de decisiones</w:t>
            </w:r>
          </w:p>
          <w:p w14:paraId="6904645A"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es-CO"/>
              </w:rPr>
            </w:pPr>
          </w:p>
        </w:tc>
        <w:tc>
          <w:tcPr>
            <w:tcW w:w="2347" w:type="dxa"/>
            <w:tcBorders>
              <w:top w:val="single" w:sz="4" w:space="0" w:color="000000"/>
              <w:left w:val="single" w:sz="4" w:space="0" w:color="000000"/>
              <w:bottom w:val="single" w:sz="4" w:space="0" w:color="000000"/>
            </w:tcBorders>
            <w:shd w:val="clear" w:color="auto" w:fill="auto"/>
          </w:tcPr>
          <w:p w14:paraId="688AADC1"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2B38B5E2"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39A660BD"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3EDA10FF"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4ECAD469"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kern w:val="2"/>
                <w:sz w:val="24"/>
                <w:szCs w:val="24"/>
                <w:lang w:val="es-CO" w:eastAsia="es-CO"/>
              </w:rPr>
              <w:t>Interpretación y análisis de perspectivas</w:t>
            </w:r>
          </w:p>
          <w:p w14:paraId="5643AED0"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7D964643"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09127D57"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255F35F8"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50A629E2"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11A1A530"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014ACD00"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2DA73312"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025F0A9E" w14:textId="77777777" w:rsidR="00FE7E3D" w:rsidRPr="009D11F3" w:rsidRDefault="00FE7E3D" w:rsidP="000B2377">
            <w:pPr>
              <w:widowControl w:val="0"/>
              <w:suppressAutoHyphens/>
              <w:spacing w:after="0" w:line="240" w:lineRule="auto"/>
              <w:jc w:val="center"/>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kern w:val="2"/>
                <w:sz w:val="24"/>
                <w:szCs w:val="24"/>
                <w:lang w:val="es-CO" w:eastAsia="es-CO"/>
              </w:rPr>
              <w:t>Pensamiento reflexivo y sistémico</w:t>
            </w:r>
          </w:p>
          <w:p w14:paraId="1326FC8C"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59B337FA"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4B7751FE"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3B91491A"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4FAE3D64"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6A760216"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4C3B0140"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0EABC660"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6EE60758"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09B4BD33"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75CAF550"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0631E937"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43CC8CDE"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1944E8BB"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tc>
        <w:tc>
          <w:tcPr>
            <w:tcW w:w="2373" w:type="dxa"/>
            <w:tcBorders>
              <w:top w:val="single" w:sz="4" w:space="0" w:color="000000"/>
              <w:left w:val="single" w:sz="4" w:space="0" w:color="000000"/>
              <w:bottom w:val="single" w:sz="4" w:space="0" w:color="000000"/>
            </w:tcBorders>
            <w:shd w:val="clear" w:color="auto" w:fill="auto"/>
          </w:tcPr>
          <w:p w14:paraId="03A11DBC"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56FE79EE" w14:textId="77777777" w:rsidR="00FE7E3D" w:rsidRPr="009D11F3" w:rsidRDefault="00FE7E3D" w:rsidP="00FE7E3D">
            <w:pPr>
              <w:widowControl w:val="0"/>
              <w:suppressAutoHyphens/>
              <w:spacing w:after="0" w:line="240" w:lineRule="auto"/>
              <w:jc w:val="both"/>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kern w:val="2"/>
                <w:sz w:val="24"/>
                <w:szCs w:val="24"/>
                <w:lang w:val="es-CO" w:eastAsia="zh-CN"/>
              </w:rPr>
              <w:t>Comprende perspectivas de distintos actores y grupos sociales.</w:t>
            </w:r>
          </w:p>
          <w:p w14:paraId="7B9887FC"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25A5B74C"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6175B60D"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7BD5E996"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586F09AA"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36D2A76F"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4A6E1DA6"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7D74385A"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6EA2C6BC"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75AF05D1" w14:textId="77777777" w:rsidR="00FE7E3D" w:rsidRPr="009D11F3" w:rsidRDefault="00FE7E3D" w:rsidP="00FE7E3D">
            <w:pPr>
              <w:widowControl w:val="0"/>
              <w:suppressAutoHyphens/>
              <w:spacing w:after="0" w:line="240" w:lineRule="auto"/>
              <w:jc w:val="both"/>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kern w:val="2"/>
                <w:sz w:val="24"/>
                <w:szCs w:val="24"/>
                <w:lang w:val="es-CO" w:eastAsia="zh-CN"/>
              </w:rPr>
              <w:t>Comprende que los problemas y sus soluciones involucran distintas dimensiones y reconoce relaciones entre éstas en la defensa del medio ambiente.</w:t>
            </w:r>
          </w:p>
          <w:p w14:paraId="567F15F1"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6479917F"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26CF91E6"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041CF974"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669A82E6" w14:textId="77777777" w:rsidR="00FE7E3D" w:rsidRPr="009D11F3" w:rsidRDefault="00FE7E3D" w:rsidP="00FE7E3D">
            <w:pPr>
              <w:widowControl w:val="0"/>
              <w:suppressAutoHyphens/>
              <w:spacing w:after="0" w:line="240" w:lineRule="auto"/>
              <w:jc w:val="both"/>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kern w:val="2"/>
                <w:sz w:val="24"/>
                <w:szCs w:val="24"/>
                <w:lang w:val="es-CO" w:eastAsia="zh-CN"/>
              </w:rPr>
              <w:t xml:space="preserve">Evalúa usos sociales de </w:t>
            </w:r>
            <w:r w:rsidRPr="009D11F3">
              <w:rPr>
                <w:rFonts w:ascii="Arial Narrow" w:eastAsia="Arial Unicode MS" w:hAnsi="Arial Narrow" w:cs="Tahoma"/>
                <w:kern w:val="2"/>
                <w:sz w:val="24"/>
                <w:szCs w:val="24"/>
                <w:lang w:val="es-CO" w:eastAsia="zh-CN"/>
              </w:rPr>
              <w:lastRenderedPageBreak/>
              <w:t xml:space="preserve">las Ciencias sociales </w:t>
            </w:r>
          </w:p>
          <w:p w14:paraId="509C8E64"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210F6E31"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68031BCD"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5A4E64AF"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0C7965EB"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2847A1C5"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5F15BB49"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tc>
        <w:tc>
          <w:tcPr>
            <w:tcW w:w="2663" w:type="dxa"/>
            <w:tcBorders>
              <w:top w:val="single" w:sz="4" w:space="0" w:color="000000"/>
              <w:left w:val="single" w:sz="4" w:space="0" w:color="000000"/>
              <w:bottom w:val="single" w:sz="4" w:space="0" w:color="000000"/>
              <w:right w:val="single" w:sz="4" w:space="0" w:color="000000"/>
            </w:tcBorders>
            <w:shd w:val="clear" w:color="auto" w:fill="auto"/>
          </w:tcPr>
          <w:p w14:paraId="5FBECC9D" w14:textId="77777777" w:rsidR="00FE7E3D" w:rsidRPr="009D11F3" w:rsidRDefault="00FE7E3D" w:rsidP="00FE7E3D">
            <w:pPr>
              <w:widowControl w:val="0"/>
              <w:suppressAutoHyphens/>
              <w:spacing w:after="0" w:line="240" w:lineRule="auto"/>
              <w:jc w:val="both"/>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kern w:val="2"/>
                <w:sz w:val="24"/>
                <w:szCs w:val="24"/>
                <w:lang w:val="es-CO" w:eastAsia="zh-CN"/>
              </w:rPr>
              <w:lastRenderedPageBreak/>
              <w:t xml:space="preserve">Reconoce que las cosmovisiones, ideologías y roles sociales, influyen en diferentes argumentos, posiciones y conductas de los procesos dictatoriales en América latina: Argentina, Paraguay, Brasil y Nicaragua.  </w:t>
            </w:r>
          </w:p>
          <w:p w14:paraId="35BC8EDC"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1DC15003"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Reconoce y compara perspectivas de actores y grupos sociales: gobiernos de Augusto Pinochet y  de Salvador Allende en Chile.</w:t>
            </w:r>
          </w:p>
          <w:p w14:paraId="1C273E83"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2895DCA4" w14:textId="77777777" w:rsidR="00FE7E3D" w:rsidRPr="009D11F3" w:rsidRDefault="00FE7E3D" w:rsidP="00FE7E3D">
            <w:pPr>
              <w:widowControl w:val="0"/>
              <w:suppressAutoHyphens/>
              <w:spacing w:after="0" w:line="240" w:lineRule="auto"/>
              <w:jc w:val="both"/>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kern w:val="2"/>
                <w:sz w:val="24"/>
                <w:szCs w:val="24"/>
                <w:lang w:val="es-CO" w:eastAsia="zh-CN"/>
              </w:rPr>
              <w:t>Analiza los efectos en distintas dimensiones que tendría una posible intervención en la defensa del medio ambiente de Colombia y en el contexto de la economía naranja.</w:t>
            </w:r>
          </w:p>
          <w:p w14:paraId="183E4A22"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15DA199E"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 xml:space="preserve">Analiza modelos conceptuales y sus usos en </w:t>
            </w:r>
            <w:r w:rsidRPr="009D11F3">
              <w:rPr>
                <w:rFonts w:ascii="Arial Narrow" w:eastAsia="Arial Unicode MS" w:hAnsi="Arial Narrow" w:cs="Tahoma"/>
                <w:kern w:val="2"/>
                <w:sz w:val="24"/>
                <w:szCs w:val="24"/>
                <w:lang w:val="es-CO" w:eastAsia="zh-CN"/>
              </w:rPr>
              <w:lastRenderedPageBreak/>
              <w:t>decisiones sociales sobre las formas estatales y comunitarias de control y regulación a la problemática ambiental en Colombia.</w:t>
            </w:r>
          </w:p>
          <w:p w14:paraId="32017C6B" w14:textId="77777777" w:rsidR="003F3D2C" w:rsidRPr="009D11F3" w:rsidRDefault="003F3D2C"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509EB73C" w14:textId="5E996BF9" w:rsidR="003F3D2C" w:rsidRPr="009D11F3" w:rsidRDefault="003F3D2C" w:rsidP="003F3D2C">
            <w:pPr>
              <w:pStyle w:val="Default"/>
              <w:suppressAutoHyphens w:val="0"/>
              <w:autoSpaceDN w:val="0"/>
              <w:adjustRightInd w:val="0"/>
              <w:jc w:val="both"/>
              <w:rPr>
                <w:rFonts w:ascii="Arial Narrow" w:hAnsi="Arial Narrow"/>
              </w:rPr>
            </w:pPr>
            <w:r w:rsidRPr="009D11F3">
              <w:rPr>
                <w:rFonts w:ascii="Arial Narrow" w:hAnsi="Arial Narrow"/>
              </w:rPr>
              <w:t xml:space="preserve">Reconoce y compara perspectivas de actores y grupos sociales al elaborar explicaciones por escrito de modo coherente y argumentado sobre distintas situaciones comunitarias y nacionales en el problema de la construcción de la paz. (Cátedra de paz). </w:t>
            </w:r>
          </w:p>
          <w:p w14:paraId="73E8510F" w14:textId="77777777" w:rsidR="003F3D2C" w:rsidRPr="009D11F3" w:rsidRDefault="003F3D2C" w:rsidP="003F3D2C">
            <w:pPr>
              <w:jc w:val="both"/>
              <w:rPr>
                <w:rFonts w:ascii="Arial Narrow" w:hAnsi="Arial Narrow" w:cs="Tahoma"/>
                <w:b/>
                <w:bCs/>
                <w:sz w:val="24"/>
                <w:szCs w:val="24"/>
                <w:lang w:val="es-CO"/>
              </w:rPr>
            </w:pPr>
          </w:p>
          <w:p w14:paraId="28AEC9ED" w14:textId="77777777" w:rsidR="003F3D2C" w:rsidRPr="009D11F3" w:rsidRDefault="003F3D2C" w:rsidP="00FE7E3D">
            <w:pPr>
              <w:widowControl w:val="0"/>
              <w:suppressAutoHyphens/>
              <w:spacing w:after="0" w:line="240" w:lineRule="auto"/>
              <w:jc w:val="both"/>
              <w:rPr>
                <w:rFonts w:ascii="Arial Narrow" w:eastAsia="Arial Unicode MS" w:hAnsi="Arial Narrow" w:cs="Arial Unicode MS"/>
                <w:kern w:val="2"/>
                <w:sz w:val="24"/>
                <w:szCs w:val="24"/>
                <w:lang w:val="es-CO" w:eastAsia="zh-CN"/>
              </w:rPr>
            </w:pPr>
          </w:p>
        </w:tc>
      </w:tr>
    </w:tbl>
    <w:p w14:paraId="1BA1A954"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23E9BCC8" w14:textId="77777777" w:rsidR="00FE7E3D" w:rsidRPr="009D11F3" w:rsidRDefault="00FE7E3D" w:rsidP="00FE7E3D">
      <w:pPr>
        <w:keepNext/>
        <w:keepLines/>
        <w:widowControl w:val="0"/>
        <w:numPr>
          <w:ilvl w:val="1"/>
          <w:numId w:val="0"/>
        </w:numPr>
        <w:tabs>
          <w:tab w:val="num" w:pos="0"/>
        </w:tabs>
        <w:suppressAutoHyphens/>
        <w:spacing w:before="360" w:after="80" w:line="240" w:lineRule="auto"/>
        <w:ind w:right="440"/>
        <w:contextualSpacing/>
        <w:jc w:val="center"/>
        <w:outlineLvl w:val="1"/>
        <w:rPr>
          <w:rFonts w:ascii="Arial Narrow" w:eastAsia="Arial Unicode MS" w:hAnsi="Arial Narrow" w:cs="Arial Unicode MS"/>
          <w:b/>
          <w:kern w:val="2"/>
          <w:sz w:val="24"/>
          <w:szCs w:val="24"/>
          <w:lang w:val="es-CO" w:eastAsia="zh-CN"/>
        </w:rPr>
      </w:pPr>
    </w:p>
    <w:p w14:paraId="58FC0026" w14:textId="77777777" w:rsidR="00FE7E3D" w:rsidRPr="009D11F3" w:rsidRDefault="00FE7E3D" w:rsidP="000B2377">
      <w:pPr>
        <w:keepNext/>
        <w:keepLines/>
        <w:widowControl w:val="0"/>
        <w:numPr>
          <w:ilvl w:val="1"/>
          <w:numId w:val="0"/>
        </w:numPr>
        <w:tabs>
          <w:tab w:val="num" w:pos="0"/>
        </w:tabs>
        <w:suppressAutoHyphens/>
        <w:spacing w:before="360" w:after="80" w:line="240" w:lineRule="auto"/>
        <w:ind w:right="440"/>
        <w:contextualSpacing/>
        <w:outlineLvl w:val="1"/>
        <w:rPr>
          <w:rFonts w:ascii="Arial Narrow" w:eastAsia="Arial Unicode MS" w:hAnsi="Arial Narrow" w:cs="Arial Unicode MS"/>
          <w:b/>
          <w:kern w:val="2"/>
          <w:sz w:val="24"/>
          <w:szCs w:val="24"/>
          <w:lang w:val="es-CO" w:eastAsia="zh-CN"/>
        </w:rPr>
      </w:pPr>
      <w:r w:rsidRPr="009D11F3">
        <w:rPr>
          <w:rFonts w:ascii="Arial Narrow" w:eastAsia="Arial Unicode MS" w:hAnsi="Arial Narrow" w:cs="Tahoma"/>
          <w:b/>
          <w:kern w:val="2"/>
          <w:sz w:val="24"/>
          <w:szCs w:val="24"/>
          <w:lang w:val="es-CO" w:eastAsia="zh-CN"/>
        </w:rPr>
        <w:t>AREA: CIENCIAS SOCIALES     NIVEL: MEDIA SECUNDARIA         GRADO: 10     PERIODO: UNO</w:t>
      </w:r>
    </w:p>
    <w:p w14:paraId="569E942F" w14:textId="77777777" w:rsidR="00FE7E3D" w:rsidRPr="009D11F3" w:rsidRDefault="00FE7E3D" w:rsidP="00FE7E3D">
      <w:pPr>
        <w:widowControl w:val="0"/>
        <w:suppressAutoHyphens/>
        <w:spacing w:after="0" w:line="240" w:lineRule="auto"/>
        <w:ind w:right="440"/>
        <w:jc w:val="center"/>
        <w:rPr>
          <w:rFonts w:ascii="Arial Narrow" w:eastAsia="Arial Unicode MS" w:hAnsi="Arial Narrow" w:cs="Arial Unicode MS"/>
          <w:kern w:val="2"/>
          <w:sz w:val="24"/>
          <w:szCs w:val="24"/>
          <w:lang w:val="es-CO" w:eastAsia="zh-CN"/>
        </w:rPr>
      </w:pPr>
    </w:p>
    <w:p w14:paraId="1CA7BBDF" w14:textId="77777777" w:rsidR="00FE7E3D" w:rsidRPr="009D11F3" w:rsidRDefault="00FE7E3D" w:rsidP="00FE7E3D">
      <w:pPr>
        <w:widowControl w:val="0"/>
        <w:suppressAutoHyphens/>
        <w:spacing w:after="0" w:line="240" w:lineRule="auto"/>
        <w:rPr>
          <w:rFonts w:ascii="Arial Narrow" w:eastAsia="Arial Unicode MS" w:hAnsi="Arial Narrow" w:cs="Arial Unicode MS"/>
          <w:kern w:val="2"/>
          <w:sz w:val="24"/>
          <w:szCs w:val="24"/>
          <w:lang w:val="es-CO" w:eastAsia="zh-CN"/>
        </w:rPr>
      </w:pPr>
      <w:r w:rsidRPr="000B2377">
        <w:rPr>
          <w:rFonts w:ascii="Arial Narrow" w:eastAsia="Arial Unicode MS" w:hAnsi="Arial Narrow" w:cs="Tahoma"/>
          <w:b/>
          <w:bCs/>
          <w:kern w:val="2"/>
          <w:sz w:val="24"/>
          <w:szCs w:val="24"/>
          <w:lang w:val="es-CO" w:eastAsia="zh-CN"/>
        </w:rPr>
        <w:t>META DEL GRADO</w:t>
      </w:r>
      <w:r w:rsidRPr="009D11F3">
        <w:rPr>
          <w:rFonts w:ascii="Arial Narrow" w:eastAsia="Arial Unicode MS" w:hAnsi="Arial Narrow" w:cs="Tahoma"/>
          <w:kern w:val="2"/>
          <w:sz w:val="24"/>
          <w:szCs w:val="24"/>
          <w:lang w:val="es-CO" w:eastAsia="zh-CN"/>
        </w:rPr>
        <w:t>: Respeto diferentes posturas frente a los fenómenos sociales y asumo una actitud crítica frente al entorno que me rodea.</w:t>
      </w:r>
    </w:p>
    <w:p w14:paraId="5AD09C66" w14:textId="77777777" w:rsidR="000B2377" w:rsidRDefault="000B2377" w:rsidP="00FE7E3D">
      <w:pPr>
        <w:widowControl w:val="0"/>
        <w:suppressAutoHyphens/>
        <w:spacing w:after="0" w:line="240" w:lineRule="auto"/>
        <w:rPr>
          <w:rFonts w:ascii="Arial Narrow" w:eastAsia="Arial Unicode MS" w:hAnsi="Arial Narrow" w:cs="Tahoma"/>
          <w:kern w:val="2"/>
          <w:sz w:val="24"/>
          <w:szCs w:val="24"/>
          <w:lang w:val="es-CO" w:eastAsia="zh-CN"/>
        </w:rPr>
      </w:pPr>
    </w:p>
    <w:p w14:paraId="315994F0" w14:textId="06A67826" w:rsidR="00FE7E3D" w:rsidRPr="000B2377" w:rsidRDefault="000B2377" w:rsidP="00FE7E3D">
      <w:pPr>
        <w:widowControl w:val="0"/>
        <w:suppressAutoHyphens/>
        <w:spacing w:after="0" w:line="240" w:lineRule="auto"/>
        <w:rPr>
          <w:rFonts w:ascii="Arial Narrow" w:eastAsia="Arial Unicode MS" w:hAnsi="Arial Narrow" w:cs="Arial Unicode MS"/>
          <w:b/>
          <w:bCs/>
          <w:kern w:val="2"/>
          <w:sz w:val="24"/>
          <w:szCs w:val="24"/>
          <w:lang w:val="es-CO" w:eastAsia="zh-CN"/>
        </w:rPr>
      </w:pPr>
      <w:r w:rsidRPr="000B2377">
        <w:rPr>
          <w:rFonts w:ascii="Arial Narrow" w:eastAsia="Arial Unicode MS" w:hAnsi="Arial Narrow" w:cs="Tahoma"/>
          <w:b/>
          <w:bCs/>
          <w:kern w:val="2"/>
          <w:sz w:val="24"/>
          <w:szCs w:val="24"/>
          <w:lang w:val="es-CO" w:eastAsia="zh-CN"/>
        </w:rPr>
        <w:t>Objetivo del periodo</w:t>
      </w:r>
      <w:r w:rsidR="00FE7E3D" w:rsidRPr="000B2377">
        <w:rPr>
          <w:rFonts w:ascii="Arial Narrow" w:eastAsia="Arial Unicode MS" w:hAnsi="Arial Narrow" w:cs="Tahoma"/>
          <w:b/>
          <w:bCs/>
          <w:kern w:val="2"/>
          <w:sz w:val="24"/>
          <w:szCs w:val="24"/>
          <w:lang w:val="es-CO" w:eastAsia="zh-CN"/>
        </w:rPr>
        <w:t>:</w:t>
      </w:r>
      <w:r>
        <w:rPr>
          <w:rFonts w:ascii="Arial Narrow" w:eastAsia="Arial Unicode MS" w:hAnsi="Arial Narrow" w:cs="Arial Unicode MS"/>
          <w:b/>
          <w:bCs/>
          <w:kern w:val="2"/>
          <w:sz w:val="24"/>
          <w:szCs w:val="24"/>
          <w:lang w:val="es-CO" w:eastAsia="zh-CN"/>
        </w:rPr>
        <w:t xml:space="preserve"> </w:t>
      </w:r>
      <w:r>
        <w:rPr>
          <w:rFonts w:ascii="Arial Narrow" w:eastAsia="Arial Unicode MS" w:hAnsi="Arial Narrow" w:cs="Tahoma"/>
          <w:kern w:val="2"/>
          <w:sz w:val="24"/>
          <w:szCs w:val="24"/>
          <w:lang w:val="es-CO" w:eastAsia="zh-CN"/>
        </w:rPr>
        <w:t>i</w:t>
      </w:r>
      <w:r w:rsidR="00FE7E3D" w:rsidRPr="009D11F3">
        <w:rPr>
          <w:rFonts w:ascii="Arial Narrow" w:eastAsia="Arial Unicode MS" w:hAnsi="Arial Narrow" w:cs="Tahoma"/>
          <w:kern w:val="2"/>
          <w:sz w:val="24"/>
          <w:szCs w:val="24"/>
          <w:lang w:val="es-CO" w:eastAsia="zh-CN"/>
        </w:rPr>
        <w:t>dentifico y analizo el concepto de democracia y lo relaciono en el contexto actual</w:t>
      </w:r>
      <w:r>
        <w:rPr>
          <w:rFonts w:ascii="Arial Narrow" w:eastAsia="Arial Unicode MS" w:hAnsi="Arial Narrow" w:cs="Tahoma"/>
          <w:kern w:val="2"/>
          <w:sz w:val="24"/>
          <w:szCs w:val="24"/>
          <w:lang w:val="es-CO" w:eastAsia="zh-CN"/>
        </w:rPr>
        <w:t>.</w:t>
      </w:r>
    </w:p>
    <w:p w14:paraId="54B39B78" w14:textId="3B5BF052"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lastRenderedPageBreak/>
        <w:t>Reconozco los actos de violencia que se han generado a nivel nacional y mundial, sus causas y consecuencias</w:t>
      </w:r>
      <w:r w:rsidR="000B2377">
        <w:rPr>
          <w:rFonts w:ascii="Arial Narrow" w:eastAsia="Arial Unicode MS" w:hAnsi="Arial Narrow" w:cs="Tahoma"/>
          <w:kern w:val="2"/>
          <w:sz w:val="24"/>
          <w:szCs w:val="24"/>
          <w:lang w:val="es-CO" w:eastAsia="zh-CN"/>
        </w:rPr>
        <w:t>.</w:t>
      </w:r>
    </w:p>
    <w:p w14:paraId="09603419"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4ABB4CF7"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tbl>
      <w:tblPr>
        <w:tblW w:w="12607" w:type="dxa"/>
        <w:jc w:val="center"/>
        <w:tblLayout w:type="fixed"/>
        <w:tblLook w:val="0000" w:firstRow="0" w:lastRow="0" w:firstColumn="0" w:lastColumn="0" w:noHBand="0" w:noVBand="0"/>
      </w:tblPr>
      <w:tblGrid>
        <w:gridCol w:w="2118"/>
        <w:gridCol w:w="2844"/>
        <w:gridCol w:w="2126"/>
        <w:gridCol w:w="2259"/>
        <w:gridCol w:w="3260"/>
      </w:tblGrid>
      <w:tr w:rsidR="00FE7E3D" w:rsidRPr="009D11F3" w14:paraId="105D9871" w14:textId="77777777" w:rsidTr="00CA2A14">
        <w:trPr>
          <w:trHeight w:val="557"/>
          <w:jc w:val="center"/>
        </w:trPr>
        <w:tc>
          <w:tcPr>
            <w:tcW w:w="2118" w:type="dxa"/>
            <w:vMerge w:val="restart"/>
            <w:tcBorders>
              <w:top w:val="single" w:sz="4" w:space="0" w:color="000000"/>
              <w:left w:val="single" w:sz="4" w:space="0" w:color="000000"/>
              <w:bottom w:val="single" w:sz="4" w:space="0" w:color="000000"/>
            </w:tcBorders>
            <w:shd w:val="clear" w:color="auto" w:fill="auto"/>
            <w:vAlign w:val="center"/>
          </w:tcPr>
          <w:p w14:paraId="0E848E2E"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b/>
                <w:kern w:val="2"/>
                <w:sz w:val="24"/>
                <w:szCs w:val="24"/>
                <w:highlight w:val="white"/>
                <w:lang w:val="es-CO" w:eastAsia="zh-CN"/>
              </w:rPr>
              <w:t>ESTÁNDAR</w:t>
            </w:r>
          </w:p>
        </w:tc>
        <w:tc>
          <w:tcPr>
            <w:tcW w:w="2844" w:type="dxa"/>
            <w:vMerge w:val="restart"/>
            <w:tcBorders>
              <w:top w:val="single" w:sz="4" w:space="0" w:color="000000"/>
              <w:left w:val="single" w:sz="4" w:space="0" w:color="000000"/>
              <w:bottom w:val="single" w:sz="4" w:space="0" w:color="000000"/>
            </w:tcBorders>
            <w:shd w:val="clear" w:color="auto" w:fill="auto"/>
            <w:vAlign w:val="center"/>
          </w:tcPr>
          <w:p w14:paraId="0E4F2426"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b/>
                <w:kern w:val="2"/>
                <w:sz w:val="24"/>
                <w:szCs w:val="24"/>
                <w:highlight w:val="white"/>
                <w:lang w:val="es-CO" w:eastAsia="zh-CN"/>
              </w:rPr>
              <w:t>HABILIDAD A DESARROLLAR</w:t>
            </w:r>
          </w:p>
        </w:tc>
        <w:tc>
          <w:tcPr>
            <w:tcW w:w="76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D2A8A71" w14:textId="77777777" w:rsidR="00FE7E3D" w:rsidRPr="009D11F3" w:rsidRDefault="00FE7E3D" w:rsidP="00FE7E3D">
            <w:pPr>
              <w:widowControl w:val="0"/>
              <w:suppressAutoHyphens/>
              <w:snapToGrid w:val="0"/>
              <w:spacing w:after="0" w:line="240" w:lineRule="auto"/>
              <w:jc w:val="center"/>
              <w:rPr>
                <w:rFonts w:ascii="Arial Narrow" w:eastAsia="Arial Unicode MS" w:hAnsi="Arial Narrow" w:cs="Tahoma"/>
                <w:b/>
                <w:kern w:val="2"/>
                <w:sz w:val="24"/>
                <w:szCs w:val="24"/>
                <w:highlight w:val="white"/>
                <w:lang w:val="es-CO" w:eastAsia="zh-CN"/>
              </w:rPr>
            </w:pPr>
          </w:p>
          <w:p w14:paraId="340DD337" w14:textId="77777777" w:rsidR="00FE7E3D" w:rsidRPr="009D11F3" w:rsidRDefault="00FE7E3D" w:rsidP="00FE7E3D">
            <w:pPr>
              <w:widowControl w:val="0"/>
              <w:suppressAutoHyphens/>
              <w:spacing w:after="0" w:line="240" w:lineRule="auto"/>
              <w:jc w:val="center"/>
              <w:rPr>
                <w:rFonts w:ascii="Arial Narrow" w:eastAsia="Arial Unicode MS" w:hAnsi="Arial Narrow" w:cs="Tahoma"/>
                <w:b/>
                <w:kern w:val="2"/>
                <w:sz w:val="24"/>
                <w:szCs w:val="24"/>
                <w:highlight w:val="white"/>
                <w:lang w:val="es-CO" w:eastAsia="zh-CN"/>
              </w:rPr>
            </w:pPr>
            <w:r w:rsidRPr="009D11F3">
              <w:rPr>
                <w:rFonts w:ascii="Arial Narrow" w:eastAsia="Arial Unicode MS" w:hAnsi="Arial Narrow" w:cs="Tahoma"/>
                <w:b/>
                <w:kern w:val="2"/>
                <w:sz w:val="24"/>
                <w:szCs w:val="24"/>
                <w:highlight w:val="white"/>
                <w:lang w:val="es-CO" w:eastAsia="zh-CN"/>
              </w:rPr>
              <w:t>MATRIZ DE REFERENCIA</w:t>
            </w:r>
          </w:p>
          <w:p w14:paraId="116CA75F" w14:textId="77777777" w:rsidR="00FE7E3D" w:rsidRPr="009D11F3" w:rsidRDefault="00FE7E3D" w:rsidP="00FE7E3D">
            <w:pPr>
              <w:widowControl w:val="0"/>
              <w:suppressAutoHyphens/>
              <w:spacing w:after="0" w:line="240" w:lineRule="auto"/>
              <w:jc w:val="center"/>
              <w:rPr>
                <w:rFonts w:ascii="Arial Narrow" w:eastAsia="Arial Unicode MS" w:hAnsi="Arial Narrow" w:cs="Tahoma"/>
                <w:b/>
                <w:kern w:val="2"/>
                <w:sz w:val="24"/>
                <w:szCs w:val="24"/>
                <w:highlight w:val="white"/>
                <w:lang w:val="es-CO" w:eastAsia="zh-CN"/>
              </w:rPr>
            </w:pPr>
          </w:p>
        </w:tc>
      </w:tr>
      <w:tr w:rsidR="00FE7E3D" w:rsidRPr="009D11F3" w14:paraId="409D80F1" w14:textId="77777777" w:rsidTr="00CA2A14">
        <w:trPr>
          <w:trHeight w:val="64"/>
          <w:jc w:val="center"/>
        </w:trPr>
        <w:tc>
          <w:tcPr>
            <w:tcW w:w="2118" w:type="dxa"/>
            <w:vMerge/>
            <w:tcBorders>
              <w:top w:val="single" w:sz="4" w:space="0" w:color="000000"/>
              <w:left w:val="single" w:sz="4" w:space="0" w:color="000000"/>
              <w:bottom w:val="single" w:sz="4" w:space="0" w:color="000000"/>
            </w:tcBorders>
            <w:shd w:val="clear" w:color="auto" w:fill="auto"/>
            <w:vAlign w:val="center"/>
          </w:tcPr>
          <w:p w14:paraId="71ADF1FA" w14:textId="77777777" w:rsidR="00FE7E3D" w:rsidRPr="009D11F3" w:rsidRDefault="00FE7E3D" w:rsidP="00FE7E3D">
            <w:pPr>
              <w:widowControl w:val="0"/>
              <w:suppressAutoHyphens/>
              <w:snapToGrid w:val="0"/>
              <w:spacing w:after="0" w:line="240" w:lineRule="auto"/>
              <w:rPr>
                <w:rFonts w:ascii="Arial Narrow" w:eastAsia="Arial Unicode MS" w:hAnsi="Arial Narrow" w:cs="Tahoma"/>
                <w:b/>
                <w:kern w:val="2"/>
                <w:sz w:val="24"/>
                <w:szCs w:val="24"/>
                <w:highlight w:val="white"/>
                <w:lang w:val="es-CO" w:eastAsia="zh-CN"/>
              </w:rPr>
            </w:pPr>
          </w:p>
        </w:tc>
        <w:tc>
          <w:tcPr>
            <w:tcW w:w="2844" w:type="dxa"/>
            <w:vMerge/>
            <w:tcBorders>
              <w:top w:val="single" w:sz="4" w:space="0" w:color="000000"/>
              <w:left w:val="single" w:sz="4" w:space="0" w:color="000000"/>
              <w:bottom w:val="single" w:sz="4" w:space="0" w:color="000000"/>
            </w:tcBorders>
            <w:shd w:val="clear" w:color="auto" w:fill="auto"/>
            <w:vAlign w:val="center"/>
          </w:tcPr>
          <w:p w14:paraId="3928F63D" w14:textId="77777777" w:rsidR="00FE7E3D" w:rsidRPr="009D11F3" w:rsidRDefault="00FE7E3D" w:rsidP="00FE7E3D">
            <w:pPr>
              <w:widowControl w:val="0"/>
              <w:suppressAutoHyphens/>
              <w:snapToGrid w:val="0"/>
              <w:spacing w:after="0" w:line="240" w:lineRule="auto"/>
              <w:rPr>
                <w:rFonts w:ascii="Arial Narrow" w:eastAsia="Arial Unicode MS" w:hAnsi="Arial Narrow" w:cs="Arial Unicode MS"/>
                <w:kern w:val="2"/>
                <w:sz w:val="24"/>
                <w:szCs w:val="24"/>
                <w:lang w:val="es-CO" w:eastAsia="zh-CN"/>
              </w:rPr>
            </w:pPr>
          </w:p>
        </w:tc>
        <w:tc>
          <w:tcPr>
            <w:tcW w:w="2126" w:type="dxa"/>
            <w:tcBorders>
              <w:top w:val="single" w:sz="4" w:space="0" w:color="000000"/>
              <w:left w:val="single" w:sz="4" w:space="0" w:color="000000"/>
              <w:bottom w:val="single" w:sz="4" w:space="0" w:color="000000"/>
            </w:tcBorders>
            <w:shd w:val="clear" w:color="auto" w:fill="auto"/>
            <w:vAlign w:val="center"/>
          </w:tcPr>
          <w:p w14:paraId="737B43B8" w14:textId="77777777" w:rsidR="00FE7E3D" w:rsidRPr="009D11F3" w:rsidRDefault="00FE7E3D" w:rsidP="00FE7E3D">
            <w:pPr>
              <w:widowControl w:val="0"/>
              <w:suppressAutoHyphens/>
              <w:snapToGrid w:val="0"/>
              <w:spacing w:after="0" w:line="240" w:lineRule="auto"/>
              <w:jc w:val="center"/>
              <w:rPr>
                <w:rFonts w:ascii="Arial Narrow" w:eastAsia="Arial Unicode MS" w:hAnsi="Arial Narrow" w:cs="Tahoma"/>
                <w:kern w:val="2"/>
                <w:sz w:val="24"/>
                <w:szCs w:val="24"/>
                <w:highlight w:val="white"/>
                <w:lang w:val="es-CO" w:eastAsia="zh-CN"/>
              </w:rPr>
            </w:pPr>
          </w:p>
          <w:p w14:paraId="5AE1E792"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b/>
                <w:bCs/>
                <w:kern w:val="2"/>
                <w:sz w:val="24"/>
                <w:szCs w:val="24"/>
                <w:highlight w:val="white"/>
                <w:lang w:val="es-CO" w:eastAsia="zh-CN"/>
              </w:rPr>
              <w:t>COMPETENCIA</w:t>
            </w:r>
          </w:p>
        </w:tc>
        <w:tc>
          <w:tcPr>
            <w:tcW w:w="2259" w:type="dxa"/>
            <w:tcBorders>
              <w:top w:val="single" w:sz="4" w:space="0" w:color="000000"/>
              <w:left w:val="single" w:sz="4" w:space="0" w:color="000000"/>
              <w:bottom w:val="single" w:sz="4" w:space="0" w:color="000000"/>
            </w:tcBorders>
            <w:shd w:val="clear" w:color="auto" w:fill="auto"/>
            <w:vAlign w:val="center"/>
          </w:tcPr>
          <w:p w14:paraId="277DC473" w14:textId="77777777" w:rsidR="00FE7E3D" w:rsidRPr="009D11F3" w:rsidRDefault="00FE7E3D" w:rsidP="00FE7E3D">
            <w:pPr>
              <w:widowControl w:val="0"/>
              <w:suppressAutoHyphens/>
              <w:snapToGrid w:val="0"/>
              <w:spacing w:after="0" w:line="240" w:lineRule="auto"/>
              <w:jc w:val="center"/>
              <w:rPr>
                <w:rFonts w:ascii="Arial Narrow" w:eastAsia="Arial Unicode MS" w:hAnsi="Arial Narrow" w:cs="Tahoma"/>
                <w:kern w:val="2"/>
                <w:sz w:val="24"/>
                <w:szCs w:val="24"/>
                <w:highlight w:val="white"/>
                <w:lang w:val="es-CO" w:eastAsia="zh-CN"/>
              </w:rPr>
            </w:pPr>
          </w:p>
          <w:p w14:paraId="1EE645A6"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b/>
                <w:bCs/>
                <w:kern w:val="2"/>
                <w:sz w:val="24"/>
                <w:szCs w:val="24"/>
                <w:highlight w:val="white"/>
                <w:lang w:val="es-CO" w:eastAsia="zh-CN"/>
              </w:rPr>
              <w:t>APRENDIZAJE</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AAAEE" w14:textId="77777777" w:rsidR="00FE7E3D" w:rsidRPr="009D11F3" w:rsidRDefault="00FE7E3D" w:rsidP="00FE7E3D">
            <w:pPr>
              <w:widowControl w:val="0"/>
              <w:suppressAutoHyphens/>
              <w:snapToGrid w:val="0"/>
              <w:spacing w:after="0" w:line="240" w:lineRule="auto"/>
              <w:jc w:val="center"/>
              <w:rPr>
                <w:rFonts w:ascii="Arial Narrow" w:eastAsia="Arial Unicode MS" w:hAnsi="Arial Narrow" w:cs="Tahoma"/>
                <w:kern w:val="2"/>
                <w:sz w:val="24"/>
                <w:szCs w:val="24"/>
                <w:highlight w:val="white"/>
                <w:lang w:val="es-CO" w:eastAsia="zh-CN"/>
              </w:rPr>
            </w:pPr>
          </w:p>
          <w:p w14:paraId="4B4C13B9"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b/>
                <w:bCs/>
                <w:kern w:val="2"/>
                <w:sz w:val="24"/>
                <w:szCs w:val="24"/>
                <w:highlight w:val="white"/>
                <w:lang w:val="es-CO" w:eastAsia="zh-CN"/>
              </w:rPr>
              <w:t>EVIDENCIA</w:t>
            </w:r>
          </w:p>
        </w:tc>
      </w:tr>
      <w:tr w:rsidR="00FE7E3D" w:rsidRPr="009D11F3" w14:paraId="65F30791" w14:textId="77777777" w:rsidTr="00CA2A14">
        <w:trPr>
          <w:jc w:val="center"/>
        </w:trPr>
        <w:tc>
          <w:tcPr>
            <w:tcW w:w="2118" w:type="dxa"/>
            <w:tcBorders>
              <w:top w:val="single" w:sz="4" w:space="0" w:color="000000"/>
              <w:left w:val="single" w:sz="4" w:space="0" w:color="000000"/>
              <w:bottom w:val="single" w:sz="4" w:space="0" w:color="000000"/>
            </w:tcBorders>
            <w:shd w:val="clear" w:color="auto" w:fill="auto"/>
          </w:tcPr>
          <w:p w14:paraId="75687B22"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4448C289"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365BCCEC"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7AD15AB0" w14:textId="77777777" w:rsidR="00FE7E3D" w:rsidRPr="009D11F3" w:rsidRDefault="00FE7E3D" w:rsidP="00FE7E3D">
            <w:pPr>
              <w:widowControl w:val="0"/>
              <w:suppressAutoHyphens/>
              <w:spacing w:after="0" w:line="240" w:lineRule="auto"/>
              <w:jc w:val="both"/>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kern w:val="2"/>
                <w:sz w:val="24"/>
                <w:szCs w:val="24"/>
                <w:lang w:val="es-CO" w:eastAsia="zh-CN"/>
              </w:rPr>
              <w:t>Identifico algunas características culturales y sociales de los procesos de transformación que se generaron a partir del desarrollo político y económico en  Colombia y en el mundo a lo largo del siglo XX</w:t>
            </w:r>
          </w:p>
          <w:p w14:paraId="4C9113CA"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tc>
        <w:tc>
          <w:tcPr>
            <w:tcW w:w="2844" w:type="dxa"/>
            <w:tcBorders>
              <w:top w:val="single" w:sz="4" w:space="0" w:color="000000"/>
              <w:left w:val="single" w:sz="4" w:space="0" w:color="000000"/>
              <w:bottom w:val="single" w:sz="4" w:space="0" w:color="000000"/>
            </w:tcBorders>
            <w:shd w:val="clear" w:color="auto" w:fill="auto"/>
          </w:tcPr>
          <w:p w14:paraId="74B0FDFA" w14:textId="77777777" w:rsidR="00FE7E3D" w:rsidRPr="009D11F3" w:rsidRDefault="00FE7E3D" w:rsidP="00A520D6">
            <w:pPr>
              <w:widowControl w:val="0"/>
              <w:numPr>
                <w:ilvl w:val="0"/>
                <w:numId w:val="13"/>
              </w:numPr>
              <w:suppressAutoHyphens/>
              <w:spacing w:after="0" w:line="240" w:lineRule="auto"/>
              <w:ind w:left="484" w:hanging="425"/>
              <w:contextualSpacing/>
              <w:jc w:val="both"/>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t>Preguntar</w:t>
            </w:r>
          </w:p>
          <w:p w14:paraId="450C589B" w14:textId="77777777" w:rsidR="00FE7E3D" w:rsidRPr="009D11F3" w:rsidRDefault="00FE7E3D" w:rsidP="00FE7E3D">
            <w:pPr>
              <w:widowControl w:val="0"/>
              <w:suppressAutoHyphens/>
              <w:spacing w:after="0" w:line="240" w:lineRule="auto"/>
              <w:ind w:left="484" w:hanging="425"/>
              <w:jc w:val="both"/>
              <w:rPr>
                <w:rFonts w:ascii="Arial Narrow" w:eastAsia="Arial Unicode MS" w:hAnsi="Arial Narrow" w:cs="Tahoma"/>
                <w:kern w:val="2"/>
                <w:sz w:val="24"/>
                <w:szCs w:val="24"/>
                <w:lang w:val="es-CO" w:eastAsia="es-CO"/>
              </w:rPr>
            </w:pPr>
          </w:p>
          <w:p w14:paraId="05B004A9" w14:textId="77777777" w:rsidR="00FE7E3D" w:rsidRPr="009D11F3" w:rsidRDefault="00FE7E3D" w:rsidP="00A520D6">
            <w:pPr>
              <w:widowControl w:val="0"/>
              <w:numPr>
                <w:ilvl w:val="0"/>
                <w:numId w:val="13"/>
              </w:numPr>
              <w:suppressAutoHyphens/>
              <w:spacing w:after="0" w:line="240" w:lineRule="auto"/>
              <w:ind w:left="484" w:hanging="425"/>
              <w:contextualSpacing/>
              <w:jc w:val="both"/>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t>Dominio conceptual y teórico</w:t>
            </w:r>
          </w:p>
          <w:p w14:paraId="4CAF6C69" w14:textId="77777777" w:rsidR="00FE7E3D" w:rsidRPr="009D11F3" w:rsidRDefault="00FE7E3D" w:rsidP="00FE7E3D">
            <w:pPr>
              <w:widowControl w:val="0"/>
              <w:suppressAutoHyphens/>
              <w:spacing w:after="0" w:line="240" w:lineRule="auto"/>
              <w:ind w:left="484" w:hanging="425"/>
              <w:jc w:val="both"/>
              <w:rPr>
                <w:rFonts w:ascii="Arial Narrow" w:eastAsia="Arial Unicode MS" w:hAnsi="Arial Narrow" w:cs="Tahoma"/>
                <w:kern w:val="2"/>
                <w:sz w:val="24"/>
                <w:szCs w:val="24"/>
                <w:lang w:val="es-CO" w:eastAsia="es-CO"/>
              </w:rPr>
            </w:pPr>
          </w:p>
          <w:p w14:paraId="00DEC7A6" w14:textId="77777777" w:rsidR="00FE7E3D" w:rsidRPr="009D11F3" w:rsidRDefault="00FE7E3D" w:rsidP="00A520D6">
            <w:pPr>
              <w:widowControl w:val="0"/>
              <w:numPr>
                <w:ilvl w:val="0"/>
                <w:numId w:val="13"/>
              </w:numPr>
              <w:suppressAutoHyphens/>
              <w:spacing w:after="0" w:line="240" w:lineRule="auto"/>
              <w:ind w:left="484" w:hanging="425"/>
              <w:contextualSpacing/>
              <w:jc w:val="both"/>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t>Habilidades comunicativas</w:t>
            </w:r>
          </w:p>
          <w:p w14:paraId="7D9DD410" w14:textId="77777777" w:rsidR="00FE7E3D" w:rsidRPr="009D11F3" w:rsidRDefault="00FE7E3D" w:rsidP="00A520D6">
            <w:pPr>
              <w:widowControl w:val="0"/>
              <w:numPr>
                <w:ilvl w:val="0"/>
                <w:numId w:val="13"/>
              </w:numPr>
              <w:suppressAutoHyphens/>
              <w:spacing w:after="0" w:line="240" w:lineRule="auto"/>
              <w:ind w:left="484" w:hanging="425"/>
              <w:contextualSpacing/>
              <w:jc w:val="both"/>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t>Pensamiento critico</w:t>
            </w:r>
          </w:p>
          <w:p w14:paraId="2ADD62D3" w14:textId="77777777" w:rsidR="00FE7E3D" w:rsidRPr="009D11F3" w:rsidRDefault="00FE7E3D" w:rsidP="00FE7E3D">
            <w:pPr>
              <w:widowControl w:val="0"/>
              <w:suppressAutoHyphens/>
              <w:spacing w:after="0" w:line="240" w:lineRule="auto"/>
              <w:ind w:left="484" w:hanging="425"/>
              <w:jc w:val="both"/>
              <w:rPr>
                <w:rFonts w:ascii="Arial Narrow" w:eastAsia="Arial Unicode MS" w:hAnsi="Arial Narrow" w:cs="Tahoma"/>
                <w:kern w:val="2"/>
                <w:sz w:val="24"/>
                <w:szCs w:val="24"/>
                <w:lang w:val="es-CO" w:eastAsia="es-CO"/>
              </w:rPr>
            </w:pPr>
          </w:p>
          <w:p w14:paraId="0A250528" w14:textId="77777777" w:rsidR="00FE7E3D" w:rsidRPr="009D11F3" w:rsidRDefault="00FE7E3D" w:rsidP="00A520D6">
            <w:pPr>
              <w:widowControl w:val="0"/>
              <w:numPr>
                <w:ilvl w:val="0"/>
                <w:numId w:val="13"/>
              </w:numPr>
              <w:suppressAutoHyphens/>
              <w:spacing w:after="0" w:line="240" w:lineRule="auto"/>
              <w:ind w:left="484" w:hanging="425"/>
              <w:contextualSpacing/>
              <w:jc w:val="both"/>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t>Capacidad para resolver problemas</w:t>
            </w:r>
          </w:p>
          <w:p w14:paraId="49439477" w14:textId="77777777" w:rsidR="00FE7E3D" w:rsidRPr="009D11F3" w:rsidRDefault="00FE7E3D" w:rsidP="00FE7E3D">
            <w:pPr>
              <w:widowControl w:val="0"/>
              <w:suppressAutoHyphens/>
              <w:spacing w:after="0" w:line="240" w:lineRule="auto"/>
              <w:ind w:left="484" w:hanging="425"/>
              <w:jc w:val="both"/>
              <w:rPr>
                <w:rFonts w:ascii="Arial Narrow" w:eastAsia="Arial Unicode MS" w:hAnsi="Arial Narrow" w:cs="Tahoma"/>
                <w:kern w:val="2"/>
                <w:sz w:val="24"/>
                <w:szCs w:val="24"/>
                <w:lang w:val="es-CO" w:eastAsia="es-CO"/>
              </w:rPr>
            </w:pPr>
          </w:p>
          <w:p w14:paraId="40A37744" w14:textId="77777777" w:rsidR="00FE7E3D" w:rsidRPr="009D11F3" w:rsidRDefault="00FE7E3D" w:rsidP="00A520D6">
            <w:pPr>
              <w:widowControl w:val="0"/>
              <w:numPr>
                <w:ilvl w:val="0"/>
                <w:numId w:val="13"/>
              </w:numPr>
              <w:suppressAutoHyphens/>
              <w:spacing w:after="0" w:line="240" w:lineRule="auto"/>
              <w:ind w:left="484" w:hanging="425"/>
              <w:contextualSpacing/>
              <w:jc w:val="both"/>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t>Creatividad</w:t>
            </w:r>
          </w:p>
          <w:p w14:paraId="5A2343F8" w14:textId="77777777" w:rsidR="00FE7E3D" w:rsidRPr="009D11F3" w:rsidRDefault="00FE7E3D" w:rsidP="00A520D6">
            <w:pPr>
              <w:widowControl w:val="0"/>
              <w:numPr>
                <w:ilvl w:val="0"/>
                <w:numId w:val="13"/>
              </w:numPr>
              <w:suppressAutoHyphens/>
              <w:spacing w:after="0" w:line="240" w:lineRule="auto"/>
              <w:ind w:left="484" w:hanging="425"/>
              <w:contextualSpacing/>
              <w:jc w:val="both"/>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t>Relaciones interpersonales</w:t>
            </w:r>
          </w:p>
          <w:p w14:paraId="15F359E3" w14:textId="77777777" w:rsidR="00FE7E3D" w:rsidRPr="009D11F3" w:rsidRDefault="00FE7E3D" w:rsidP="00FE7E3D">
            <w:pPr>
              <w:suppressAutoHyphens/>
              <w:spacing w:after="0" w:line="240" w:lineRule="auto"/>
              <w:ind w:left="484" w:hanging="425"/>
              <w:contextualSpacing/>
              <w:jc w:val="both"/>
              <w:rPr>
                <w:rFonts w:ascii="Arial Narrow" w:eastAsia="Arial Unicode MS" w:hAnsi="Arial Narrow" w:cs="Tahoma"/>
                <w:kern w:val="2"/>
                <w:sz w:val="24"/>
                <w:szCs w:val="24"/>
                <w:lang w:eastAsia="es-CO"/>
              </w:rPr>
            </w:pPr>
          </w:p>
          <w:p w14:paraId="33CC164F" w14:textId="77777777" w:rsidR="00FE7E3D" w:rsidRPr="009D11F3" w:rsidRDefault="00FE7E3D" w:rsidP="00A520D6">
            <w:pPr>
              <w:widowControl w:val="0"/>
              <w:numPr>
                <w:ilvl w:val="0"/>
                <w:numId w:val="13"/>
              </w:numPr>
              <w:suppressAutoHyphens/>
              <w:spacing w:after="0" w:line="240" w:lineRule="auto"/>
              <w:ind w:left="484" w:hanging="425"/>
              <w:contextualSpacing/>
              <w:jc w:val="both"/>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t>Trabajo en equipo</w:t>
            </w:r>
          </w:p>
          <w:p w14:paraId="37809B0F" w14:textId="77777777" w:rsidR="00FE7E3D" w:rsidRPr="009D11F3" w:rsidRDefault="00FE7E3D" w:rsidP="00FE7E3D">
            <w:pPr>
              <w:suppressAutoHyphens/>
              <w:spacing w:after="0" w:line="240" w:lineRule="auto"/>
              <w:ind w:left="484" w:hanging="425"/>
              <w:contextualSpacing/>
              <w:jc w:val="both"/>
              <w:rPr>
                <w:rFonts w:ascii="Arial Narrow" w:eastAsia="Arial Unicode MS" w:hAnsi="Arial Narrow" w:cs="Tahoma"/>
                <w:kern w:val="2"/>
                <w:sz w:val="24"/>
                <w:szCs w:val="24"/>
                <w:lang w:eastAsia="es-CO"/>
              </w:rPr>
            </w:pPr>
          </w:p>
          <w:p w14:paraId="5BC9576E" w14:textId="77777777" w:rsidR="00FE7E3D" w:rsidRPr="009D11F3" w:rsidRDefault="00FE7E3D" w:rsidP="00A520D6">
            <w:pPr>
              <w:widowControl w:val="0"/>
              <w:numPr>
                <w:ilvl w:val="0"/>
                <w:numId w:val="13"/>
              </w:numPr>
              <w:suppressAutoHyphens/>
              <w:spacing w:after="0" w:line="240" w:lineRule="auto"/>
              <w:ind w:left="484" w:hanging="425"/>
              <w:contextualSpacing/>
              <w:jc w:val="both"/>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lastRenderedPageBreak/>
              <w:t>Capacidad en toma de decisiones</w:t>
            </w:r>
          </w:p>
          <w:p w14:paraId="562BEDA7"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es-CO"/>
              </w:rPr>
            </w:pPr>
          </w:p>
        </w:tc>
        <w:tc>
          <w:tcPr>
            <w:tcW w:w="2126" w:type="dxa"/>
            <w:tcBorders>
              <w:top w:val="single" w:sz="4" w:space="0" w:color="000000"/>
              <w:left w:val="single" w:sz="4" w:space="0" w:color="000000"/>
              <w:bottom w:val="single" w:sz="4" w:space="0" w:color="000000"/>
            </w:tcBorders>
            <w:shd w:val="clear" w:color="auto" w:fill="auto"/>
          </w:tcPr>
          <w:p w14:paraId="6E48FF93"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0181976D"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639AEF29"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49D5EB6F"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2EB5EA13"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13E1B232"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547DF317"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7EE3ABC4"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7F418C6A"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10B4B56C"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kern w:val="2"/>
                <w:sz w:val="24"/>
                <w:szCs w:val="24"/>
                <w:lang w:val="es-CO" w:eastAsia="zh-CN"/>
              </w:rPr>
              <w:t>Pensamiento Social</w:t>
            </w:r>
          </w:p>
          <w:p w14:paraId="7FA0ADE6"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523C3D33"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6C04B60D"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0BC8F97A"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38176E66"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75F317EB"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09E97C8C"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5D5BC92B"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25416D4F"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5A0B3EBF"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kern w:val="2"/>
                <w:sz w:val="24"/>
                <w:szCs w:val="24"/>
                <w:lang w:val="es-CO" w:eastAsia="zh-CN"/>
              </w:rPr>
              <w:lastRenderedPageBreak/>
              <w:t>Interpretación y análisis de perspectivas</w:t>
            </w:r>
          </w:p>
          <w:p w14:paraId="7C73176D"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66569BF8"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23AA5E2D"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59EB9919"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3E5D2920"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16FF90B0"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655E5E2B"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704F743B"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332AE8C1"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10300E8E"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1EAB1A48" w14:textId="77777777" w:rsidR="00FE7E3D" w:rsidRPr="009D11F3" w:rsidRDefault="00FE7E3D" w:rsidP="00FE7E3D">
            <w:pPr>
              <w:widowControl w:val="0"/>
              <w:suppressAutoHyphens/>
              <w:spacing w:after="0" w:line="240" w:lineRule="auto"/>
              <w:jc w:val="both"/>
              <w:rPr>
                <w:rFonts w:ascii="Arial Narrow" w:eastAsia="Arial Unicode MS" w:hAnsi="Arial Narrow" w:cs="Arial Unicode MS"/>
                <w:kern w:val="2"/>
                <w:sz w:val="24"/>
                <w:szCs w:val="24"/>
                <w:lang w:val="es-CO" w:eastAsia="zh-CN"/>
              </w:rPr>
            </w:pPr>
          </w:p>
        </w:tc>
        <w:tc>
          <w:tcPr>
            <w:tcW w:w="2259" w:type="dxa"/>
            <w:tcBorders>
              <w:top w:val="single" w:sz="4" w:space="0" w:color="000000"/>
              <w:left w:val="single" w:sz="4" w:space="0" w:color="000000"/>
              <w:bottom w:val="single" w:sz="4" w:space="0" w:color="000000"/>
            </w:tcBorders>
            <w:shd w:val="clear" w:color="auto" w:fill="auto"/>
          </w:tcPr>
          <w:p w14:paraId="251BF494"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3C82A2FD"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7AB399DA"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57222725"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5444A675" w14:textId="77777777" w:rsidR="00FE7E3D" w:rsidRPr="009D11F3" w:rsidRDefault="00FE7E3D" w:rsidP="00FE7E3D">
            <w:pPr>
              <w:widowControl w:val="0"/>
              <w:suppressAutoHyphens/>
              <w:spacing w:after="0" w:line="240" w:lineRule="auto"/>
              <w:jc w:val="both"/>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kern w:val="2"/>
                <w:sz w:val="24"/>
                <w:szCs w:val="24"/>
                <w:lang w:val="es-CO" w:eastAsia="zh-CN"/>
              </w:rPr>
              <w:t>Comprende modelos conceptuales, sus características y contextos de aplicación en relación con la Democracia, tipos de democracia, mecanismos de participación y Gobierno escolar.</w:t>
            </w:r>
          </w:p>
          <w:p w14:paraId="68B2C58C" w14:textId="77777777" w:rsidR="00FE7E3D" w:rsidRPr="009D11F3" w:rsidRDefault="00FE7E3D" w:rsidP="00FE7E3D">
            <w:pPr>
              <w:widowControl w:val="0"/>
              <w:suppressAutoHyphens/>
              <w:spacing w:after="199" w:line="264" w:lineRule="auto"/>
              <w:ind w:left="2" w:right="59"/>
              <w:jc w:val="both"/>
              <w:rPr>
                <w:rFonts w:ascii="Arial Narrow" w:eastAsia="Arial Unicode MS" w:hAnsi="Arial Narrow" w:cs="Tahoma"/>
                <w:kern w:val="2"/>
                <w:sz w:val="24"/>
                <w:szCs w:val="24"/>
                <w:lang w:val="es-CO" w:eastAsia="zh-CN"/>
              </w:rPr>
            </w:pPr>
          </w:p>
          <w:p w14:paraId="2D516D0B" w14:textId="77777777" w:rsidR="00FE7E3D" w:rsidRPr="009D11F3" w:rsidRDefault="00FE7E3D" w:rsidP="00FE7E3D">
            <w:pPr>
              <w:widowControl w:val="0"/>
              <w:suppressAutoHyphens/>
              <w:spacing w:after="199" w:line="264" w:lineRule="auto"/>
              <w:ind w:left="2" w:right="59"/>
              <w:jc w:val="both"/>
              <w:rPr>
                <w:rFonts w:ascii="Arial Narrow" w:eastAsia="Arial Unicode MS" w:hAnsi="Arial Narrow" w:cs="Tahoma"/>
                <w:kern w:val="2"/>
                <w:sz w:val="24"/>
                <w:szCs w:val="24"/>
                <w:lang w:val="es-CO" w:eastAsia="zh-CN"/>
              </w:rPr>
            </w:pPr>
          </w:p>
          <w:p w14:paraId="27D10907" w14:textId="77777777" w:rsidR="00FE7E3D" w:rsidRPr="009D11F3" w:rsidRDefault="00FE7E3D" w:rsidP="00FE7E3D">
            <w:pPr>
              <w:autoSpaceDE w:val="0"/>
              <w:autoSpaceDN w:val="0"/>
              <w:adjustRightInd w:val="0"/>
              <w:spacing w:after="0" w:line="240" w:lineRule="auto"/>
              <w:rPr>
                <w:rFonts w:ascii="Arial Narrow" w:eastAsia="Times New Roman" w:hAnsi="Arial Narrow" w:cs="Tahoma"/>
                <w:sz w:val="24"/>
                <w:szCs w:val="24"/>
                <w:lang w:val="es-CO" w:eastAsia="es-CO"/>
              </w:rPr>
            </w:pPr>
          </w:p>
          <w:p w14:paraId="195416B4" w14:textId="77777777" w:rsidR="00FE7E3D" w:rsidRPr="009D11F3" w:rsidRDefault="00FE7E3D" w:rsidP="00FE7E3D">
            <w:pPr>
              <w:autoSpaceDE w:val="0"/>
              <w:autoSpaceDN w:val="0"/>
              <w:adjustRightInd w:val="0"/>
              <w:spacing w:after="0" w:line="240" w:lineRule="auto"/>
              <w:rPr>
                <w:rFonts w:ascii="Arial Narrow" w:eastAsia="Times New Roman" w:hAnsi="Arial Narrow" w:cs="Tahoma"/>
                <w:sz w:val="24"/>
                <w:szCs w:val="24"/>
                <w:lang w:val="es-CO" w:eastAsia="es-CO"/>
              </w:rPr>
            </w:pPr>
            <w:r w:rsidRPr="009D11F3">
              <w:rPr>
                <w:rFonts w:ascii="Arial Narrow" w:eastAsia="Times New Roman" w:hAnsi="Arial Narrow" w:cs="Tahoma"/>
                <w:sz w:val="24"/>
                <w:szCs w:val="24"/>
                <w:lang w:val="es-CO" w:eastAsia="es-CO"/>
              </w:rPr>
              <w:lastRenderedPageBreak/>
              <w:t>Comprende dimensiones</w:t>
            </w:r>
          </w:p>
          <w:p w14:paraId="49F7C3F8" w14:textId="77777777" w:rsidR="00FE7E3D" w:rsidRPr="009D11F3" w:rsidRDefault="00FE7E3D" w:rsidP="00FE7E3D">
            <w:pPr>
              <w:autoSpaceDE w:val="0"/>
              <w:autoSpaceDN w:val="0"/>
              <w:adjustRightInd w:val="0"/>
              <w:spacing w:after="0" w:line="240" w:lineRule="auto"/>
              <w:rPr>
                <w:rFonts w:ascii="Arial Narrow" w:eastAsia="Times New Roman" w:hAnsi="Arial Narrow" w:cs="Tahoma"/>
                <w:sz w:val="24"/>
                <w:szCs w:val="24"/>
                <w:lang w:val="es-CO" w:eastAsia="es-CO"/>
              </w:rPr>
            </w:pPr>
            <w:r w:rsidRPr="009D11F3">
              <w:rPr>
                <w:rFonts w:ascii="Arial Narrow" w:eastAsia="Times New Roman" w:hAnsi="Arial Narrow" w:cs="Tahoma"/>
                <w:sz w:val="24"/>
                <w:szCs w:val="24"/>
                <w:lang w:val="es-CO" w:eastAsia="es-CO"/>
              </w:rPr>
              <w:t>espaciales y temporales de</w:t>
            </w:r>
          </w:p>
          <w:p w14:paraId="4125CCFF" w14:textId="77777777" w:rsidR="00FE7E3D" w:rsidRPr="009D11F3" w:rsidRDefault="00FE7E3D" w:rsidP="00FE7E3D">
            <w:pPr>
              <w:autoSpaceDE w:val="0"/>
              <w:autoSpaceDN w:val="0"/>
              <w:adjustRightInd w:val="0"/>
              <w:spacing w:after="0" w:line="240" w:lineRule="auto"/>
              <w:rPr>
                <w:rFonts w:ascii="Arial Narrow" w:eastAsia="Arial Unicode MS" w:hAnsi="Arial Narrow" w:cs="Tahoma"/>
                <w:kern w:val="2"/>
                <w:sz w:val="24"/>
                <w:szCs w:val="24"/>
                <w:lang w:val="es-CO" w:eastAsia="zh-CN"/>
              </w:rPr>
            </w:pPr>
            <w:r w:rsidRPr="009D11F3">
              <w:rPr>
                <w:rFonts w:ascii="Arial Narrow" w:eastAsia="Times New Roman" w:hAnsi="Arial Narrow" w:cs="Tahoma"/>
                <w:sz w:val="24"/>
                <w:szCs w:val="24"/>
                <w:lang w:val="es-CO" w:eastAsia="es-CO"/>
              </w:rPr>
              <w:t>eventos, problemáticas y prácticas sociales.</w:t>
            </w:r>
          </w:p>
          <w:p w14:paraId="62362C8D" w14:textId="77777777" w:rsidR="00FE7E3D" w:rsidRPr="009D11F3" w:rsidRDefault="00FE7E3D" w:rsidP="00FE7E3D">
            <w:pPr>
              <w:widowControl w:val="0"/>
              <w:suppressAutoHyphens/>
              <w:spacing w:after="199" w:line="264" w:lineRule="auto"/>
              <w:ind w:left="2" w:right="59"/>
              <w:jc w:val="both"/>
              <w:rPr>
                <w:rFonts w:ascii="Arial Narrow" w:eastAsia="Arial Unicode MS" w:hAnsi="Arial Narrow" w:cs="Tahoma"/>
                <w:kern w:val="2"/>
                <w:sz w:val="24"/>
                <w:szCs w:val="24"/>
                <w:lang w:val="es-CO" w:eastAsia="zh-CN"/>
              </w:rPr>
            </w:pPr>
          </w:p>
          <w:p w14:paraId="5357F5DD"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707FF48D"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77D5BA2F"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5D548BBE"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0F81DCCE"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04008A14"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23BDE06F"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4657BA85" w14:textId="77777777" w:rsidR="00FE7E3D" w:rsidRPr="009D11F3" w:rsidRDefault="00FE7E3D" w:rsidP="00FE7E3D">
            <w:pPr>
              <w:autoSpaceDE w:val="0"/>
              <w:autoSpaceDN w:val="0"/>
              <w:adjustRightInd w:val="0"/>
              <w:spacing w:after="0" w:line="240" w:lineRule="auto"/>
              <w:rPr>
                <w:rFonts w:ascii="Arial Narrow" w:eastAsia="Times New Roman" w:hAnsi="Arial Narrow" w:cs="Tahoma"/>
                <w:sz w:val="24"/>
                <w:szCs w:val="24"/>
                <w:lang w:val="es-CO" w:eastAsia="es-CO"/>
              </w:rPr>
            </w:pPr>
          </w:p>
          <w:p w14:paraId="2E9B6300" w14:textId="77777777" w:rsidR="00FE7E3D" w:rsidRPr="009D11F3" w:rsidRDefault="00FE7E3D" w:rsidP="00FE7E3D">
            <w:pPr>
              <w:autoSpaceDE w:val="0"/>
              <w:autoSpaceDN w:val="0"/>
              <w:adjustRightInd w:val="0"/>
              <w:spacing w:after="0" w:line="240" w:lineRule="auto"/>
              <w:rPr>
                <w:rFonts w:ascii="Arial Narrow" w:eastAsia="Times New Roman" w:hAnsi="Arial Narrow" w:cs="Tahoma"/>
                <w:sz w:val="24"/>
                <w:szCs w:val="24"/>
                <w:lang w:val="es-CO" w:eastAsia="es-CO"/>
              </w:rPr>
            </w:pPr>
          </w:p>
          <w:p w14:paraId="1A31B2F2"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7FAAAD60"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51CA364F"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5592470B"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7BC62BC" w14:textId="77777777" w:rsidR="00FE7E3D" w:rsidRPr="009D11F3" w:rsidRDefault="00FE7E3D" w:rsidP="00FE7E3D">
            <w:pPr>
              <w:widowControl w:val="0"/>
              <w:suppressAutoHyphens/>
              <w:spacing w:after="199" w:line="264" w:lineRule="auto"/>
              <w:ind w:left="2"/>
              <w:jc w:val="both"/>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kern w:val="2"/>
                <w:sz w:val="24"/>
                <w:szCs w:val="24"/>
                <w:lang w:val="es-CO" w:eastAsia="zh-CN"/>
              </w:rPr>
              <w:lastRenderedPageBreak/>
              <w:t xml:space="preserve">Conoce los mecanismos que los ciudadanos tienen a su disposición para participar activamente en la democracia colombiana y para garantizar el respeto de sus derechos como Estado Social de derecho. </w:t>
            </w:r>
          </w:p>
          <w:p w14:paraId="4124BC29" w14:textId="77777777" w:rsidR="00FE7E3D" w:rsidRPr="009D11F3" w:rsidRDefault="00FE7E3D" w:rsidP="00FE7E3D">
            <w:pPr>
              <w:widowControl w:val="0"/>
              <w:suppressAutoHyphens/>
              <w:spacing w:after="199" w:line="264" w:lineRule="auto"/>
              <w:ind w:left="2"/>
              <w:jc w:val="both"/>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kern w:val="2"/>
                <w:sz w:val="24"/>
                <w:szCs w:val="24"/>
                <w:lang w:val="es-CO" w:eastAsia="zh-CN"/>
              </w:rPr>
              <w:t>Identifica y argumenta sobre el concepto de democracia y los mecanismos de participación ciudadana contemplados en la Constitución de 1991.</w:t>
            </w:r>
          </w:p>
          <w:p w14:paraId="39534005" w14:textId="77777777" w:rsidR="00FE7E3D" w:rsidRPr="009D11F3" w:rsidRDefault="00FE7E3D" w:rsidP="00FE7E3D">
            <w:pPr>
              <w:widowControl w:val="0"/>
              <w:suppressAutoHyphens/>
              <w:spacing w:after="199" w:line="264" w:lineRule="auto"/>
              <w:ind w:left="2"/>
              <w:jc w:val="both"/>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kern w:val="2"/>
                <w:sz w:val="24"/>
                <w:szCs w:val="24"/>
                <w:lang w:val="es-CO" w:eastAsia="zh-CN"/>
              </w:rPr>
              <w:t>Valora y participa en el proceso de formación del Gobierno escolar de la institución.</w:t>
            </w:r>
          </w:p>
          <w:p w14:paraId="49CBD276"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lastRenderedPageBreak/>
              <w:t xml:space="preserve">Analiza </w:t>
            </w:r>
            <w:r w:rsidRPr="009D11F3">
              <w:rPr>
                <w:rFonts w:ascii="Arial Narrow" w:eastAsia="Times New Roman" w:hAnsi="Arial Narrow" w:cs="Tahoma"/>
                <w:sz w:val="24"/>
                <w:szCs w:val="24"/>
                <w:lang w:val="es-CO" w:eastAsia="es-CO"/>
              </w:rPr>
              <w:t xml:space="preserve">dimensiones históricas de eventos y problemáticas a partir del </w:t>
            </w:r>
            <w:r w:rsidRPr="009D11F3">
              <w:rPr>
                <w:rFonts w:ascii="Arial Narrow" w:eastAsia="Arial Unicode MS" w:hAnsi="Arial Narrow" w:cs="Tahoma"/>
                <w:kern w:val="2"/>
                <w:sz w:val="24"/>
                <w:szCs w:val="24"/>
                <w:lang w:val="es-CO" w:eastAsia="zh-CN"/>
              </w:rPr>
              <w:t>período conocido como la Violencia y explica el surgimiento de la guerrilla, el paramilitarismo y el narcotráfico en Colombia.</w:t>
            </w:r>
          </w:p>
          <w:p w14:paraId="2B55E01F"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1883C447" w14:textId="77777777" w:rsidR="00FE7E3D" w:rsidRPr="009D11F3" w:rsidRDefault="00FE7E3D" w:rsidP="00FE7E3D">
            <w:pPr>
              <w:autoSpaceDE w:val="0"/>
              <w:autoSpaceDN w:val="0"/>
              <w:adjustRightInd w:val="0"/>
              <w:spacing w:after="0" w:line="240" w:lineRule="auto"/>
              <w:rPr>
                <w:rFonts w:ascii="Arial Narrow" w:eastAsia="Arial Unicode MS" w:hAnsi="Arial Narrow" w:cs="Tahoma"/>
                <w:kern w:val="2"/>
                <w:sz w:val="24"/>
                <w:szCs w:val="24"/>
                <w:lang w:val="es-CO" w:eastAsia="zh-CN"/>
              </w:rPr>
            </w:pPr>
            <w:r w:rsidRPr="009D11F3">
              <w:rPr>
                <w:rFonts w:ascii="Arial Narrow" w:eastAsia="Times New Roman" w:hAnsi="Arial Narrow" w:cs="Tahoma"/>
                <w:sz w:val="24"/>
                <w:szCs w:val="24"/>
                <w:lang w:val="es-CO" w:eastAsia="es-CO"/>
              </w:rPr>
              <w:t>Localiza en el tiempo y en el espacio eventos históricos y prácticas sociales y v</w:t>
            </w:r>
            <w:r w:rsidRPr="009D11F3">
              <w:rPr>
                <w:rFonts w:ascii="Arial Narrow" w:eastAsia="Arial Unicode MS" w:hAnsi="Arial Narrow" w:cs="Tahoma"/>
                <w:kern w:val="2"/>
                <w:sz w:val="24"/>
                <w:szCs w:val="24"/>
                <w:lang w:val="es-CO" w:eastAsia="zh-CN"/>
              </w:rPr>
              <w:t>alora la importancia de aportar a la solución de los conflictos nacionales e internacionales.</w:t>
            </w:r>
          </w:p>
          <w:p w14:paraId="120DA86B" w14:textId="77777777" w:rsidR="00FE7E3D" w:rsidRPr="009D11F3" w:rsidRDefault="00FE7E3D" w:rsidP="00FE7E3D">
            <w:pPr>
              <w:autoSpaceDE w:val="0"/>
              <w:autoSpaceDN w:val="0"/>
              <w:adjustRightInd w:val="0"/>
              <w:spacing w:after="0" w:line="240" w:lineRule="auto"/>
              <w:rPr>
                <w:rFonts w:ascii="Arial Narrow" w:eastAsia="Arial Unicode MS" w:hAnsi="Arial Narrow" w:cs="Tahoma"/>
                <w:kern w:val="2"/>
                <w:sz w:val="24"/>
                <w:szCs w:val="24"/>
                <w:lang w:val="es-CO" w:eastAsia="zh-CN"/>
              </w:rPr>
            </w:pPr>
          </w:p>
          <w:p w14:paraId="3102D56F" w14:textId="77777777" w:rsidR="00FE7E3D" w:rsidRPr="009D11F3" w:rsidRDefault="00FE7E3D" w:rsidP="00FE7E3D">
            <w:pPr>
              <w:autoSpaceDE w:val="0"/>
              <w:autoSpaceDN w:val="0"/>
              <w:adjustRightInd w:val="0"/>
              <w:spacing w:after="0" w:line="240" w:lineRule="auto"/>
              <w:rPr>
                <w:rFonts w:ascii="Arial Narrow" w:eastAsia="Arial Unicode MS" w:hAnsi="Arial Narrow" w:cs="Arial Unicode MS"/>
                <w:kern w:val="2"/>
                <w:sz w:val="24"/>
                <w:szCs w:val="24"/>
                <w:lang w:val="es-CO" w:eastAsia="zh-CN"/>
              </w:rPr>
            </w:pPr>
            <w:r w:rsidRPr="009D11F3">
              <w:rPr>
                <w:rFonts w:ascii="Arial Narrow" w:eastAsia="Times New Roman" w:hAnsi="Arial Narrow" w:cs="Tahoma"/>
                <w:sz w:val="24"/>
                <w:szCs w:val="24"/>
                <w:lang w:val="es-CO" w:eastAsia="es-CO"/>
              </w:rPr>
              <w:t xml:space="preserve">Reconoce que las cosmovisiones, ideologías y roles sociales, influyen en diferentes argumentos, posiciones y conductas en </w:t>
            </w:r>
            <w:r w:rsidRPr="009D11F3">
              <w:rPr>
                <w:rFonts w:ascii="Arial Narrow" w:eastAsia="Arial Unicode MS" w:hAnsi="Arial Narrow" w:cs="Tahoma"/>
                <w:kern w:val="2"/>
                <w:sz w:val="24"/>
                <w:szCs w:val="24"/>
                <w:lang w:val="es-CO" w:eastAsia="zh-CN"/>
              </w:rPr>
              <w:t>las transformaciones geopolíticas de la posguerra.</w:t>
            </w:r>
          </w:p>
          <w:p w14:paraId="54C2BE84" w14:textId="77777777" w:rsidR="00FE7E3D" w:rsidRPr="009D11F3" w:rsidRDefault="00FE7E3D" w:rsidP="00FE7E3D">
            <w:pPr>
              <w:widowControl w:val="0"/>
              <w:suppressAutoHyphens/>
              <w:spacing w:after="202" w:line="264" w:lineRule="auto"/>
              <w:jc w:val="both"/>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kern w:val="2"/>
                <w:sz w:val="24"/>
                <w:szCs w:val="24"/>
                <w:lang w:val="es-CO" w:eastAsia="zh-CN"/>
              </w:rPr>
              <w:t>Destacar aspectos importantes del proceso de descolonización de los países africanos y asiáticos</w:t>
            </w:r>
          </w:p>
          <w:p w14:paraId="4E13BAD3" w14:textId="77777777" w:rsidR="00FE7E3D" w:rsidRPr="009D11F3" w:rsidRDefault="00FE7E3D" w:rsidP="00FE7E3D">
            <w:pPr>
              <w:widowControl w:val="0"/>
              <w:suppressAutoHyphens/>
              <w:spacing w:after="0" w:line="240" w:lineRule="auto"/>
              <w:jc w:val="both"/>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kern w:val="2"/>
                <w:sz w:val="24"/>
                <w:szCs w:val="24"/>
                <w:lang w:val="es-CO" w:eastAsia="zh-CN"/>
              </w:rPr>
              <w:t xml:space="preserve">Relaciona las causas de la violencia de mitad del siglo XX con las de la actualidad y reconoce los </w:t>
            </w:r>
            <w:r w:rsidRPr="009D11F3">
              <w:rPr>
                <w:rFonts w:ascii="Arial Narrow" w:eastAsia="Arial Unicode MS" w:hAnsi="Arial Narrow" w:cs="Tahoma"/>
                <w:kern w:val="2"/>
                <w:sz w:val="24"/>
                <w:szCs w:val="24"/>
                <w:lang w:val="es-CO" w:eastAsia="zh-CN"/>
              </w:rPr>
              <w:lastRenderedPageBreak/>
              <w:t>conflictos del tercer mundo como procesos inmersos en un sistema global.</w:t>
            </w:r>
          </w:p>
        </w:tc>
      </w:tr>
    </w:tbl>
    <w:p w14:paraId="37763A7D"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4DAEAE11"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4158A827" w14:textId="77777777" w:rsidR="00FE7E3D" w:rsidRPr="009D11F3" w:rsidRDefault="00FE7E3D" w:rsidP="000B2377">
      <w:pPr>
        <w:keepNext/>
        <w:keepLines/>
        <w:widowControl w:val="0"/>
        <w:numPr>
          <w:ilvl w:val="1"/>
          <w:numId w:val="0"/>
        </w:numPr>
        <w:tabs>
          <w:tab w:val="num" w:pos="0"/>
        </w:tabs>
        <w:suppressAutoHyphens/>
        <w:spacing w:before="360" w:after="80" w:line="240" w:lineRule="auto"/>
        <w:ind w:right="440"/>
        <w:contextualSpacing/>
        <w:outlineLvl w:val="1"/>
        <w:rPr>
          <w:rFonts w:ascii="Arial Narrow" w:eastAsia="Arial Unicode MS" w:hAnsi="Arial Narrow" w:cs="Arial Unicode MS"/>
          <w:b/>
          <w:kern w:val="2"/>
          <w:sz w:val="24"/>
          <w:szCs w:val="24"/>
          <w:lang w:val="es-CO" w:eastAsia="zh-CN"/>
        </w:rPr>
      </w:pPr>
      <w:r w:rsidRPr="009D11F3">
        <w:rPr>
          <w:rFonts w:ascii="Arial Narrow" w:eastAsia="Arial Unicode MS" w:hAnsi="Arial Narrow" w:cs="Tahoma"/>
          <w:b/>
          <w:kern w:val="2"/>
          <w:sz w:val="24"/>
          <w:szCs w:val="24"/>
          <w:lang w:val="es-CO" w:eastAsia="zh-CN"/>
        </w:rPr>
        <w:t>AREA: CIENCIAS SOCIALES     NIVEL: MEDIA SECUNDARIA         GRADO: 10     PERIODO: DOS</w:t>
      </w:r>
    </w:p>
    <w:p w14:paraId="362F0352" w14:textId="77777777" w:rsidR="000B2377" w:rsidRDefault="000B2377" w:rsidP="00FE7E3D">
      <w:pPr>
        <w:widowControl w:val="0"/>
        <w:suppressAutoHyphens/>
        <w:spacing w:after="0" w:line="240" w:lineRule="auto"/>
        <w:rPr>
          <w:rFonts w:ascii="Arial Narrow" w:eastAsia="Arial Unicode MS" w:hAnsi="Arial Narrow" w:cs="Tahoma"/>
          <w:kern w:val="2"/>
          <w:sz w:val="24"/>
          <w:szCs w:val="24"/>
          <w:lang w:val="es-CO" w:eastAsia="zh-CN"/>
        </w:rPr>
      </w:pPr>
    </w:p>
    <w:p w14:paraId="501D77C3" w14:textId="355F6326" w:rsidR="00FE7E3D" w:rsidRPr="000B2377" w:rsidRDefault="000B2377" w:rsidP="00FE7E3D">
      <w:pPr>
        <w:widowControl w:val="0"/>
        <w:suppressAutoHyphens/>
        <w:spacing w:after="0" w:line="240" w:lineRule="auto"/>
        <w:rPr>
          <w:rFonts w:ascii="Arial Narrow" w:eastAsia="Arial Unicode MS" w:hAnsi="Arial Narrow" w:cs="Tahoma"/>
          <w:kern w:val="2"/>
          <w:sz w:val="24"/>
          <w:szCs w:val="24"/>
          <w:lang w:val="es-CO" w:eastAsia="zh-CN"/>
        </w:rPr>
      </w:pPr>
      <w:r w:rsidRPr="000B2377">
        <w:rPr>
          <w:rFonts w:ascii="Arial Narrow" w:eastAsia="Arial Unicode MS" w:hAnsi="Arial Narrow" w:cs="Tahoma"/>
          <w:b/>
          <w:bCs/>
          <w:kern w:val="2"/>
          <w:sz w:val="24"/>
          <w:szCs w:val="24"/>
          <w:lang w:val="es-CO" w:eastAsia="zh-CN"/>
        </w:rPr>
        <w:t>Objetivo del periodo</w:t>
      </w:r>
      <w:r w:rsidR="00FE7E3D" w:rsidRPr="009D11F3">
        <w:rPr>
          <w:rFonts w:ascii="Arial Narrow" w:eastAsia="Arial Unicode MS" w:hAnsi="Arial Narrow" w:cs="Tahoma"/>
          <w:kern w:val="2"/>
          <w:sz w:val="24"/>
          <w:szCs w:val="24"/>
          <w:lang w:val="es-CO" w:eastAsia="zh-CN"/>
        </w:rPr>
        <w:t xml:space="preserve">: </w:t>
      </w:r>
      <w:r>
        <w:rPr>
          <w:rFonts w:ascii="Arial Narrow" w:eastAsia="Arial Unicode MS" w:hAnsi="Arial Narrow" w:cs="Tahoma"/>
          <w:kern w:val="2"/>
          <w:sz w:val="24"/>
          <w:szCs w:val="24"/>
          <w:lang w:val="es-CO" w:eastAsia="zh-CN"/>
        </w:rPr>
        <w:t>r</w:t>
      </w:r>
      <w:r w:rsidR="00FE7E3D" w:rsidRPr="009D11F3">
        <w:rPr>
          <w:rFonts w:ascii="Arial Narrow" w:eastAsia="Arial Unicode MS" w:hAnsi="Arial Narrow" w:cs="Tahoma"/>
          <w:kern w:val="2"/>
          <w:sz w:val="24"/>
          <w:szCs w:val="24"/>
          <w:lang w:val="es-CO" w:eastAsia="zh-CN"/>
        </w:rPr>
        <w:t>econocer las diferentes dictaduras que se han desarrollado en América Latina</w:t>
      </w:r>
      <w:r>
        <w:rPr>
          <w:rFonts w:ascii="Arial Narrow" w:eastAsia="Arial Unicode MS" w:hAnsi="Arial Narrow" w:cs="Tahoma"/>
          <w:kern w:val="2"/>
          <w:sz w:val="24"/>
          <w:szCs w:val="24"/>
          <w:lang w:val="es-CO" w:eastAsia="zh-CN"/>
        </w:rPr>
        <w:t>.</w:t>
      </w:r>
    </w:p>
    <w:p w14:paraId="158866EF" w14:textId="276B766F" w:rsidR="00FE7E3D" w:rsidRPr="009D11F3" w:rsidRDefault="00FE7E3D" w:rsidP="00FE7E3D">
      <w:pPr>
        <w:widowControl w:val="0"/>
        <w:suppressAutoHyphens/>
        <w:spacing w:after="0" w:line="240" w:lineRule="auto"/>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kern w:val="2"/>
          <w:sz w:val="24"/>
          <w:szCs w:val="24"/>
          <w:lang w:val="es-CO" w:eastAsia="zh-CN"/>
        </w:rPr>
        <w:t>Destacar el compromiso frente a la protección y conservación de los recursos que ofrece el planeta</w:t>
      </w:r>
      <w:r w:rsidR="000B2377">
        <w:rPr>
          <w:rFonts w:ascii="Arial Narrow" w:eastAsia="Arial Unicode MS" w:hAnsi="Arial Narrow" w:cs="Tahoma"/>
          <w:kern w:val="2"/>
          <w:sz w:val="24"/>
          <w:szCs w:val="24"/>
          <w:lang w:val="es-CO" w:eastAsia="zh-CN"/>
        </w:rPr>
        <w:t>.</w:t>
      </w:r>
    </w:p>
    <w:p w14:paraId="2CE1924D" w14:textId="60AB3AB1"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Analizar porque Colombia es un Estado Social de Derecho</w:t>
      </w:r>
      <w:r w:rsidR="000B2377">
        <w:rPr>
          <w:rFonts w:ascii="Arial Narrow" w:eastAsia="Arial Unicode MS" w:hAnsi="Arial Narrow" w:cs="Tahoma"/>
          <w:kern w:val="2"/>
          <w:sz w:val="24"/>
          <w:szCs w:val="24"/>
          <w:lang w:val="es-CO" w:eastAsia="zh-CN"/>
        </w:rPr>
        <w:t>.</w:t>
      </w:r>
    </w:p>
    <w:p w14:paraId="64B665A5"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44664455" w14:textId="77777777" w:rsidR="00FE7E3D" w:rsidRPr="009D11F3" w:rsidRDefault="00FE7E3D" w:rsidP="00FE7E3D">
      <w:pPr>
        <w:widowControl w:val="0"/>
        <w:suppressAutoHyphens/>
        <w:spacing w:after="0" w:line="240" w:lineRule="auto"/>
        <w:rPr>
          <w:rFonts w:ascii="Arial Narrow" w:eastAsia="Arial Unicode MS" w:hAnsi="Arial Narrow" w:cs="Arial Unicode MS"/>
          <w:kern w:val="2"/>
          <w:sz w:val="24"/>
          <w:szCs w:val="24"/>
          <w:lang w:val="es-CO" w:eastAsia="zh-CN"/>
        </w:rPr>
      </w:pPr>
    </w:p>
    <w:p w14:paraId="22583F1B"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tbl>
      <w:tblPr>
        <w:tblW w:w="12508" w:type="dxa"/>
        <w:jc w:val="center"/>
        <w:tblLayout w:type="fixed"/>
        <w:tblLook w:val="0000" w:firstRow="0" w:lastRow="0" w:firstColumn="0" w:lastColumn="0" w:noHBand="0" w:noVBand="0"/>
      </w:tblPr>
      <w:tblGrid>
        <w:gridCol w:w="2124"/>
        <w:gridCol w:w="9"/>
        <w:gridCol w:w="2259"/>
        <w:gridCol w:w="9"/>
        <w:gridCol w:w="2024"/>
        <w:gridCol w:w="2087"/>
        <w:gridCol w:w="3960"/>
        <w:gridCol w:w="9"/>
        <w:gridCol w:w="27"/>
      </w:tblGrid>
      <w:tr w:rsidR="00FE7E3D" w:rsidRPr="009D11F3" w14:paraId="2F2F7C46" w14:textId="77777777" w:rsidTr="00CA2A14">
        <w:trPr>
          <w:gridAfter w:val="1"/>
          <w:wAfter w:w="27" w:type="dxa"/>
          <w:trHeight w:val="557"/>
          <w:jc w:val="center"/>
        </w:trPr>
        <w:tc>
          <w:tcPr>
            <w:tcW w:w="2133" w:type="dxa"/>
            <w:gridSpan w:val="2"/>
            <w:vMerge w:val="restart"/>
            <w:tcBorders>
              <w:top w:val="single" w:sz="4" w:space="0" w:color="000000"/>
              <w:left w:val="single" w:sz="4" w:space="0" w:color="000000"/>
              <w:bottom w:val="single" w:sz="4" w:space="0" w:color="000000"/>
            </w:tcBorders>
            <w:shd w:val="clear" w:color="auto" w:fill="auto"/>
            <w:vAlign w:val="center"/>
          </w:tcPr>
          <w:p w14:paraId="2E79BA90"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b/>
                <w:kern w:val="2"/>
                <w:sz w:val="24"/>
                <w:szCs w:val="24"/>
                <w:highlight w:val="white"/>
                <w:lang w:val="es-CO" w:eastAsia="zh-CN"/>
              </w:rPr>
              <w:t>ESTÁNDAR</w:t>
            </w:r>
          </w:p>
        </w:tc>
        <w:tc>
          <w:tcPr>
            <w:tcW w:w="2268" w:type="dxa"/>
            <w:gridSpan w:val="2"/>
            <w:tcBorders>
              <w:top w:val="single" w:sz="4" w:space="0" w:color="000000"/>
              <w:left w:val="single" w:sz="4" w:space="0" w:color="000000"/>
              <w:bottom w:val="single" w:sz="4" w:space="0" w:color="000000"/>
            </w:tcBorders>
            <w:shd w:val="clear" w:color="auto" w:fill="auto"/>
            <w:vAlign w:val="center"/>
          </w:tcPr>
          <w:p w14:paraId="0EF6F24B"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b/>
                <w:kern w:val="2"/>
                <w:sz w:val="24"/>
                <w:szCs w:val="24"/>
                <w:highlight w:val="white"/>
                <w:lang w:val="es-CO" w:eastAsia="zh-CN"/>
              </w:rPr>
              <w:t>HABILIDAD A DESARROLLAR</w:t>
            </w:r>
          </w:p>
        </w:tc>
        <w:tc>
          <w:tcPr>
            <w:tcW w:w="808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2B9E1C4" w14:textId="77777777" w:rsidR="00FE7E3D" w:rsidRPr="009D11F3" w:rsidRDefault="00FE7E3D" w:rsidP="00FE7E3D">
            <w:pPr>
              <w:widowControl w:val="0"/>
              <w:suppressAutoHyphens/>
              <w:snapToGrid w:val="0"/>
              <w:spacing w:after="0" w:line="240" w:lineRule="auto"/>
              <w:jc w:val="center"/>
              <w:rPr>
                <w:rFonts w:ascii="Arial Narrow" w:eastAsia="Arial Unicode MS" w:hAnsi="Arial Narrow" w:cs="Tahoma"/>
                <w:b/>
                <w:kern w:val="2"/>
                <w:sz w:val="24"/>
                <w:szCs w:val="24"/>
                <w:highlight w:val="white"/>
                <w:lang w:val="es-CO" w:eastAsia="zh-CN"/>
              </w:rPr>
            </w:pPr>
          </w:p>
          <w:p w14:paraId="2016F0B9" w14:textId="77777777" w:rsidR="00FE7E3D" w:rsidRPr="009D11F3" w:rsidRDefault="00FE7E3D" w:rsidP="00FE7E3D">
            <w:pPr>
              <w:widowControl w:val="0"/>
              <w:suppressAutoHyphens/>
              <w:spacing w:after="0" w:line="240" w:lineRule="auto"/>
              <w:jc w:val="center"/>
              <w:rPr>
                <w:rFonts w:ascii="Arial Narrow" w:eastAsia="Arial Unicode MS" w:hAnsi="Arial Narrow" w:cs="Tahoma"/>
                <w:b/>
                <w:kern w:val="2"/>
                <w:sz w:val="24"/>
                <w:szCs w:val="24"/>
                <w:highlight w:val="white"/>
                <w:lang w:val="es-CO" w:eastAsia="zh-CN"/>
              </w:rPr>
            </w:pPr>
            <w:r w:rsidRPr="009D11F3">
              <w:rPr>
                <w:rFonts w:ascii="Arial Narrow" w:eastAsia="Arial Unicode MS" w:hAnsi="Arial Narrow" w:cs="Tahoma"/>
                <w:b/>
                <w:kern w:val="2"/>
                <w:sz w:val="24"/>
                <w:szCs w:val="24"/>
                <w:highlight w:val="white"/>
                <w:lang w:val="es-CO" w:eastAsia="zh-CN"/>
              </w:rPr>
              <w:t>MATRIZ DE REFERENCIA</w:t>
            </w:r>
          </w:p>
          <w:p w14:paraId="2B1DBEDA" w14:textId="77777777" w:rsidR="00FE7E3D" w:rsidRPr="009D11F3" w:rsidRDefault="00FE7E3D" w:rsidP="00FE7E3D">
            <w:pPr>
              <w:widowControl w:val="0"/>
              <w:suppressAutoHyphens/>
              <w:spacing w:after="0" w:line="240" w:lineRule="auto"/>
              <w:jc w:val="center"/>
              <w:rPr>
                <w:rFonts w:ascii="Arial Narrow" w:eastAsia="Arial Unicode MS" w:hAnsi="Arial Narrow" w:cs="Tahoma"/>
                <w:b/>
                <w:kern w:val="2"/>
                <w:sz w:val="24"/>
                <w:szCs w:val="24"/>
                <w:highlight w:val="white"/>
                <w:lang w:val="es-CO" w:eastAsia="zh-CN"/>
              </w:rPr>
            </w:pPr>
          </w:p>
        </w:tc>
      </w:tr>
      <w:tr w:rsidR="00FE7E3D" w:rsidRPr="009D11F3" w14:paraId="1F2D869F" w14:textId="77777777" w:rsidTr="00CA2A14">
        <w:trPr>
          <w:trHeight w:val="64"/>
          <w:jc w:val="center"/>
        </w:trPr>
        <w:tc>
          <w:tcPr>
            <w:tcW w:w="2133" w:type="dxa"/>
            <w:gridSpan w:val="2"/>
            <w:vMerge/>
            <w:tcBorders>
              <w:top w:val="single" w:sz="4" w:space="0" w:color="000000"/>
              <w:left w:val="single" w:sz="4" w:space="0" w:color="000000"/>
              <w:bottom w:val="single" w:sz="4" w:space="0" w:color="000000"/>
            </w:tcBorders>
            <w:shd w:val="clear" w:color="auto" w:fill="auto"/>
            <w:vAlign w:val="center"/>
          </w:tcPr>
          <w:p w14:paraId="4BBF636B" w14:textId="77777777" w:rsidR="00FE7E3D" w:rsidRPr="009D11F3" w:rsidRDefault="00FE7E3D" w:rsidP="00FE7E3D">
            <w:pPr>
              <w:widowControl w:val="0"/>
              <w:suppressAutoHyphens/>
              <w:snapToGrid w:val="0"/>
              <w:spacing w:after="0" w:line="240" w:lineRule="auto"/>
              <w:rPr>
                <w:rFonts w:ascii="Arial Narrow" w:eastAsia="Arial Unicode MS" w:hAnsi="Arial Narrow" w:cs="Tahoma"/>
                <w:b/>
                <w:kern w:val="2"/>
                <w:sz w:val="24"/>
                <w:szCs w:val="24"/>
                <w:highlight w:val="white"/>
                <w:lang w:val="es-CO" w:eastAsia="zh-CN"/>
              </w:rPr>
            </w:pPr>
          </w:p>
        </w:tc>
        <w:tc>
          <w:tcPr>
            <w:tcW w:w="2268" w:type="dxa"/>
            <w:gridSpan w:val="2"/>
            <w:tcBorders>
              <w:top w:val="single" w:sz="4" w:space="0" w:color="000000"/>
              <w:left w:val="single" w:sz="4" w:space="0" w:color="000000"/>
              <w:bottom w:val="single" w:sz="4" w:space="0" w:color="000000"/>
            </w:tcBorders>
            <w:shd w:val="clear" w:color="auto" w:fill="auto"/>
            <w:vAlign w:val="center"/>
          </w:tcPr>
          <w:p w14:paraId="0855DF7C" w14:textId="77777777" w:rsidR="00FE7E3D" w:rsidRPr="009D11F3" w:rsidRDefault="00FE7E3D" w:rsidP="00FE7E3D">
            <w:pPr>
              <w:widowControl w:val="0"/>
              <w:suppressAutoHyphens/>
              <w:snapToGrid w:val="0"/>
              <w:spacing w:after="0" w:line="240" w:lineRule="auto"/>
              <w:rPr>
                <w:rFonts w:ascii="Arial Narrow" w:eastAsia="Arial Unicode MS" w:hAnsi="Arial Narrow" w:cs="Arial Unicode MS"/>
                <w:kern w:val="2"/>
                <w:sz w:val="24"/>
                <w:szCs w:val="24"/>
                <w:lang w:val="es-CO" w:eastAsia="zh-CN"/>
              </w:rPr>
            </w:pPr>
          </w:p>
        </w:tc>
        <w:tc>
          <w:tcPr>
            <w:tcW w:w="2024" w:type="dxa"/>
            <w:tcBorders>
              <w:top w:val="single" w:sz="4" w:space="0" w:color="000000"/>
              <w:left w:val="single" w:sz="4" w:space="0" w:color="000000"/>
              <w:bottom w:val="single" w:sz="4" w:space="0" w:color="000000"/>
            </w:tcBorders>
            <w:shd w:val="clear" w:color="auto" w:fill="auto"/>
            <w:vAlign w:val="center"/>
          </w:tcPr>
          <w:p w14:paraId="616B42D4" w14:textId="77777777" w:rsidR="00FE7E3D" w:rsidRPr="009D11F3" w:rsidRDefault="00FE7E3D" w:rsidP="00FE7E3D">
            <w:pPr>
              <w:widowControl w:val="0"/>
              <w:suppressAutoHyphens/>
              <w:snapToGrid w:val="0"/>
              <w:spacing w:after="0" w:line="240" w:lineRule="auto"/>
              <w:jc w:val="center"/>
              <w:rPr>
                <w:rFonts w:ascii="Arial Narrow" w:eastAsia="Arial Unicode MS" w:hAnsi="Arial Narrow" w:cs="Tahoma"/>
                <w:b/>
                <w:kern w:val="2"/>
                <w:sz w:val="24"/>
                <w:szCs w:val="24"/>
                <w:highlight w:val="white"/>
                <w:lang w:val="es-CO" w:eastAsia="zh-CN"/>
              </w:rPr>
            </w:pPr>
          </w:p>
          <w:p w14:paraId="6AEFB45A" w14:textId="77777777" w:rsidR="00FE7E3D" w:rsidRPr="009D11F3" w:rsidRDefault="00FE7E3D" w:rsidP="00FE7E3D">
            <w:pPr>
              <w:widowControl w:val="0"/>
              <w:suppressAutoHyphens/>
              <w:spacing w:after="0" w:line="240" w:lineRule="auto"/>
              <w:rPr>
                <w:rFonts w:ascii="Arial Narrow" w:eastAsia="Arial Unicode MS" w:hAnsi="Arial Narrow" w:cs="Arial Unicode MS"/>
                <w:b/>
                <w:kern w:val="2"/>
                <w:sz w:val="24"/>
                <w:szCs w:val="24"/>
                <w:lang w:val="es-CO" w:eastAsia="zh-CN"/>
              </w:rPr>
            </w:pPr>
            <w:r w:rsidRPr="009D11F3">
              <w:rPr>
                <w:rFonts w:ascii="Arial Narrow" w:eastAsia="Arial Unicode MS" w:hAnsi="Arial Narrow" w:cs="Tahoma"/>
                <w:b/>
                <w:kern w:val="2"/>
                <w:sz w:val="24"/>
                <w:szCs w:val="24"/>
                <w:highlight w:val="white"/>
                <w:lang w:val="es-CO" w:eastAsia="zh-CN"/>
              </w:rPr>
              <w:t>COMPETENCIA</w:t>
            </w:r>
          </w:p>
        </w:tc>
        <w:tc>
          <w:tcPr>
            <w:tcW w:w="2087" w:type="dxa"/>
            <w:tcBorders>
              <w:top w:val="single" w:sz="4" w:space="0" w:color="000000"/>
              <w:left w:val="single" w:sz="4" w:space="0" w:color="000000"/>
              <w:bottom w:val="single" w:sz="4" w:space="0" w:color="000000"/>
            </w:tcBorders>
            <w:shd w:val="clear" w:color="auto" w:fill="auto"/>
            <w:vAlign w:val="center"/>
          </w:tcPr>
          <w:p w14:paraId="08E6CBC6" w14:textId="77777777" w:rsidR="00FE7E3D" w:rsidRPr="009D11F3" w:rsidRDefault="00FE7E3D" w:rsidP="00FE7E3D">
            <w:pPr>
              <w:widowControl w:val="0"/>
              <w:suppressAutoHyphens/>
              <w:snapToGrid w:val="0"/>
              <w:spacing w:after="0" w:line="240" w:lineRule="auto"/>
              <w:jc w:val="center"/>
              <w:rPr>
                <w:rFonts w:ascii="Arial Narrow" w:eastAsia="Arial Unicode MS" w:hAnsi="Arial Narrow" w:cs="Tahoma"/>
                <w:b/>
                <w:kern w:val="2"/>
                <w:sz w:val="24"/>
                <w:szCs w:val="24"/>
                <w:highlight w:val="white"/>
                <w:lang w:val="es-CO" w:eastAsia="zh-CN"/>
              </w:rPr>
            </w:pPr>
          </w:p>
          <w:p w14:paraId="19240DC6"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b/>
                <w:kern w:val="2"/>
                <w:sz w:val="24"/>
                <w:szCs w:val="24"/>
                <w:lang w:val="es-CO" w:eastAsia="zh-CN"/>
              </w:rPr>
            </w:pPr>
            <w:r w:rsidRPr="009D11F3">
              <w:rPr>
                <w:rFonts w:ascii="Arial Narrow" w:eastAsia="Arial Unicode MS" w:hAnsi="Arial Narrow" w:cs="Tahoma"/>
                <w:b/>
                <w:kern w:val="2"/>
                <w:sz w:val="24"/>
                <w:szCs w:val="24"/>
                <w:highlight w:val="white"/>
                <w:lang w:val="es-CO" w:eastAsia="zh-CN"/>
              </w:rPr>
              <w:t>APRENDIZAJE</w:t>
            </w:r>
          </w:p>
        </w:tc>
        <w:tc>
          <w:tcPr>
            <w:tcW w:w="3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7312A2B" w14:textId="77777777" w:rsidR="00FE7E3D" w:rsidRPr="009D11F3" w:rsidRDefault="00FE7E3D" w:rsidP="00FE7E3D">
            <w:pPr>
              <w:widowControl w:val="0"/>
              <w:suppressAutoHyphens/>
              <w:snapToGrid w:val="0"/>
              <w:spacing w:after="0" w:line="240" w:lineRule="auto"/>
              <w:jc w:val="center"/>
              <w:rPr>
                <w:rFonts w:ascii="Arial Narrow" w:eastAsia="Arial Unicode MS" w:hAnsi="Arial Narrow" w:cs="Tahoma"/>
                <w:b/>
                <w:kern w:val="2"/>
                <w:sz w:val="24"/>
                <w:szCs w:val="24"/>
                <w:highlight w:val="white"/>
                <w:lang w:val="es-CO" w:eastAsia="zh-CN"/>
              </w:rPr>
            </w:pPr>
          </w:p>
          <w:p w14:paraId="542B60CD"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b/>
                <w:kern w:val="2"/>
                <w:sz w:val="24"/>
                <w:szCs w:val="24"/>
                <w:lang w:val="es-CO" w:eastAsia="zh-CN"/>
              </w:rPr>
            </w:pPr>
            <w:r w:rsidRPr="009D11F3">
              <w:rPr>
                <w:rFonts w:ascii="Arial Narrow" w:eastAsia="Arial Unicode MS" w:hAnsi="Arial Narrow" w:cs="Tahoma"/>
                <w:b/>
                <w:kern w:val="2"/>
                <w:sz w:val="24"/>
                <w:szCs w:val="24"/>
                <w:highlight w:val="white"/>
                <w:lang w:val="es-CO" w:eastAsia="zh-CN"/>
              </w:rPr>
              <w:t>EVIDENCIA</w:t>
            </w:r>
          </w:p>
        </w:tc>
      </w:tr>
      <w:tr w:rsidR="00FE7E3D" w:rsidRPr="009D11F3" w14:paraId="36F302B0" w14:textId="77777777" w:rsidTr="00CA2A14">
        <w:trPr>
          <w:gridAfter w:val="2"/>
          <w:wAfter w:w="36" w:type="dxa"/>
          <w:trHeight w:val="1145"/>
          <w:jc w:val="center"/>
        </w:trPr>
        <w:tc>
          <w:tcPr>
            <w:tcW w:w="2124" w:type="dxa"/>
            <w:tcBorders>
              <w:top w:val="single" w:sz="4" w:space="0" w:color="000000"/>
              <w:left w:val="single" w:sz="4" w:space="0" w:color="000000"/>
              <w:bottom w:val="single" w:sz="4" w:space="0" w:color="000000"/>
            </w:tcBorders>
            <w:shd w:val="clear" w:color="auto" w:fill="auto"/>
          </w:tcPr>
          <w:p w14:paraId="309235B0"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7422760E"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6917DE1C"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53B0CF15" w14:textId="77777777" w:rsidR="00FE7E3D" w:rsidRPr="009D11F3" w:rsidRDefault="00FE7E3D" w:rsidP="00FE7E3D">
            <w:pPr>
              <w:widowControl w:val="0"/>
              <w:suppressAutoHyphens/>
              <w:spacing w:after="0" w:line="240" w:lineRule="auto"/>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kern w:val="2"/>
                <w:sz w:val="24"/>
                <w:szCs w:val="24"/>
                <w:lang w:val="es-CO" w:eastAsia="zh-CN"/>
              </w:rPr>
              <w:t xml:space="preserve">Identifico y tomo posición frente a las principales causas y consecuencias políticas, </w:t>
            </w:r>
            <w:r w:rsidRPr="009D11F3">
              <w:rPr>
                <w:rFonts w:ascii="Arial Narrow" w:eastAsia="Arial Unicode MS" w:hAnsi="Arial Narrow" w:cs="Tahoma"/>
                <w:kern w:val="2"/>
                <w:sz w:val="24"/>
                <w:szCs w:val="24"/>
                <w:lang w:val="es-CO" w:eastAsia="zh-CN"/>
              </w:rPr>
              <w:lastRenderedPageBreak/>
              <w:t>económicas, sociales y ambientales de la aplicación de diferentes modelos económicos en el siglo XX</w:t>
            </w:r>
          </w:p>
          <w:p w14:paraId="41053C95"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00F205D0"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tc>
        <w:tc>
          <w:tcPr>
            <w:tcW w:w="2268" w:type="dxa"/>
            <w:gridSpan w:val="2"/>
            <w:tcBorders>
              <w:top w:val="single" w:sz="4" w:space="0" w:color="000000"/>
              <w:left w:val="single" w:sz="4" w:space="0" w:color="000000"/>
              <w:bottom w:val="single" w:sz="4" w:space="0" w:color="000000"/>
            </w:tcBorders>
            <w:shd w:val="clear" w:color="auto" w:fill="auto"/>
          </w:tcPr>
          <w:p w14:paraId="5FD59C55" w14:textId="77777777" w:rsidR="00FE7E3D" w:rsidRPr="009D11F3" w:rsidRDefault="00FE7E3D" w:rsidP="00A520D6">
            <w:pPr>
              <w:widowControl w:val="0"/>
              <w:numPr>
                <w:ilvl w:val="0"/>
                <w:numId w:val="2"/>
              </w:numPr>
              <w:suppressAutoHyphens/>
              <w:spacing w:after="0" w:line="240" w:lineRule="auto"/>
              <w:ind w:left="484" w:hanging="425"/>
              <w:contextualSpacing/>
              <w:jc w:val="both"/>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lastRenderedPageBreak/>
              <w:t>Preguntar</w:t>
            </w:r>
          </w:p>
          <w:p w14:paraId="20DB4352" w14:textId="77777777" w:rsidR="00FE7E3D" w:rsidRPr="009D11F3" w:rsidRDefault="00FE7E3D" w:rsidP="00FE7E3D">
            <w:pPr>
              <w:widowControl w:val="0"/>
              <w:suppressAutoHyphens/>
              <w:spacing w:after="0" w:line="240" w:lineRule="auto"/>
              <w:ind w:left="484" w:hanging="425"/>
              <w:jc w:val="both"/>
              <w:rPr>
                <w:rFonts w:ascii="Arial Narrow" w:eastAsia="Arial Unicode MS" w:hAnsi="Arial Narrow" w:cs="Tahoma"/>
                <w:kern w:val="2"/>
                <w:sz w:val="24"/>
                <w:szCs w:val="24"/>
                <w:lang w:val="es-CO" w:eastAsia="es-CO"/>
              </w:rPr>
            </w:pPr>
          </w:p>
          <w:p w14:paraId="16B268F3" w14:textId="77777777" w:rsidR="00FE7E3D" w:rsidRPr="009D11F3" w:rsidRDefault="00FE7E3D" w:rsidP="00A520D6">
            <w:pPr>
              <w:widowControl w:val="0"/>
              <w:numPr>
                <w:ilvl w:val="0"/>
                <w:numId w:val="2"/>
              </w:numPr>
              <w:suppressAutoHyphens/>
              <w:spacing w:after="0" w:line="240" w:lineRule="auto"/>
              <w:ind w:left="484" w:hanging="425"/>
              <w:contextualSpacing/>
              <w:jc w:val="both"/>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t>Dominio conceptual y teórico</w:t>
            </w:r>
          </w:p>
          <w:p w14:paraId="5570E2AE" w14:textId="77777777" w:rsidR="00FE7E3D" w:rsidRPr="009D11F3" w:rsidRDefault="00FE7E3D" w:rsidP="00FE7E3D">
            <w:pPr>
              <w:widowControl w:val="0"/>
              <w:suppressAutoHyphens/>
              <w:spacing w:after="0" w:line="240" w:lineRule="auto"/>
              <w:ind w:left="484" w:hanging="425"/>
              <w:jc w:val="both"/>
              <w:rPr>
                <w:rFonts w:ascii="Arial Narrow" w:eastAsia="Arial Unicode MS" w:hAnsi="Arial Narrow" w:cs="Tahoma"/>
                <w:kern w:val="2"/>
                <w:sz w:val="24"/>
                <w:szCs w:val="24"/>
                <w:lang w:val="es-CO" w:eastAsia="es-CO"/>
              </w:rPr>
            </w:pPr>
          </w:p>
          <w:p w14:paraId="66B51416" w14:textId="77777777" w:rsidR="00FE7E3D" w:rsidRPr="009D11F3" w:rsidRDefault="00FE7E3D" w:rsidP="00A520D6">
            <w:pPr>
              <w:widowControl w:val="0"/>
              <w:numPr>
                <w:ilvl w:val="0"/>
                <w:numId w:val="2"/>
              </w:numPr>
              <w:suppressAutoHyphens/>
              <w:spacing w:after="0" w:line="240" w:lineRule="auto"/>
              <w:ind w:left="484" w:hanging="425"/>
              <w:contextualSpacing/>
              <w:jc w:val="both"/>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t>Habilidades comunicativas</w:t>
            </w:r>
          </w:p>
          <w:p w14:paraId="4BD078E4" w14:textId="77777777" w:rsidR="00FE7E3D" w:rsidRPr="009D11F3" w:rsidRDefault="00FE7E3D" w:rsidP="00A520D6">
            <w:pPr>
              <w:widowControl w:val="0"/>
              <w:numPr>
                <w:ilvl w:val="0"/>
                <w:numId w:val="2"/>
              </w:numPr>
              <w:suppressAutoHyphens/>
              <w:spacing w:after="0" w:line="240" w:lineRule="auto"/>
              <w:ind w:left="484" w:hanging="425"/>
              <w:contextualSpacing/>
              <w:jc w:val="both"/>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lastRenderedPageBreak/>
              <w:t>Pensamiento critico</w:t>
            </w:r>
          </w:p>
          <w:p w14:paraId="17BAA80F" w14:textId="77777777" w:rsidR="00FE7E3D" w:rsidRPr="009D11F3" w:rsidRDefault="00FE7E3D" w:rsidP="00FE7E3D">
            <w:pPr>
              <w:widowControl w:val="0"/>
              <w:suppressAutoHyphens/>
              <w:spacing w:after="0" w:line="240" w:lineRule="auto"/>
              <w:ind w:left="484" w:hanging="425"/>
              <w:jc w:val="both"/>
              <w:rPr>
                <w:rFonts w:ascii="Arial Narrow" w:eastAsia="Arial Unicode MS" w:hAnsi="Arial Narrow" w:cs="Tahoma"/>
                <w:kern w:val="2"/>
                <w:sz w:val="24"/>
                <w:szCs w:val="24"/>
                <w:lang w:val="es-CO" w:eastAsia="es-CO"/>
              </w:rPr>
            </w:pPr>
          </w:p>
          <w:p w14:paraId="6ECE0A22" w14:textId="77777777" w:rsidR="00FE7E3D" w:rsidRPr="009D11F3" w:rsidRDefault="00FE7E3D" w:rsidP="00A520D6">
            <w:pPr>
              <w:widowControl w:val="0"/>
              <w:numPr>
                <w:ilvl w:val="0"/>
                <w:numId w:val="2"/>
              </w:numPr>
              <w:suppressAutoHyphens/>
              <w:spacing w:after="0" w:line="240" w:lineRule="auto"/>
              <w:ind w:left="484" w:hanging="425"/>
              <w:contextualSpacing/>
              <w:jc w:val="both"/>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t>Capacidad para resolver problemas</w:t>
            </w:r>
          </w:p>
          <w:p w14:paraId="7167AD83" w14:textId="77777777" w:rsidR="00FE7E3D" w:rsidRPr="009D11F3" w:rsidRDefault="00FE7E3D" w:rsidP="00FE7E3D">
            <w:pPr>
              <w:widowControl w:val="0"/>
              <w:suppressAutoHyphens/>
              <w:spacing w:after="0" w:line="240" w:lineRule="auto"/>
              <w:ind w:left="484" w:hanging="425"/>
              <w:jc w:val="both"/>
              <w:rPr>
                <w:rFonts w:ascii="Arial Narrow" w:eastAsia="Arial Unicode MS" w:hAnsi="Arial Narrow" w:cs="Tahoma"/>
                <w:kern w:val="2"/>
                <w:sz w:val="24"/>
                <w:szCs w:val="24"/>
                <w:lang w:val="es-CO" w:eastAsia="es-CO"/>
              </w:rPr>
            </w:pPr>
          </w:p>
          <w:p w14:paraId="317881D6" w14:textId="77777777" w:rsidR="00FE7E3D" w:rsidRPr="009D11F3" w:rsidRDefault="00FE7E3D" w:rsidP="00A520D6">
            <w:pPr>
              <w:widowControl w:val="0"/>
              <w:numPr>
                <w:ilvl w:val="0"/>
                <w:numId w:val="2"/>
              </w:numPr>
              <w:suppressAutoHyphens/>
              <w:spacing w:after="0" w:line="240" w:lineRule="auto"/>
              <w:ind w:left="484" w:hanging="425"/>
              <w:contextualSpacing/>
              <w:jc w:val="both"/>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t>Creatividad</w:t>
            </w:r>
          </w:p>
          <w:p w14:paraId="7719C355" w14:textId="77777777" w:rsidR="00FE7E3D" w:rsidRPr="009D11F3" w:rsidRDefault="00FE7E3D" w:rsidP="00A520D6">
            <w:pPr>
              <w:widowControl w:val="0"/>
              <w:numPr>
                <w:ilvl w:val="0"/>
                <w:numId w:val="2"/>
              </w:numPr>
              <w:suppressAutoHyphens/>
              <w:spacing w:after="0" w:line="240" w:lineRule="auto"/>
              <w:ind w:left="484" w:hanging="425"/>
              <w:contextualSpacing/>
              <w:jc w:val="both"/>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t>Relaciones interpersonales</w:t>
            </w:r>
          </w:p>
          <w:p w14:paraId="326796DB" w14:textId="77777777" w:rsidR="00FE7E3D" w:rsidRPr="009D11F3" w:rsidRDefault="00FE7E3D" w:rsidP="00FE7E3D">
            <w:pPr>
              <w:suppressAutoHyphens/>
              <w:spacing w:after="0" w:line="240" w:lineRule="auto"/>
              <w:ind w:left="484" w:hanging="425"/>
              <w:contextualSpacing/>
              <w:jc w:val="both"/>
              <w:rPr>
                <w:rFonts w:ascii="Arial Narrow" w:eastAsia="Arial Unicode MS" w:hAnsi="Arial Narrow" w:cs="Tahoma"/>
                <w:kern w:val="2"/>
                <w:sz w:val="24"/>
                <w:szCs w:val="24"/>
                <w:lang w:eastAsia="es-CO"/>
              </w:rPr>
            </w:pPr>
          </w:p>
          <w:p w14:paraId="4B131684" w14:textId="77777777" w:rsidR="00FE7E3D" w:rsidRPr="009D11F3" w:rsidRDefault="00FE7E3D" w:rsidP="00A520D6">
            <w:pPr>
              <w:widowControl w:val="0"/>
              <w:numPr>
                <w:ilvl w:val="0"/>
                <w:numId w:val="2"/>
              </w:numPr>
              <w:suppressAutoHyphens/>
              <w:spacing w:after="0" w:line="240" w:lineRule="auto"/>
              <w:ind w:left="484" w:hanging="425"/>
              <w:contextualSpacing/>
              <w:jc w:val="both"/>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t>Trabajo en equipo</w:t>
            </w:r>
          </w:p>
          <w:p w14:paraId="3653A051" w14:textId="77777777" w:rsidR="00FE7E3D" w:rsidRPr="009D11F3" w:rsidRDefault="00FE7E3D" w:rsidP="00FE7E3D">
            <w:pPr>
              <w:suppressAutoHyphens/>
              <w:spacing w:after="0" w:line="240" w:lineRule="auto"/>
              <w:ind w:left="720"/>
              <w:contextualSpacing/>
              <w:jc w:val="both"/>
              <w:rPr>
                <w:rFonts w:ascii="Arial Narrow" w:eastAsia="Arial Unicode MS" w:hAnsi="Arial Narrow" w:cs="Tahoma"/>
                <w:kern w:val="2"/>
                <w:sz w:val="24"/>
                <w:szCs w:val="24"/>
                <w:lang w:eastAsia="es-CO"/>
              </w:rPr>
            </w:pPr>
          </w:p>
          <w:p w14:paraId="413A1F83" w14:textId="77777777" w:rsidR="00FE7E3D" w:rsidRPr="009D11F3" w:rsidRDefault="00FE7E3D" w:rsidP="00A520D6">
            <w:pPr>
              <w:widowControl w:val="0"/>
              <w:numPr>
                <w:ilvl w:val="0"/>
                <w:numId w:val="2"/>
              </w:numPr>
              <w:suppressAutoHyphens/>
              <w:spacing w:after="0" w:line="240" w:lineRule="auto"/>
              <w:ind w:left="484" w:hanging="425"/>
              <w:contextualSpacing/>
              <w:jc w:val="both"/>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t>Capacidad en toma de decisiones</w:t>
            </w:r>
          </w:p>
          <w:p w14:paraId="6DD7C77E"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es-CO"/>
              </w:rPr>
            </w:pPr>
          </w:p>
        </w:tc>
        <w:tc>
          <w:tcPr>
            <w:tcW w:w="2033" w:type="dxa"/>
            <w:gridSpan w:val="2"/>
            <w:tcBorders>
              <w:top w:val="single" w:sz="4" w:space="0" w:color="000000"/>
              <w:left w:val="single" w:sz="4" w:space="0" w:color="000000"/>
              <w:bottom w:val="single" w:sz="4" w:space="0" w:color="000000"/>
            </w:tcBorders>
            <w:shd w:val="clear" w:color="auto" w:fill="auto"/>
          </w:tcPr>
          <w:p w14:paraId="0A0D23FD"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352A5416"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33E8AC28"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00213E0C"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1655F8BA"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7B33AB0B"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0835CB67"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12C8E498"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3FF65B35"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6915DEBC"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kern w:val="2"/>
                <w:sz w:val="24"/>
                <w:szCs w:val="24"/>
                <w:lang w:val="es-CO" w:eastAsia="zh-CN"/>
              </w:rPr>
              <w:t>Pensamiento Social</w:t>
            </w:r>
          </w:p>
          <w:p w14:paraId="070ED460"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5EF626F0"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2440AAA4"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5FDF2D2B"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0FD4B16D"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6DA75E2A"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48D45A9B"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15A4D523"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6F91579C"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35DAE8D8"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2A2372F9"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2CFE7F64"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3A69FD5D"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0F29B10E"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Pensamiento reflexivo y sistémico</w:t>
            </w:r>
          </w:p>
          <w:p w14:paraId="4D7A1883"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600B3CCB"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2A282478"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610BD892"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1E805619"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3C73B6A1"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3E320525" w14:textId="77777777" w:rsidR="00FE7E3D" w:rsidRPr="009D11F3" w:rsidRDefault="00FE7E3D" w:rsidP="00FE7E3D">
            <w:pPr>
              <w:widowControl w:val="0"/>
              <w:suppressAutoHyphens/>
              <w:spacing w:after="0" w:line="240" w:lineRule="auto"/>
              <w:jc w:val="both"/>
              <w:rPr>
                <w:rFonts w:ascii="Arial Narrow" w:eastAsia="Arial Unicode MS" w:hAnsi="Arial Narrow" w:cs="Arial Unicode MS"/>
                <w:kern w:val="2"/>
                <w:sz w:val="24"/>
                <w:szCs w:val="24"/>
                <w:lang w:val="es-CO" w:eastAsia="zh-CN"/>
              </w:rPr>
            </w:pPr>
          </w:p>
        </w:tc>
        <w:tc>
          <w:tcPr>
            <w:tcW w:w="2087" w:type="dxa"/>
            <w:tcBorders>
              <w:top w:val="single" w:sz="4" w:space="0" w:color="000000"/>
              <w:left w:val="single" w:sz="4" w:space="0" w:color="000000"/>
              <w:bottom w:val="single" w:sz="4" w:space="0" w:color="000000"/>
            </w:tcBorders>
            <w:shd w:val="clear" w:color="auto" w:fill="auto"/>
          </w:tcPr>
          <w:p w14:paraId="1FFC414C"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2B61C6D2"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61152155"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02AC98D1"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326F42B9"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Comprende dimensiones</w:t>
            </w:r>
          </w:p>
          <w:p w14:paraId="715F80E8"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espaciales y temporales de</w:t>
            </w:r>
          </w:p>
          <w:p w14:paraId="77E142FB"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lastRenderedPageBreak/>
              <w:t>eventos, problemáticas y</w:t>
            </w:r>
          </w:p>
          <w:p w14:paraId="17D39D62"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prácticas sociales.</w:t>
            </w:r>
          </w:p>
          <w:p w14:paraId="2C49785E"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199B77BB"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7C4D02A4"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Comprende modelos</w:t>
            </w:r>
          </w:p>
          <w:p w14:paraId="316B593F"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conceptuales, sus</w:t>
            </w:r>
          </w:p>
          <w:p w14:paraId="7E4B8F8A"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características y contextos de</w:t>
            </w:r>
          </w:p>
          <w:p w14:paraId="33CE902D"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aplicación.</w:t>
            </w:r>
          </w:p>
          <w:p w14:paraId="167DEFAF"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7860BE2C"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326CA7A1"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0D6798E5"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Comprende dimensiones</w:t>
            </w:r>
          </w:p>
          <w:p w14:paraId="5A612EA7"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espaciales y temporales de</w:t>
            </w:r>
          </w:p>
          <w:p w14:paraId="5D47B5FA"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eventos, problemáticas y</w:t>
            </w:r>
          </w:p>
          <w:p w14:paraId="231D1495"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prácticas sociales.</w:t>
            </w:r>
          </w:p>
          <w:p w14:paraId="2DAB6D06"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2482514E"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Evalúa usos sociales de las</w:t>
            </w:r>
          </w:p>
          <w:p w14:paraId="3675D3CF"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ciencias sociales</w:t>
            </w:r>
          </w:p>
          <w:p w14:paraId="614B880F"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29AF9BD1"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50F957C6"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08A91F46"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5B2179D3" w14:textId="77777777" w:rsidR="00FE7E3D" w:rsidRPr="009D11F3" w:rsidRDefault="00FE7E3D" w:rsidP="00FE7E3D">
            <w:pPr>
              <w:widowControl w:val="0"/>
              <w:suppressAutoHyphens/>
              <w:spacing w:after="0" w:line="240" w:lineRule="auto"/>
              <w:rPr>
                <w:rFonts w:ascii="Arial Narrow" w:eastAsia="Arial Unicode MS" w:hAnsi="Arial Narrow" w:cs="Arial Unicode MS"/>
                <w:kern w:val="2"/>
                <w:sz w:val="24"/>
                <w:szCs w:val="24"/>
                <w:lang w:val="es-CO" w:eastAsia="zh-CN"/>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14:paraId="2E4B72BD"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1F7D8365"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Analiza dimensiones históricas de eventos y problemáticas en la descripción de los conflictos bélicos de las sociedades contemporáneas del Medio oriente</w:t>
            </w:r>
          </w:p>
          <w:p w14:paraId="2D267F27"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38E8BD41"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 xml:space="preserve">Identifica y usa conceptos sociales básicos (económicos, políticos, culturales y </w:t>
            </w:r>
            <w:r w:rsidRPr="009D11F3">
              <w:rPr>
                <w:rFonts w:ascii="Arial Narrow" w:eastAsia="Arial Unicode MS" w:hAnsi="Arial Narrow" w:cs="Tahoma"/>
                <w:kern w:val="2"/>
                <w:sz w:val="24"/>
                <w:szCs w:val="24"/>
                <w:lang w:val="es-CO" w:eastAsia="zh-CN"/>
              </w:rPr>
              <w:lastRenderedPageBreak/>
              <w:t>geográficos) para valorar la importancia del estudio de la población y su demografía.</w:t>
            </w:r>
          </w:p>
          <w:p w14:paraId="53B14865"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5333261A"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6C49A45C"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Relaciona problemáticas o prácticas sociales con características del espacio geográfico y propone alternativas de conservación a la problemática ambiental mundial contemporánea</w:t>
            </w:r>
          </w:p>
          <w:p w14:paraId="6033535B"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2C11C6AA"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40FF4438"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Analiza modelos conceptuales y sus usos en decisiones sociales al reconocer el valor del bienestar de las personas y el desarrollo sustentable y sostenible de los pueblos</w:t>
            </w:r>
          </w:p>
          <w:p w14:paraId="1BE8F7BB"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53747D2D"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Analiza modelos conceptuales y sus usos en decisiones sociales al reconocer las características del Estado Social de Derecho y valorar la importancia de un Estado Social de Derecho.</w:t>
            </w:r>
          </w:p>
        </w:tc>
      </w:tr>
    </w:tbl>
    <w:p w14:paraId="23BADD86" w14:textId="77777777" w:rsidR="00FE7E3D" w:rsidRPr="009D11F3" w:rsidRDefault="00FE7E3D" w:rsidP="00FE7E3D">
      <w:pPr>
        <w:keepNext/>
        <w:keepLines/>
        <w:widowControl w:val="0"/>
        <w:numPr>
          <w:ilvl w:val="1"/>
          <w:numId w:val="0"/>
        </w:numPr>
        <w:tabs>
          <w:tab w:val="num" w:pos="0"/>
        </w:tabs>
        <w:suppressAutoHyphens/>
        <w:spacing w:before="360" w:after="80" w:line="240" w:lineRule="auto"/>
        <w:ind w:right="440"/>
        <w:contextualSpacing/>
        <w:jc w:val="center"/>
        <w:outlineLvl w:val="1"/>
        <w:rPr>
          <w:rFonts w:ascii="Arial Narrow" w:eastAsia="Arial Unicode MS" w:hAnsi="Arial Narrow" w:cs="Tahoma"/>
          <w:b/>
          <w:kern w:val="2"/>
          <w:sz w:val="24"/>
          <w:szCs w:val="24"/>
          <w:lang w:val="es-CO" w:eastAsia="zh-CN"/>
        </w:rPr>
      </w:pPr>
    </w:p>
    <w:p w14:paraId="52D13160" w14:textId="77777777" w:rsidR="00FE7E3D" w:rsidRPr="009D11F3" w:rsidRDefault="00FE7E3D" w:rsidP="000B2377">
      <w:pPr>
        <w:keepNext/>
        <w:keepLines/>
        <w:widowControl w:val="0"/>
        <w:numPr>
          <w:ilvl w:val="1"/>
          <w:numId w:val="0"/>
        </w:numPr>
        <w:tabs>
          <w:tab w:val="num" w:pos="0"/>
        </w:tabs>
        <w:suppressAutoHyphens/>
        <w:spacing w:before="360" w:after="80" w:line="240" w:lineRule="auto"/>
        <w:ind w:right="440"/>
        <w:contextualSpacing/>
        <w:outlineLvl w:val="1"/>
        <w:rPr>
          <w:rFonts w:ascii="Arial Narrow" w:eastAsia="Arial Unicode MS" w:hAnsi="Arial Narrow" w:cs="Tahoma"/>
          <w:b/>
          <w:kern w:val="2"/>
          <w:sz w:val="24"/>
          <w:szCs w:val="24"/>
          <w:lang w:val="es-CO" w:eastAsia="zh-CN"/>
        </w:rPr>
      </w:pPr>
      <w:r w:rsidRPr="009D11F3">
        <w:rPr>
          <w:rFonts w:ascii="Arial Narrow" w:eastAsia="Arial Unicode MS" w:hAnsi="Arial Narrow" w:cs="Tahoma"/>
          <w:b/>
          <w:kern w:val="2"/>
          <w:sz w:val="24"/>
          <w:szCs w:val="24"/>
          <w:lang w:val="es-CO" w:eastAsia="zh-CN"/>
        </w:rPr>
        <w:t>AREA: CIENCIAS SOCIALES     NIVEL: MEDIA SECUNDARIA         GRADO: 10     PERIODO: TRES</w:t>
      </w:r>
    </w:p>
    <w:p w14:paraId="3E600598" w14:textId="77777777" w:rsidR="00FE7E3D" w:rsidRPr="009D11F3" w:rsidRDefault="00FE7E3D" w:rsidP="00FE7E3D">
      <w:pPr>
        <w:widowControl w:val="0"/>
        <w:suppressAutoHyphens/>
        <w:spacing w:after="0" w:line="240" w:lineRule="auto"/>
        <w:rPr>
          <w:rFonts w:ascii="Arial Narrow" w:eastAsia="Arial Unicode MS" w:hAnsi="Arial Narrow" w:cs="Arial Unicode MS"/>
          <w:color w:val="000000"/>
          <w:kern w:val="2"/>
          <w:sz w:val="24"/>
          <w:szCs w:val="24"/>
          <w:lang w:val="es-CO" w:eastAsia="zh-CN"/>
        </w:rPr>
      </w:pPr>
    </w:p>
    <w:p w14:paraId="69BF9FC5" w14:textId="5CFB8141" w:rsidR="000B2377" w:rsidRDefault="000B2377" w:rsidP="00FE7E3D">
      <w:pPr>
        <w:widowControl w:val="0"/>
        <w:suppressAutoHyphens/>
        <w:spacing w:after="0" w:line="240" w:lineRule="auto"/>
        <w:rPr>
          <w:rFonts w:ascii="Arial Narrow" w:eastAsia="Arial Unicode MS" w:hAnsi="Arial Narrow" w:cs="Tahoma"/>
          <w:kern w:val="2"/>
          <w:sz w:val="24"/>
          <w:szCs w:val="24"/>
          <w:lang w:val="es-CO" w:eastAsia="zh-CN"/>
        </w:rPr>
      </w:pPr>
      <w:r w:rsidRPr="000B2377">
        <w:rPr>
          <w:rFonts w:ascii="Arial Narrow" w:eastAsia="Arial Unicode MS" w:hAnsi="Arial Narrow" w:cs="Tahoma"/>
          <w:b/>
          <w:bCs/>
          <w:kern w:val="2"/>
          <w:sz w:val="24"/>
          <w:szCs w:val="24"/>
          <w:lang w:val="es-CO" w:eastAsia="zh-CN"/>
        </w:rPr>
        <w:t>Objetivo del periodo</w:t>
      </w:r>
      <w:r>
        <w:rPr>
          <w:rFonts w:ascii="Arial Narrow" w:eastAsia="Arial Unicode MS" w:hAnsi="Arial Narrow" w:cs="Tahoma"/>
          <w:b/>
          <w:bCs/>
          <w:kern w:val="2"/>
          <w:sz w:val="24"/>
          <w:szCs w:val="24"/>
          <w:lang w:val="es-CO" w:eastAsia="zh-CN"/>
        </w:rPr>
        <w:t xml:space="preserve">: </w:t>
      </w:r>
    </w:p>
    <w:p w14:paraId="76142905" w14:textId="23F78540"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Comprender que el ejercicio político es el resultado de esfuerzos por resolver conflictos y tensiones que surgen en las relaciones de poder entre los Estados y al interior de ellos.</w:t>
      </w:r>
    </w:p>
    <w:p w14:paraId="7E7698CD"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26D0F792"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39B662B2"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tbl>
      <w:tblPr>
        <w:tblW w:w="0" w:type="auto"/>
        <w:jc w:val="center"/>
        <w:tblLayout w:type="fixed"/>
        <w:tblLook w:val="0000" w:firstRow="0" w:lastRow="0" w:firstColumn="0" w:lastColumn="0" w:noHBand="0" w:noVBand="0"/>
      </w:tblPr>
      <w:tblGrid>
        <w:gridCol w:w="2311"/>
        <w:gridCol w:w="2410"/>
        <w:gridCol w:w="2268"/>
        <w:gridCol w:w="2268"/>
        <w:gridCol w:w="2960"/>
      </w:tblGrid>
      <w:tr w:rsidR="00FE7E3D" w:rsidRPr="009D11F3" w14:paraId="0393138D" w14:textId="77777777" w:rsidTr="00CA2A14">
        <w:trPr>
          <w:trHeight w:val="557"/>
          <w:jc w:val="center"/>
        </w:trPr>
        <w:tc>
          <w:tcPr>
            <w:tcW w:w="2311" w:type="dxa"/>
            <w:vMerge w:val="restart"/>
            <w:tcBorders>
              <w:top w:val="single" w:sz="4" w:space="0" w:color="000000"/>
              <w:left w:val="single" w:sz="4" w:space="0" w:color="000000"/>
              <w:bottom w:val="single" w:sz="4" w:space="0" w:color="000000"/>
            </w:tcBorders>
            <w:shd w:val="clear" w:color="auto" w:fill="auto"/>
            <w:vAlign w:val="center"/>
          </w:tcPr>
          <w:p w14:paraId="24F52B85"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b/>
                <w:kern w:val="2"/>
                <w:sz w:val="24"/>
                <w:szCs w:val="24"/>
                <w:highlight w:val="white"/>
                <w:lang w:val="es-CO" w:eastAsia="zh-CN"/>
              </w:rPr>
              <w:t>ESTÁNDAR</w:t>
            </w:r>
          </w:p>
        </w:tc>
        <w:tc>
          <w:tcPr>
            <w:tcW w:w="2410" w:type="dxa"/>
            <w:vMerge w:val="restart"/>
            <w:tcBorders>
              <w:top w:val="single" w:sz="4" w:space="0" w:color="000000"/>
              <w:left w:val="single" w:sz="4" w:space="0" w:color="000000"/>
              <w:bottom w:val="single" w:sz="4" w:space="0" w:color="000000"/>
            </w:tcBorders>
            <w:shd w:val="clear" w:color="auto" w:fill="auto"/>
            <w:vAlign w:val="center"/>
          </w:tcPr>
          <w:p w14:paraId="6C935386"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b/>
                <w:kern w:val="2"/>
                <w:sz w:val="24"/>
                <w:szCs w:val="24"/>
                <w:highlight w:val="white"/>
                <w:lang w:val="es-CO" w:eastAsia="zh-CN"/>
              </w:rPr>
              <w:t>HABILIDAD A DESARROLLAR</w:t>
            </w:r>
          </w:p>
        </w:tc>
        <w:tc>
          <w:tcPr>
            <w:tcW w:w="74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AF81D16" w14:textId="77777777" w:rsidR="00FE7E3D" w:rsidRPr="009D11F3" w:rsidRDefault="00FE7E3D" w:rsidP="00FE7E3D">
            <w:pPr>
              <w:widowControl w:val="0"/>
              <w:suppressAutoHyphens/>
              <w:snapToGrid w:val="0"/>
              <w:spacing w:after="0" w:line="240" w:lineRule="auto"/>
              <w:jc w:val="center"/>
              <w:rPr>
                <w:rFonts w:ascii="Arial Narrow" w:eastAsia="Arial Unicode MS" w:hAnsi="Arial Narrow" w:cs="Tahoma"/>
                <w:b/>
                <w:kern w:val="2"/>
                <w:sz w:val="24"/>
                <w:szCs w:val="24"/>
                <w:highlight w:val="white"/>
                <w:lang w:val="es-CO" w:eastAsia="zh-CN"/>
              </w:rPr>
            </w:pPr>
          </w:p>
          <w:p w14:paraId="4B80B3ED" w14:textId="77777777" w:rsidR="00FE7E3D" w:rsidRPr="009D11F3" w:rsidRDefault="00FE7E3D" w:rsidP="00FE7E3D">
            <w:pPr>
              <w:widowControl w:val="0"/>
              <w:suppressAutoHyphens/>
              <w:spacing w:after="0" w:line="240" w:lineRule="auto"/>
              <w:jc w:val="center"/>
              <w:rPr>
                <w:rFonts w:ascii="Arial Narrow" w:eastAsia="Arial Unicode MS" w:hAnsi="Arial Narrow" w:cs="Tahoma"/>
                <w:b/>
                <w:kern w:val="2"/>
                <w:sz w:val="24"/>
                <w:szCs w:val="24"/>
                <w:highlight w:val="white"/>
                <w:lang w:val="es-CO" w:eastAsia="zh-CN"/>
              </w:rPr>
            </w:pPr>
            <w:r w:rsidRPr="009D11F3">
              <w:rPr>
                <w:rFonts w:ascii="Arial Narrow" w:eastAsia="Arial Unicode MS" w:hAnsi="Arial Narrow" w:cs="Tahoma"/>
                <w:b/>
                <w:kern w:val="2"/>
                <w:sz w:val="24"/>
                <w:szCs w:val="24"/>
                <w:highlight w:val="white"/>
                <w:lang w:val="es-CO" w:eastAsia="zh-CN"/>
              </w:rPr>
              <w:t>MATRIZ DE REFERENCIA</w:t>
            </w:r>
          </w:p>
          <w:p w14:paraId="23836A55" w14:textId="77777777" w:rsidR="00FE7E3D" w:rsidRPr="009D11F3" w:rsidRDefault="00FE7E3D" w:rsidP="00FE7E3D">
            <w:pPr>
              <w:widowControl w:val="0"/>
              <w:suppressAutoHyphens/>
              <w:spacing w:after="0" w:line="240" w:lineRule="auto"/>
              <w:jc w:val="center"/>
              <w:rPr>
                <w:rFonts w:ascii="Arial Narrow" w:eastAsia="Arial Unicode MS" w:hAnsi="Arial Narrow" w:cs="Tahoma"/>
                <w:b/>
                <w:kern w:val="2"/>
                <w:sz w:val="24"/>
                <w:szCs w:val="24"/>
                <w:highlight w:val="white"/>
                <w:lang w:val="es-CO" w:eastAsia="zh-CN"/>
              </w:rPr>
            </w:pPr>
          </w:p>
        </w:tc>
      </w:tr>
      <w:tr w:rsidR="00FE7E3D" w:rsidRPr="009D11F3" w14:paraId="388A3874" w14:textId="77777777" w:rsidTr="00CA2A14">
        <w:trPr>
          <w:trHeight w:val="64"/>
          <w:jc w:val="center"/>
        </w:trPr>
        <w:tc>
          <w:tcPr>
            <w:tcW w:w="2311" w:type="dxa"/>
            <w:vMerge/>
            <w:tcBorders>
              <w:top w:val="single" w:sz="4" w:space="0" w:color="000000"/>
              <w:left w:val="single" w:sz="4" w:space="0" w:color="000000"/>
              <w:bottom w:val="single" w:sz="4" w:space="0" w:color="000000"/>
            </w:tcBorders>
            <w:shd w:val="clear" w:color="auto" w:fill="auto"/>
            <w:vAlign w:val="center"/>
          </w:tcPr>
          <w:p w14:paraId="3C61C571" w14:textId="77777777" w:rsidR="00FE7E3D" w:rsidRPr="009D11F3" w:rsidRDefault="00FE7E3D" w:rsidP="00FE7E3D">
            <w:pPr>
              <w:widowControl w:val="0"/>
              <w:suppressAutoHyphens/>
              <w:snapToGrid w:val="0"/>
              <w:spacing w:after="0" w:line="240" w:lineRule="auto"/>
              <w:rPr>
                <w:rFonts w:ascii="Arial Narrow" w:eastAsia="Arial Unicode MS" w:hAnsi="Arial Narrow" w:cs="Tahoma"/>
                <w:b/>
                <w:kern w:val="2"/>
                <w:sz w:val="24"/>
                <w:szCs w:val="24"/>
                <w:highlight w:val="white"/>
                <w:lang w:val="es-CO" w:eastAsia="zh-CN"/>
              </w:rPr>
            </w:pPr>
          </w:p>
        </w:tc>
        <w:tc>
          <w:tcPr>
            <w:tcW w:w="2410" w:type="dxa"/>
            <w:vMerge/>
            <w:tcBorders>
              <w:top w:val="single" w:sz="4" w:space="0" w:color="000000"/>
              <w:left w:val="single" w:sz="4" w:space="0" w:color="000000"/>
              <w:bottom w:val="single" w:sz="4" w:space="0" w:color="000000"/>
            </w:tcBorders>
            <w:shd w:val="clear" w:color="auto" w:fill="auto"/>
            <w:vAlign w:val="center"/>
          </w:tcPr>
          <w:p w14:paraId="0DE042E4" w14:textId="77777777" w:rsidR="00FE7E3D" w:rsidRPr="009D11F3" w:rsidRDefault="00FE7E3D" w:rsidP="00FE7E3D">
            <w:pPr>
              <w:widowControl w:val="0"/>
              <w:suppressAutoHyphens/>
              <w:snapToGrid w:val="0"/>
              <w:spacing w:after="0" w:line="240" w:lineRule="auto"/>
              <w:rPr>
                <w:rFonts w:ascii="Arial Narrow" w:eastAsia="Arial Unicode MS" w:hAnsi="Arial Narrow" w:cs="Arial Unicode MS"/>
                <w:kern w:val="2"/>
                <w:sz w:val="24"/>
                <w:szCs w:val="24"/>
                <w:lang w:val="es-CO" w:eastAsia="zh-CN"/>
              </w:rPr>
            </w:pPr>
          </w:p>
        </w:tc>
        <w:tc>
          <w:tcPr>
            <w:tcW w:w="2268" w:type="dxa"/>
            <w:tcBorders>
              <w:top w:val="single" w:sz="4" w:space="0" w:color="000000"/>
              <w:left w:val="single" w:sz="4" w:space="0" w:color="000000"/>
              <w:bottom w:val="single" w:sz="4" w:space="0" w:color="000000"/>
            </w:tcBorders>
            <w:shd w:val="clear" w:color="auto" w:fill="auto"/>
            <w:vAlign w:val="center"/>
          </w:tcPr>
          <w:p w14:paraId="6F72D933" w14:textId="77777777" w:rsidR="00FE7E3D" w:rsidRPr="009D11F3" w:rsidRDefault="00FE7E3D" w:rsidP="00FE7E3D">
            <w:pPr>
              <w:widowControl w:val="0"/>
              <w:suppressAutoHyphens/>
              <w:snapToGrid w:val="0"/>
              <w:spacing w:after="0" w:line="240" w:lineRule="auto"/>
              <w:jc w:val="center"/>
              <w:rPr>
                <w:rFonts w:ascii="Arial Narrow" w:eastAsia="Arial Unicode MS" w:hAnsi="Arial Narrow" w:cs="Tahoma"/>
                <w:b/>
                <w:kern w:val="2"/>
                <w:sz w:val="24"/>
                <w:szCs w:val="24"/>
                <w:highlight w:val="white"/>
                <w:lang w:val="es-CO" w:eastAsia="zh-CN"/>
              </w:rPr>
            </w:pPr>
          </w:p>
          <w:p w14:paraId="24037875"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b/>
                <w:kern w:val="2"/>
                <w:sz w:val="24"/>
                <w:szCs w:val="24"/>
                <w:lang w:val="es-CO" w:eastAsia="zh-CN"/>
              </w:rPr>
            </w:pPr>
            <w:r w:rsidRPr="009D11F3">
              <w:rPr>
                <w:rFonts w:ascii="Arial Narrow" w:eastAsia="Arial Unicode MS" w:hAnsi="Arial Narrow" w:cs="Tahoma"/>
                <w:b/>
                <w:kern w:val="2"/>
                <w:sz w:val="24"/>
                <w:szCs w:val="24"/>
                <w:highlight w:val="white"/>
                <w:lang w:val="es-CO" w:eastAsia="zh-CN"/>
              </w:rPr>
              <w:t>COMPETENCIA</w:t>
            </w:r>
          </w:p>
        </w:tc>
        <w:tc>
          <w:tcPr>
            <w:tcW w:w="2268" w:type="dxa"/>
            <w:tcBorders>
              <w:top w:val="single" w:sz="4" w:space="0" w:color="000000"/>
              <w:left w:val="single" w:sz="4" w:space="0" w:color="000000"/>
              <w:bottom w:val="single" w:sz="4" w:space="0" w:color="000000"/>
            </w:tcBorders>
            <w:shd w:val="clear" w:color="auto" w:fill="auto"/>
            <w:vAlign w:val="center"/>
          </w:tcPr>
          <w:p w14:paraId="3430EEF4" w14:textId="77777777" w:rsidR="00FE7E3D" w:rsidRPr="009D11F3" w:rsidRDefault="00FE7E3D" w:rsidP="00FE7E3D">
            <w:pPr>
              <w:widowControl w:val="0"/>
              <w:suppressAutoHyphens/>
              <w:snapToGrid w:val="0"/>
              <w:spacing w:after="0" w:line="240" w:lineRule="auto"/>
              <w:jc w:val="center"/>
              <w:rPr>
                <w:rFonts w:ascii="Arial Narrow" w:eastAsia="Arial Unicode MS" w:hAnsi="Arial Narrow" w:cs="Tahoma"/>
                <w:b/>
                <w:kern w:val="2"/>
                <w:sz w:val="24"/>
                <w:szCs w:val="24"/>
                <w:highlight w:val="white"/>
                <w:lang w:val="es-CO" w:eastAsia="zh-CN"/>
              </w:rPr>
            </w:pPr>
          </w:p>
          <w:p w14:paraId="544BE74C"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b/>
                <w:kern w:val="2"/>
                <w:sz w:val="24"/>
                <w:szCs w:val="24"/>
                <w:lang w:val="es-CO" w:eastAsia="zh-CN"/>
              </w:rPr>
            </w:pPr>
            <w:r w:rsidRPr="009D11F3">
              <w:rPr>
                <w:rFonts w:ascii="Arial Narrow" w:eastAsia="Arial Unicode MS" w:hAnsi="Arial Narrow" w:cs="Tahoma"/>
                <w:b/>
                <w:kern w:val="2"/>
                <w:sz w:val="24"/>
                <w:szCs w:val="24"/>
                <w:highlight w:val="white"/>
                <w:lang w:val="es-CO" w:eastAsia="zh-CN"/>
              </w:rPr>
              <w:t>APRENDIZAJE</w:t>
            </w:r>
          </w:p>
        </w:tc>
        <w:tc>
          <w:tcPr>
            <w:tcW w:w="2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53495" w14:textId="77777777" w:rsidR="00FE7E3D" w:rsidRPr="009D11F3" w:rsidRDefault="00FE7E3D" w:rsidP="00FE7E3D">
            <w:pPr>
              <w:widowControl w:val="0"/>
              <w:suppressAutoHyphens/>
              <w:snapToGrid w:val="0"/>
              <w:spacing w:after="0" w:line="240" w:lineRule="auto"/>
              <w:jc w:val="center"/>
              <w:rPr>
                <w:rFonts w:ascii="Arial Narrow" w:eastAsia="Arial Unicode MS" w:hAnsi="Arial Narrow" w:cs="Tahoma"/>
                <w:b/>
                <w:kern w:val="2"/>
                <w:sz w:val="24"/>
                <w:szCs w:val="24"/>
                <w:highlight w:val="white"/>
                <w:lang w:val="es-CO" w:eastAsia="zh-CN"/>
              </w:rPr>
            </w:pPr>
          </w:p>
          <w:p w14:paraId="1FEF4080"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b/>
                <w:kern w:val="2"/>
                <w:sz w:val="24"/>
                <w:szCs w:val="24"/>
                <w:lang w:val="es-CO" w:eastAsia="zh-CN"/>
              </w:rPr>
            </w:pPr>
            <w:r w:rsidRPr="009D11F3">
              <w:rPr>
                <w:rFonts w:ascii="Arial Narrow" w:eastAsia="Arial Unicode MS" w:hAnsi="Arial Narrow" w:cs="Tahoma"/>
                <w:b/>
                <w:kern w:val="2"/>
                <w:sz w:val="24"/>
                <w:szCs w:val="24"/>
                <w:highlight w:val="white"/>
                <w:lang w:val="es-CO" w:eastAsia="zh-CN"/>
              </w:rPr>
              <w:t>EVIDENCIA</w:t>
            </w:r>
          </w:p>
        </w:tc>
      </w:tr>
      <w:tr w:rsidR="00FE7E3D" w:rsidRPr="009D11F3" w14:paraId="52D0BC8B" w14:textId="77777777" w:rsidTr="00CA2A14">
        <w:trPr>
          <w:jc w:val="center"/>
        </w:trPr>
        <w:tc>
          <w:tcPr>
            <w:tcW w:w="2311" w:type="dxa"/>
            <w:tcBorders>
              <w:top w:val="single" w:sz="4" w:space="0" w:color="000000"/>
              <w:left w:val="single" w:sz="4" w:space="0" w:color="000000"/>
              <w:bottom w:val="single" w:sz="4" w:space="0" w:color="000000"/>
            </w:tcBorders>
            <w:shd w:val="clear" w:color="auto" w:fill="auto"/>
          </w:tcPr>
          <w:p w14:paraId="29A49EB2"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2B68E35D"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71E7324F"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4D82047F" w14:textId="77777777" w:rsidR="00FE7E3D" w:rsidRPr="009D11F3" w:rsidRDefault="00FE7E3D" w:rsidP="00FE7E3D">
            <w:pPr>
              <w:widowControl w:val="0"/>
              <w:suppressAutoHyphens/>
              <w:spacing w:after="0" w:line="240" w:lineRule="auto"/>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kern w:val="2"/>
                <w:sz w:val="24"/>
                <w:szCs w:val="24"/>
                <w:lang w:val="es-CO" w:eastAsia="zh-CN"/>
              </w:rPr>
              <w:t xml:space="preserve">Identifico algunas características culturales y sociales de los procesos de transformación que se generaron a partir del desarrollo político y económico en el mundo </w:t>
            </w:r>
          </w:p>
        </w:tc>
        <w:tc>
          <w:tcPr>
            <w:tcW w:w="2410" w:type="dxa"/>
            <w:tcBorders>
              <w:top w:val="single" w:sz="4" w:space="0" w:color="000000"/>
              <w:left w:val="single" w:sz="4" w:space="0" w:color="000000"/>
              <w:bottom w:val="single" w:sz="4" w:space="0" w:color="000000"/>
            </w:tcBorders>
            <w:shd w:val="clear" w:color="auto" w:fill="auto"/>
          </w:tcPr>
          <w:p w14:paraId="0FF36976" w14:textId="77777777" w:rsidR="00FE7E3D" w:rsidRPr="009D11F3" w:rsidRDefault="00FE7E3D" w:rsidP="00A520D6">
            <w:pPr>
              <w:widowControl w:val="0"/>
              <w:numPr>
                <w:ilvl w:val="0"/>
                <w:numId w:val="29"/>
              </w:numPr>
              <w:suppressAutoHyphens/>
              <w:spacing w:after="0" w:line="240" w:lineRule="auto"/>
              <w:ind w:left="318" w:hanging="284"/>
              <w:contextualSpacing/>
              <w:jc w:val="both"/>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t>Preguntar</w:t>
            </w:r>
          </w:p>
          <w:p w14:paraId="082187DF" w14:textId="77777777" w:rsidR="00FE7E3D" w:rsidRPr="009D11F3" w:rsidRDefault="00FE7E3D" w:rsidP="00FE7E3D">
            <w:pPr>
              <w:widowControl w:val="0"/>
              <w:suppressAutoHyphens/>
              <w:spacing w:after="0" w:line="240" w:lineRule="auto"/>
              <w:ind w:left="318" w:hanging="284"/>
              <w:jc w:val="both"/>
              <w:rPr>
                <w:rFonts w:ascii="Arial Narrow" w:eastAsia="Arial Unicode MS" w:hAnsi="Arial Narrow" w:cs="Tahoma"/>
                <w:kern w:val="2"/>
                <w:sz w:val="24"/>
                <w:szCs w:val="24"/>
                <w:lang w:val="es-CO" w:eastAsia="es-CO"/>
              </w:rPr>
            </w:pPr>
          </w:p>
          <w:p w14:paraId="09662BBD" w14:textId="77777777" w:rsidR="00FE7E3D" w:rsidRPr="009D11F3" w:rsidRDefault="00FE7E3D" w:rsidP="00A520D6">
            <w:pPr>
              <w:widowControl w:val="0"/>
              <w:numPr>
                <w:ilvl w:val="0"/>
                <w:numId w:val="29"/>
              </w:numPr>
              <w:suppressAutoHyphens/>
              <w:spacing w:after="0" w:line="240" w:lineRule="auto"/>
              <w:ind w:left="318" w:hanging="284"/>
              <w:contextualSpacing/>
              <w:jc w:val="both"/>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t>Dominio conceptual y teórico</w:t>
            </w:r>
          </w:p>
          <w:p w14:paraId="2FA8AE34" w14:textId="77777777" w:rsidR="00FE7E3D" w:rsidRPr="009D11F3" w:rsidRDefault="00FE7E3D" w:rsidP="00FE7E3D">
            <w:pPr>
              <w:widowControl w:val="0"/>
              <w:suppressAutoHyphens/>
              <w:spacing w:after="0" w:line="240" w:lineRule="auto"/>
              <w:ind w:left="318" w:hanging="284"/>
              <w:jc w:val="both"/>
              <w:rPr>
                <w:rFonts w:ascii="Arial Narrow" w:eastAsia="Arial Unicode MS" w:hAnsi="Arial Narrow" w:cs="Tahoma"/>
                <w:kern w:val="2"/>
                <w:sz w:val="24"/>
                <w:szCs w:val="24"/>
                <w:lang w:val="es-CO" w:eastAsia="es-CO"/>
              </w:rPr>
            </w:pPr>
          </w:p>
          <w:p w14:paraId="752FD1BC" w14:textId="77777777" w:rsidR="00FE7E3D" w:rsidRPr="009D11F3" w:rsidRDefault="00FE7E3D" w:rsidP="00A520D6">
            <w:pPr>
              <w:widowControl w:val="0"/>
              <w:numPr>
                <w:ilvl w:val="0"/>
                <w:numId w:val="29"/>
              </w:numPr>
              <w:suppressAutoHyphens/>
              <w:spacing w:after="0" w:line="240" w:lineRule="auto"/>
              <w:ind w:left="318" w:hanging="284"/>
              <w:contextualSpacing/>
              <w:jc w:val="both"/>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t>Habilidades comunicativas</w:t>
            </w:r>
          </w:p>
          <w:p w14:paraId="468E1920" w14:textId="77777777" w:rsidR="00FE7E3D" w:rsidRPr="009D11F3" w:rsidRDefault="00FE7E3D" w:rsidP="00A520D6">
            <w:pPr>
              <w:widowControl w:val="0"/>
              <w:numPr>
                <w:ilvl w:val="0"/>
                <w:numId w:val="29"/>
              </w:numPr>
              <w:suppressAutoHyphens/>
              <w:spacing w:after="0" w:line="240" w:lineRule="auto"/>
              <w:ind w:left="318" w:hanging="284"/>
              <w:contextualSpacing/>
              <w:jc w:val="both"/>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t>Pensamiento critico</w:t>
            </w:r>
          </w:p>
          <w:p w14:paraId="5466B5F8" w14:textId="77777777" w:rsidR="00FE7E3D" w:rsidRPr="009D11F3" w:rsidRDefault="00FE7E3D" w:rsidP="00FE7E3D">
            <w:pPr>
              <w:widowControl w:val="0"/>
              <w:suppressAutoHyphens/>
              <w:spacing w:after="0" w:line="240" w:lineRule="auto"/>
              <w:ind w:left="318" w:hanging="284"/>
              <w:jc w:val="both"/>
              <w:rPr>
                <w:rFonts w:ascii="Arial Narrow" w:eastAsia="Arial Unicode MS" w:hAnsi="Arial Narrow" w:cs="Tahoma"/>
                <w:kern w:val="2"/>
                <w:sz w:val="24"/>
                <w:szCs w:val="24"/>
                <w:lang w:val="es-CO" w:eastAsia="es-CO"/>
              </w:rPr>
            </w:pPr>
          </w:p>
          <w:p w14:paraId="035FC0AA" w14:textId="77777777" w:rsidR="00FE7E3D" w:rsidRPr="009D11F3" w:rsidRDefault="00FE7E3D" w:rsidP="00A520D6">
            <w:pPr>
              <w:widowControl w:val="0"/>
              <w:numPr>
                <w:ilvl w:val="0"/>
                <w:numId w:val="29"/>
              </w:numPr>
              <w:suppressAutoHyphens/>
              <w:spacing w:after="0" w:line="240" w:lineRule="auto"/>
              <w:ind w:left="318" w:hanging="284"/>
              <w:contextualSpacing/>
              <w:jc w:val="both"/>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t>Capacidad para resolver problemas</w:t>
            </w:r>
          </w:p>
          <w:p w14:paraId="0B6EFDDF" w14:textId="77777777" w:rsidR="00FE7E3D" w:rsidRPr="009D11F3" w:rsidRDefault="00FE7E3D" w:rsidP="00FE7E3D">
            <w:pPr>
              <w:widowControl w:val="0"/>
              <w:suppressAutoHyphens/>
              <w:spacing w:after="0" w:line="240" w:lineRule="auto"/>
              <w:ind w:left="318" w:hanging="284"/>
              <w:jc w:val="both"/>
              <w:rPr>
                <w:rFonts w:ascii="Arial Narrow" w:eastAsia="Arial Unicode MS" w:hAnsi="Arial Narrow" w:cs="Tahoma"/>
                <w:kern w:val="2"/>
                <w:sz w:val="24"/>
                <w:szCs w:val="24"/>
                <w:lang w:val="es-CO" w:eastAsia="es-CO"/>
              </w:rPr>
            </w:pPr>
          </w:p>
          <w:p w14:paraId="3C0E0BC2" w14:textId="77777777" w:rsidR="00FE7E3D" w:rsidRPr="009D11F3" w:rsidRDefault="00FE7E3D" w:rsidP="00A520D6">
            <w:pPr>
              <w:widowControl w:val="0"/>
              <w:numPr>
                <w:ilvl w:val="0"/>
                <w:numId w:val="29"/>
              </w:numPr>
              <w:suppressAutoHyphens/>
              <w:spacing w:after="0" w:line="240" w:lineRule="auto"/>
              <w:ind w:left="318" w:hanging="284"/>
              <w:contextualSpacing/>
              <w:jc w:val="both"/>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t>Creatividad</w:t>
            </w:r>
          </w:p>
          <w:p w14:paraId="01E5F0B7" w14:textId="77777777" w:rsidR="00FE7E3D" w:rsidRPr="009D11F3" w:rsidRDefault="00FE7E3D" w:rsidP="00A520D6">
            <w:pPr>
              <w:widowControl w:val="0"/>
              <w:numPr>
                <w:ilvl w:val="0"/>
                <w:numId w:val="29"/>
              </w:numPr>
              <w:suppressAutoHyphens/>
              <w:spacing w:after="0" w:line="240" w:lineRule="auto"/>
              <w:ind w:left="318" w:hanging="284"/>
              <w:contextualSpacing/>
              <w:jc w:val="both"/>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t>Relaciones interpersonales</w:t>
            </w:r>
          </w:p>
          <w:p w14:paraId="6D504AC9" w14:textId="77777777" w:rsidR="00FE7E3D" w:rsidRPr="009D11F3" w:rsidRDefault="00FE7E3D" w:rsidP="00FE7E3D">
            <w:pPr>
              <w:suppressAutoHyphens/>
              <w:spacing w:after="0" w:line="240" w:lineRule="auto"/>
              <w:ind w:left="318" w:hanging="284"/>
              <w:contextualSpacing/>
              <w:jc w:val="both"/>
              <w:rPr>
                <w:rFonts w:ascii="Arial Narrow" w:eastAsia="Arial Unicode MS" w:hAnsi="Arial Narrow" w:cs="Tahoma"/>
                <w:kern w:val="2"/>
                <w:sz w:val="24"/>
                <w:szCs w:val="24"/>
                <w:lang w:eastAsia="es-CO"/>
              </w:rPr>
            </w:pPr>
          </w:p>
          <w:p w14:paraId="3C51E49A" w14:textId="77777777" w:rsidR="00FE7E3D" w:rsidRPr="009D11F3" w:rsidRDefault="00FE7E3D" w:rsidP="00A520D6">
            <w:pPr>
              <w:widowControl w:val="0"/>
              <w:numPr>
                <w:ilvl w:val="0"/>
                <w:numId w:val="29"/>
              </w:numPr>
              <w:suppressAutoHyphens/>
              <w:spacing w:after="0" w:line="240" w:lineRule="auto"/>
              <w:ind w:left="318" w:hanging="284"/>
              <w:contextualSpacing/>
              <w:jc w:val="both"/>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t>Trabajo en equipo</w:t>
            </w:r>
          </w:p>
          <w:p w14:paraId="2CBBC1C9" w14:textId="77777777" w:rsidR="00FE7E3D" w:rsidRPr="009D11F3" w:rsidRDefault="00FE7E3D" w:rsidP="00FE7E3D">
            <w:pPr>
              <w:suppressAutoHyphens/>
              <w:spacing w:after="0" w:line="240" w:lineRule="auto"/>
              <w:ind w:left="318" w:hanging="284"/>
              <w:contextualSpacing/>
              <w:jc w:val="both"/>
              <w:rPr>
                <w:rFonts w:ascii="Arial Narrow" w:eastAsia="Arial Unicode MS" w:hAnsi="Arial Narrow" w:cs="Tahoma"/>
                <w:kern w:val="2"/>
                <w:sz w:val="24"/>
                <w:szCs w:val="24"/>
                <w:lang w:eastAsia="es-CO"/>
              </w:rPr>
            </w:pPr>
          </w:p>
          <w:p w14:paraId="3A060DB1" w14:textId="77777777" w:rsidR="00FE7E3D" w:rsidRPr="009D11F3" w:rsidRDefault="00FE7E3D" w:rsidP="00A520D6">
            <w:pPr>
              <w:widowControl w:val="0"/>
              <w:numPr>
                <w:ilvl w:val="0"/>
                <w:numId w:val="29"/>
              </w:numPr>
              <w:suppressAutoHyphens/>
              <w:spacing w:after="0" w:line="240" w:lineRule="auto"/>
              <w:ind w:left="318" w:hanging="284"/>
              <w:contextualSpacing/>
              <w:jc w:val="both"/>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t>Capacidad en toma de decisiones</w:t>
            </w:r>
          </w:p>
          <w:p w14:paraId="154818B1"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es-CO"/>
              </w:rPr>
            </w:pPr>
          </w:p>
        </w:tc>
        <w:tc>
          <w:tcPr>
            <w:tcW w:w="2268" w:type="dxa"/>
            <w:tcBorders>
              <w:top w:val="single" w:sz="4" w:space="0" w:color="000000"/>
              <w:left w:val="single" w:sz="4" w:space="0" w:color="000000"/>
              <w:bottom w:val="single" w:sz="4" w:space="0" w:color="000000"/>
            </w:tcBorders>
            <w:shd w:val="clear" w:color="auto" w:fill="auto"/>
          </w:tcPr>
          <w:p w14:paraId="09E80C88"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263562CC"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691BF816"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710944DF"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0BA419E6"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31823BD6"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6C3E4BD1"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2CEF9148"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7DA53079"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45419070"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7F4EE38A"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kern w:val="2"/>
                <w:sz w:val="24"/>
                <w:szCs w:val="24"/>
                <w:lang w:val="es-CO" w:eastAsia="zh-CN"/>
              </w:rPr>
              <w:t>Pensamiento Social</w:t>
            </w:r>
          </w:p>
          <w:p w14:paraId="107C1095"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0294E9E4"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25DD876D"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3EA131E6"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4904121B"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3C376F93"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35C0251B"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275C5A52"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1D01C9A4"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68A167DA"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1319F6C8"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661D0F4D"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03E0E31B"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65752606"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5A409C41"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Interpretación</w:t>
            </w:r>
          </w:p>
          <w:p w14:paraId="7BB74EEA"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y análisis de</w:t>
            </w:r>
          </w:p>
          <w:p w14:paraId="425B5707"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perspectivas</w:t>
            </w:r>
          </w:p>
          <w:p w14:paraId="4526704C"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6EAEFBC2"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49FD2DBF"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10D0E45D"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38D56D72"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6ED487F3"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6A7077CD"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77B0DD7E"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 xml:space="preserve">Pensamiento </w:t>
            </w:r>
          </w:p>
          <w:p w14:paraId="572E2BCD" w14:textId="77777777" w:rsidR="00FE7E3D" w:rsidRPr="009D11F3" w:rsidRDefault="00FE7E3D" w:rsidP="00FE7E3D">
            <w:pPr>
              <w:widowControl w:val="0"/>
              <w:suppressAutoHyphens/>
              <w:spacing w:after="0" w:line="240" w:lineRule="auto"/>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kern w:val="2"/>
                <w:sz w:val="24"/>
                <w:szCs w:val="24"/>
                <w:lang w:val="es-CO" w:eastAsia="zh-CN"/>
              </w:rPr>
              <w:t>reflexivo y sistémico</w:t>
            </w:r>
          </w:p>
        </w:tc>
        <w:tc>
          <w:tcPr>
            <w:tcW w:w="2268" w:type="dxa"/>
            <w:tcBorders>
              <w:top w:val="single" w:sz="4" w:space="0" w:color="000000"/>
              <w:left w:val="single" w:sz="4" w:space="0" w:color="000000"/>
              <w:bottom w:val="single" w:sz="4" w:space="0" w:color="000000"/>
            </w:tcBorders>
            <w:shd w:val="clear" w:color="auto" w:fill="auto"/>
          </w:tcPr>
          <w:p w14:paraId="21532939"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0E6129B4"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4089A87F" w14:textId="77777777" w:rsidR="00FE7E3D" w:rsidRPr="009D11F3" w:rsidRDefault="00FE7E3D" w:rsidP="00FE7E3D">
            <w:pPr>
              <w:widowControl w:val="0"/>
              <w:suppressAutoHyphens/>
              <w:spacing w:after="0" w:line="240" w:lineRule="auto"/>
              <w:jc w:val="both"/>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kern w:val="2"/>
                <w:sz w:val="24"/>
                <w:szCs w:val="24"/>
                <w:lang w:val="es-CO" w:eastAsia="zh-CN"/>
              </w:rPr>
              <w:t>Argumentar críticamente sobre los modelos democráticos</w:t>
            </w:r>
          </w:p>
          <w:p w14:paraId="7C11DC43"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543BE528"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18D32240"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Comprende modelos</w:t>
            </w:r>
          </w:p>
          <w:p w14:paraId="76D5A83F"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conceptuales, sus</w:t>
            </w:r>
          </w:p>
          <w:p w14:paraId="7DA45F29"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características y contextos de</w:t>
            </w:r>
          </w:p>
          <w:p w14:paraId="25E3A5DA"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aplicación</w:t>
            </w:r>
          </w:p>
          <w:p w14:paraId="295E5CB6"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241774A8"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32E30FE6"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4BE5AD3E"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4533F053"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Comprende modelos</w:t>
            </w:r>
          </w:p>
          <w:p w14:paraId="749780F5"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conceptuales, sus</w:t>
            </w:r>
          </w:p>
          <w:p w14:paraId="733B2AEA"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características y contextos de</w:t>
            </w:r>
          </w:p>
          <w:p w14:paraId="3FEA5336"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aplicación.</w:t>
            </w:r>
          </w:p>
          <w:p w14:paraId="1B87105E"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278BA025"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328B758C"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2B2947FD"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69BB7D5D"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Comprende perspectivas de</w:t>
            </w:r>
          </w:p>
          <w:p w14:paraId="58C54B6D"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distintos actores y grupos sociales.</w:t>
            </w:r>
          </w:p>
          <w:p w14:paraId="23EB6AFE"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19745650"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1F1FEBD8"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26A77A76"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0211D52A"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012B6D00" w14:textId="77777777" w:rsidR="00FE7E3D" w:rsidRPr="009D11F3" w:rsidRDefault="00FE7E3D" w:rsidP="00FE7E3D">
            <w:pPr>
              <w:autoSpaceDE w:val="0"/>
              <w:autoSpaceDN w:val="0"/>
              <w:adjustRightInd w:val="0"/>
              <w:spacing w:after="0" w:line="240" w:lineRule="auto"/>
              <w:rPr>
                <w:rFonts w:ascii="Arial Narrow" w:eastAsia="Times New Roman" w:hAnsi="Arial Narrow" w:cs="Tahoma"/>
                <w:color w:val="231F20"/>
                <w:sz w:val="24"/>
                <w:szCs w:val="24"/>
                <w:lang w:val="es-CO" w:eastAsia="es-CO"/>
              </w:rPr>
            </w:pPr>
          </w:p>
          <w:p w14:paraId="7A014A14" w14:textId="77777777" w:rsidR="00FE7E3D" w:rsidRPr="009D11F3" w:rsidRDefault="00FE7E3D" w:rsidP="00FE7E3D">
            <w:pPr>
              <w:autoSpaceDE w:val="0"/>
              <w:autoSpaceDN w:val="0"/>
              <w:adjustRightInd w:val="0"/>
              <w:spacing w:after="0" w:line="240" w:lineRule="auto"/>
              <w:rPr>
                <w:rFonts w:ascii="Arial Narrow" w:eastAsia="Times New Roman" w:hAnsi="Arial Narrow" w:cs="Tahoma"/>
                <w:color w:val="231F20"/>
                <w:sz w:val="24"/>
                <w:szCs w:val="24"/>
                <w:lang w:val="es-CO" w:eastAsia="es-CO"/>
              </w:rPr>
            </w:pPr>
          </w:p>
          <w:p w14:paraId="1E83D121" w14:textId="77777777" w:rsidR="00FE7E3D" w:rsidRPr="009D11F3" w:rsidRDefault="00FE7E3D" w:rsidP="00FE7E3D">
            <w:pPr>
              <w:autoSpaceDE w:val="0"/>
              <w:autoSpaceDN w:val="0"/>
              <w:adjustRightInd w:val="0"/>
              <w:spacing w:after="0" w:line="240" w:lineRule="auto"/>
              <w:rPr>
                <w:rFonts w:ascii="Arial Narrow" w:eastAsia="Times New Roman" w:hAnsi="Arial Narrow" w:cs="Tahoma"/>
                <w:color w:val="231F20"/>
                <w:sz w:val="24"/>
                <w:szCs w:val="24"/>
                <w:lang w:val="es-CO" w:eastAsia="es-CO"/>
              </w:rPr>
            </w:pPr>
            <w:r w:rsidRPr="009D11F3">
              <w:rPr>
                <w:rFonts w:ascii="Arial Narrow" w:eastAsia="Times New Roman" w:hAnsi="Arial Narrow" w:cs="Tahoma"/>
                <w:color w:val="231F20"/>
                <w:sz w:val="24"/>
                <w:szCs w:val="24"/>
                <w:lang w:val="es-CO" w:eastAsia="es-CO"/>
              </w:rPr>
              <w:t>Comprende que los</w:t>
            </w:r>
          </w:p>
          <w:p w14:paraId="41FAACFD" w14:textId="77777777" w:rsidR="00FE7E3D" w:rsidRPr="009D11F3" w:rsidRDefault="00FE7E3D" w:rsidP="00FE7E3D">
            <w:pPr>
              <w:autoSpaceDE w:val="0"/>
              <w:autoSpaceDN w:val="0"/>
              <w:adjustRightInd w:val="0"/>
              <w:spacing w:after="0" w:line="240" w:lineRule="auto"/>
              <w:rPr>
                <w:rFonts w:ascii="Arial Narrow" w:eastAsia="Arial Unicode MS" w:hAnsi="Arial Narrow" w:cs="Arial Unicode MS"/>
                <w:kern w:val="2"/>
                <w:sz w:val="24"/>
                <w:szCs w:val="24"/>
                <w:lang w:val="es-CO" w:eastAsia="zh-CN"/>
              </w:rPr>
            </w:pPr>
            <w:r w:rsidRPr="009D11F3">
              <w:rPr>
                <w:rFonts w:ascii="Arial Narrow" w:eastAsia="Times New Roman" w:hAnsi="Arial Narrow" w:cs="Tahoma"/>
                <w:color w:val="231F20"/>
                <w:sz w:val="24"/>
                <w:szCs w:val="24"/>
                <w:lang w:val="es-CO" w:eastAsia="es-CO"/>
              </w:rPr>
              <w:t>problemas y sus soluciones involucran distintas dimensiones y reconoce relaciones entre estas.</w:t>
            </w:r>
          </w:p>
        </w:tc>
        <w:tc>
          <w:tcPr>
            <w:tcW w:w="2960" w:type="dxa"/>
            <w:tcBorders>
              <w:top w:val="single" w:sz="4" w:space="0" w:color="000000"/>
              <w:left w:val="single" w:sz="4" w:space="0" w:color="000000"/>
              <w:bottom w:val="single" w:sz="4" w:space="0" w:color="000000"/>
              <w:right w:val="single" w:sz="4" w:space="0" w:color="000000"/>
            </w:tcBorders>
            <w:shd w:val="clear" w:color="auto" w:fill="auto"/>
          </w:tcPr>
          <w:p w14:paraId="48CB431F" w14:textId="77777777" w:rsidR="00FE7E3D" w:rsidRPr="009D11F3" w:rsidRDefault="00FE7E3D" w:rsidP="00FE7E3D">
            <w:pPr>
              <w:widowControl w:val="0"/>
              <w:suppressAutoHyphens/>
              <w:spacing w:after="202" w:line="264" w:lineRule="auto"/>
              <w:jc w:val="both"/>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Identifica y usa conceptos sociales básicos (económicos, políticos, culturales y geográficos) sobre el Estado Social de Derecho en Colombia.</w:t>
            </w:r>
          </w:p>
          <w:p w14:paraId="38DAD49A" w14:textId="77777777" w:rsidR="00FE7E3D" w:rsidRPr="009D11F3" w:rsidRDefault="00FE7E3D" w:rsidP="00FE7E3D">
            <w:pPr>
              <w:widowControl w:val="0"/>
              <w:suppressAutoHyphens/>
              <w:spacing w:after="202" w:line="264" w:lineRule="auto"/>
              <w:jc w:val="both"/>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kern w:val="2"/>
                <w:sz w:val="24"/>
                <w:szCs w:val="24"/>
                <w:lang w:val="es-CO" w:eastAsia="zh-CN"/>
              </w:rPr>
              <w:t>Conoce los mecanismos que los ciudadanos tienen a su disposición para participar activamente en la democracia y para garantizar el respeto de sus derechos de tercera generación</w:t>
            </w:r>
          </w:p>
          <w:p w14:paraId="3E1AF7B4" w14:textId="77777777" w:rsidR="00FE7E3D" w:rsidRPr="009D11F3" w:rsidRDefault="00FE7E3D" w:rsidP="00FE7E3D">
            <w:pPr>
              <w:widowControl w:val="0"/>
              <w:suppressAutoHyphens/>
              <w:spacing w:after="202" w:line="264" w:lineRule="auto"/>
              <w:jc w:val="both"/>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Conoce la organización del Estado: Conoce las funciones y alcances de las ramas del poder y de los organismos de control al analizar las diferencias entre regímenes democráticos y regímenes totalitarios</w:t>
            </w:r>
          </w:p>
          <w:p w14:paraId="2B9D937A" w14:textId="77777777" w:rsidR="00FE7E3D" w:rsidRPr="009D11F3" w:rsidRDefault="00FE7E3D" w:rsidP="00FE7E3D">
            <w:pPr>
              <w:widowControl w:val="0"/>
              <w:suppressAutoHyphens/>
              <w:spacing w:after="202" w:line="264" w:lineRule="auto"/>
              <w:jc w:val="both"/>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Establece relaciones entre las perspectivas de los individuos en una situación conflictiva y las propuestas de solución al reflexionar sobre la situación actual de  la mujer y los grupos étnicos y vulnerables en Colombia</w:t>
            </w:r>
          </w:p>
          <w:p w14:paraId="572F760D" w14:textId="77777777" w:rsidR="00FE7E3D" w:rsidRPr="009D11F3" w:rsidRDefault="00FE7E3D" w:rsidP="00FE7E3D">
            <w:pPr>
              <w:widowControl w:val="0"/>
              <w:suppressAutoHyphens/>
              <w:spacing w:after="202" w:line="264" w:lineRule="auto"/>
              <w:jc w:val="both"/>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Establece relaciones que hay entre dimensiones presentes en una situación problemática cuando realizo investigaciones como lo hacen los científicos sociales: diseño proyectos, desarrollo investigaciones y presento resultados.</w:t>
            </w:r>
          </w:p>
        </w:tc>
      </w:tr>
    </w:tbl>
    <w:p w14:paraId="2CDE08F3"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5D0A0DB2" w14:textId="77777777" w:rsidR="00FE7E3D" w:rsidRPr="009D11F3" w:rsidRDefault="00FE7E3D" w:rsidP="00FE7E3D">
      <w:pPr>
        <w:keepNext/>
        <w:keepLines/>
        <w:widowControl w:val="0"/>
        <w:numPr>
          <w:ilvl w:val="1"/>
          <w:numId w:val="0"/>
        </w:numPr>
        <w:tabs>
          <w:tab w:val="num" w:pos="0"/>
        </w:tabs>
        <w:suppressAutoHyphens/>
        <w:spacing w:before="360" w:after="80" w:line="240" w:lineRule="auto"/>
        <w:ind w:right="440"/>
        <w:contextualSpacing/>
        <w:jc w:val="center"/>
        <w:outlineLvl w:val="1"/>
        <w:rPr>
          <w:rFonts w:ascii="Arial Narrow" w:eastAsia="Arial Unicode MS" w:hAnsi="Arial Narrow" w:cs="Tahoma"/>
          <w:b/>
          <w:kern w:val="2"/>
          <w:sz w:val="24"/>
          <w:szCs w:val="24"/>
          <w:lang w:val="es-CO" w:eastAsia="zh-CN"/>
        </w:rPr>
      </w:pPr>
    </w:p>
    <w:p w14:paraId="65BC4113" w14:textId="77777777" w:rsidR="00FE7E3D" w:rsidRPr="009D11F3" w:rsidRDefault="00FE7E3D" w:rsidP="00FE7E3D">
      <w:pPr>
        <w:keepNext/>
        <w:keepLines/>
        <w:widowControl w:val="0"/>
        <w:numPr>
          <w:ilvl w:val="1"/>
          <w:numId w:val="0"/>
        </w:numPr>
        <w:tabs>
          <w:tab w:val="num" w:pos="0"/>
        </w:tabs>
        <w:suppressAutoHyphens/>
        <w:spacing w:before="360" w:after="80" w:line="240" w:lineRule="auto"/>
        <w:ind w:right="440"/>
        <w:contextualSpacing/>
        <w:jc w:val="center"/>
        <w:outlineLvl w:val="1"/>
        <w:rPr>
          <w:rFonts w:ascii="Arial Narrow" w:eastAsia="Arial Unicode MS" w:hAnsi="Arial Narrow" w:cs="Tahoma"/>
          <w:b/>
          <w:kern w:val="2"/>
          <w:sz w:val="24"/>
          <w:szCs w:val="24"/>
          <w:lang w:val="es-CO" w:eastAsia="zh-CN"/>
        </w:rPr>
      </w:pPr>
    </w:p>
    <w:p w14:paraId="021966D3" w14:textId="77777777" w:rsidR="00FE7E3D" w:rsidRPr="009D11F3" w:rsidRDefault="00FE7E3D" w:rsidP="00FE7E3D">
      <w:pPr>
        <w:keepNext/>
        <w:keepLines/>
        <w:widowControl w:val="0"/>
        <w:numPr>
          <w:ilvl w:val="1"/>
          <w:numId w:val="0"/>
        </w:numPr>
        <w:tabs>
          <w:tab w:val="num" w:pos="0"/>
        </w:tabs>
        <w:suppressAutoHyphens/>
        <w:spacing w:before="360" w:after="80" w:line="240" w:lineRule="auto"/>
        <w:ind w:right="440"/>
        <w:contextualSpacing/>
        <w:jc w:val="center"/>
        <w:outlineLvl w:val="1"/>
        <w:rPr>
          <w:rFonts w:ascii="Arial Narrow" w:eastAsia="Arial Unicode MS" w:hAnsi="Arial Narrow" w:cs="Tahoma"/>
          <w:b/>
          <w:kern w:val="2"/>
          <w:sz w:val="24"/>
          <w:szCs w:val="24"/>
          <w:lang w:val="es-CO" w:eastAsia="zh-CN"/>
        </w:rPr>
      </w:pPr>
    </w:p>
    <w:p w14:paraId="238A55DD" w14:textId="24CE071C" w:rsidR="00FE7E3D" w:rsidRPr="009D11F3" w:rsidRDefault="00FE7E3D" w:rsidP="000B2377">
      <w:pPr>
        <w:keepNext/>
        <w:keepLines/>
        <w:widowControl w:val="0"/>
        <w:numPr>
          <w:ilvl w:val="1"/>
          <w:numId w:val="0"/>
        </w:numPr>
        <w:tabs>
          <w:tab w:val="num" w:pos="0"/>
        </w:tabs>
        <w:suppressAutoHyphens/>
        <w:spacing w:before="360" w:after="80" w:line="240" w:lineRule="auto"/>
        <w:ind w:right="440"/>
        <w:contextualSpacing/>
        <w:outlineLvl w:val="1"/>
        <w:rPr>
          <w:rFonts w:ascii="Arial Narrow" w:eastAsia="Arial Unicode MS" w:hAnsi="Arial Narrow" w:cs="Tahoma"/>
          <w:b/>
          <w:kern w:val="2"/>
          <w:sz w:val="24"/>
          <w:szCs w:val="24"/>
          <w:lang w:val="es-CO" w:eastAsia="zh-CN"/>
        </w:rPr>
      </w:pPr>
      <w:r w:rsidRPr="009D11F3">
        <w:rPr>
          <w:rFonts w:ascii="Arial Narrow" w:eastAsia="Arial Unicode MS" w:hAnsi="Arial Narrow" w:cs="Tahoma"/>
          <w:b/>
          <w:kern w:val="2"/>
          <w:sz w:val="24"/>
          <w:szCs w:val="24"/>
          <w:lang w:val="es-CO" w:eastAsia="zh-CN"/>
        </w:rPr>
        <w:t>AREA: CIENCIAS SOCIALES     NIVEL: MEDIA SECUNDARIA         GRADO: 11     PERIODO:</w:t>
      </w:r>
      <w:r w:rsidR="005F196C">
        <w:rPr>
          <w:rFonts w:ascii="Arial Narrow" w:eastAsia="Arial Unicode MS" w:hAnsi="Arial Narrow" w:cs="Tahoma"/>
          <w:b/>
          <w:kern w:val="2"/>
          <w:sz w:val="24"/>
          <w:szCs w:val="24"/>
          <w:lang w:val="es-CO" w:eastAsia="zh-CN"/>
        </w:rPr>
        <w:t xml:space="preserve"> UNO</w:t>
      </w:r>
    </w:p>
    <w:p w14:paraId="0D0CD562" w14:textId="77777777" w:rsidR="00FE7E3D" w:rsidRPr="009D11F3" w:rsidRDefault="00FE7E3D" w:rsidP="00FE7E3D">
      <w:pPr>
        <w:widowControl w:val="0"/>
        <w:suppressAutoHyphens/>
        <w:spacing w:after="0" w:line="240" w:lineRule="auto"/>
        <w:rPr>
          <w:rFonts w:ascii="Arial Narrow" w:eastAsia="Arial Unicode MS" w:hAnsi="Arial Narrow" w:cs="Arial Unicode MS"/>
          <w:color w:val="000000"/>
          <w:kern w:val="2"/>
          <w:sz w:val="24"/>
          <w:szCs w:val="24"/>
          <w:lang w:val="es-CO" w:eastAsia="zh-CN"/>
        </w:rPr>
      </w:pPr>
    </w:p>
    <w:p w14:paraId="4062CFC4" w14:textId="77777777" w:rsidR="00FE7E3D" w:rsidRPr="009D11F3" w:rsidRDefault="00FE7E3D" w:rsidP="00FE7E3D">
      <w:pPr>
        <w:widowControl w:val="0"/>
        <w:suppressAutoHyphens/>
        <w:spacing w:after="0" w:line="240" w:lineRule="auto"/>
        <w:rPr>
          <w:rFonts w:ascii="Arial Narrow" w:eastAsia="Arial Unicode MS" w:hAnsi="Arial Narrow" w:cs="Arial Unicode MS"/>
          <w:kern w:val="2"/>
          <w:sz w:val="24"/>
          <w:szCs w:val="24"/>
          <w:lang w:val="es-CO" w:eastAsia="zh-CN"/>
        </w:rPr>
      </w:pPr>
      <w:r w:rsidRPr="000B2377">
        <w:rPr>
          <w:rFonts w:ascii="Arial Narrow" w:eastAsia="Arial Unicode MS" w:hAnsi="Arial Narrow" w:cs="Tahoma"/>
          <w:b/>
          <w:bCs/>
          <w:kern w:val="2"/>
          <w:sz w:val="24"/>
          <w:szCs w:val="24"/>
          <w:lang w:val="es-CO" w:eastAsia="zh-CN"/>
        </w:rPr>
        <w:t>META DEL GRADO</w:t>
      </w:r>
      <w:r w:rsidRPr="009D11F3">
        <w:rPr>
          <w:rFonts w:ascii="Arial Narrow" w:eastAsia="Arial Unicode MS" w:hAnsi="Arial Narrow" w:cs="Tahoma"/>
          <w:kern w:val="2"/>
          <w:sz w:val="24"/>
          <w:szCs w:val="24"/>
          <w:lang w:val="es-CO" w:eastAsia="zh-CN"/>
        </w:rPr>
        <w:t xml:space="preserve">: Identificar y argumentar sobre algunas características culturales y sociales de los procesos de transformación que se generaron a partir del desarrollo político y económico de Colombia y el mundo a lo largo del siglo XX y proponer alternativas de solución para mitigar los impactos negativos de esta transformación en diferentes ámbitos: económico, social, político y cultural. </w:t>
      </w:r>
    </w:p>
    <w:p w14:paraId="29C970C4"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2FF7CB86" w14:textId="02DD563C" w:rsidR="00FE7E3D" w:rsidRPr="009D11F3" w:rsidRDefault="005F196C" w:rsidP="00FE7E3D">
      <w:pPr>
        <w:widowControl w:val="0"/>
        <w:suppressAutoHyphens/>
        <w:spacing w:after="0" w:line="240" w:lineRule="auto"/>
        <w:rPr>
          <w:rFonts w:ascii="Arial Narrow" w:eastAsia="Arial Unicode MS" w:hAnsi="Arial Narrow" w:cs="Arial Unicode MS"/>
          <w:kern w:val="2"/>
          <w:sz w:val="24"/>
          <w:szCs w:val="24"/>
          <w:lang w:val="es-CO" w:eastAsia="zh-CN"/>
        </w:rPr>
      </w:pPr>
      <w:r w:rsidRPr="000B2377">
        <w:rPr>
          <w:rFonts w:ascii="Arial Narrow" w:eastAsia="Arial Unicode MS" w:hAnsi="Arial Narrow" w:cs="Tahoma"/>
          <w:b/>
          <w:bCs/>
          <w:kern w:val="2"/>
          <w:sz w:val="24"/>
          <w:szCs w:val="24"/>
          <w:lang w:val="es-CO" w:eastAsia="zh-CN"/>
        </w:rPr>
        <w:t>Objetivo del periodo</w:t>
      </w:r>
      <w:r w:rsidR="00FE7E3D" w:rsidRPr="009D11F3">
        <w:rPr>
          <w:rFonts w:ascii="Arial Narrow" w:eastAsia="Arial Unicode MS" w:hAnsi="Arial Narrow" w:cs="Tahoma"/>
          <w:kern w:val="2"/>
          <w:sz w:val="24"/>
          <w:szCs w:val="24"/>
          <w:lang w:val="es-CO" w:eastAsia="zh-CN"/>
        </w:rPr>
        <w:t>: respeto diferentes posturas frente a los fenómenos sociales y asumo una actitud crítica frente al entorno que me rodea.</w:t>
      </w:r>
    </w:p>
    <w:p w14:paraId="50478F9F"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tbl>
      <w:tblPr>
        <w:tblW w:w="0" w:type="auto"/>
        <w:tblInd w:w="-25" w:type="dxa"/>
        <w:tblLayout w:type="fixed"/>
        <w:tblLook w:val="0000" w:firstRow="0" w:lastRow="0" w:firstColumn="0" w:lastColumn="0" w:noHBand="0" w:noVBand="0"/>
      </w:tblPr>
      <w:tblGrid>
        <w:gridCol w:w="2836"/>
        <w:gridCol w:w="2542"/>
        <w:gridCol w:w="2126"/>
        <w:gridCol w:w="2410"/>
        <w:gridCol w:w="4253"/>
      </w:tblGrid>
      <w:tr w:rsidR="00FE7E3D" w:rsidRPr="009D11F3" w14:paraId="7AD6F67E" w14:textId="77777777" w:rsidTr="00CA2A14">
        <w:trPr>
          <w:trHeight w:val="557"/>
        </w:trPr>
        <w:tc>
          <w:tcPr>
            <w:tcW w:w="2836" w:type="dxa"/>
            <w:vMerge w:val="restart"/>
            <w:tcBorders>
              <w:top w:val="single" w:sz="4" w:space="0" w:color="000000"/>
              <w:left w:val="single" w:sz="4" w:space="0" w:color="000000"/>
              <w:bottom w:val="single" w:sz="4" w:space="0" w:color="000000"/>
            </w:tcBorders>
            <w:shd w:val="clear" w:color="auto" w:fill="auto"/>
            <w:vAlign w:val="center"/>
          </w:tcPr>
          <w:p w14:paraId="645DAC96"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b/>
                <w:kern w:val="2"/>
                <w:sz w:val="24"/>
                <w:szCs w:val="24"/>
                <w:highlight w:val="white"/>
                <w:lang w:val="es-CO" w:eastAsia="zh-CN"/>
              </w:rPr>
              <w:t>ESTÁNDAR</w:t>
            </w:r>
          </w:p>
        </w:tc>
        <w:tc>
          <w:tcPr>
            <w:tcW w:w="2542" w:type="dxa"/>
            <w:vMerge w:val="restart"/>
            <w:tcBorders>
              <w:top w:val="single" w:sz="4" w:space="0" w:color="000000"/>
              <w:left w:val="single" w:sz="4" w:space="0" w:color="000000"/>
              <w:bottom w:val="single" w:sz="4" w:space="0" w:color="000000"/>
            </w:tcBorders>
            <w:shd w:val="clear" w:color="auto" w:fill="auto"/>
            <w:vAlign w:val="center"/>
          </w:tcPr>
          <w:p w14:paraId="78B2F0EC"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b/>
                <w:kern w:val="2"/>
                <w:sz w:val="24"/>
                <w:szCs w:val="24"/>
                <w:highlight w:val="white"/>
                <w:lang w:val="es-CO" w:eastAsia="zh-CN"/>
              </w:rPr>
              <w:t>HABILIDAD A DESARROLLAR</w:t>
            </w:r>
          </w:p>
        </w:tc>
        <w:tc>
          <w:tcPr>
            <w:tcW w:w="87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3D1864C" w14:textId="77777777" w:rsidR="00FE7E3D" w:rsidRPr="009D11F3" w:rsidRDefault="00FE7E3D" w:rsidP="00FE7E3D">
            <w:pPr>
              <w:widowControl w:val="0"/>
              <w:suppressAutoHyphens/>
              <w:snapToGrid w:val="0"/>
              <w:spacing w:after="0" w:line="240" w:lineRule="auto"/>
              <w:jc w:val="center"/>
              <w:rPr>
                <w:rFonts w:ascii="Arial Narrow" w:eastAsia="Arial Unicode MS" w:hAnsi="Arial Narrow" w:cs="Tahoma"/>
                <w:b/>
                <w:kern w:val="2"/>
                <w:sz w:val="24"/>
                <w:szCs w:val="24"/>
                <w:highlight w:val="white"/>
                <w:lang w:val="es-CO" w:eastAsia="zh-CN"/>
              </w:rPr>
            </w:pPr>
          </w:p>
          <w:p w14:paraId="1819CF21"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b/>
                <w:kern w:val="2"/>
                <w:sz w:val="24"/>
                <w:szCs w:val="24"/>
                <w:lang w:val="es-CO" w:eastAsia="zh-CN"/>
              </w:rPr>
              <w:t>MATRIZ DE REFERENCIA</w:t>
            </w:r>
          </w:p>
          <w:p w14:paraId="312BDD56" w14:textId="77777777" w:rsidR="00FE7E3D" w:rsidRPr="009D11F3" w:rsidRDefault="00FE7E3D" w:rsidP="00FE7E3D">
            <w:pPr>
              <w:widowControl w:val="0"/>
              <w:suppressAutoHyphens/>
              <w:spacing w:after="0" w:line="240" w:lineRule="auto"/>
              <w:jc w:val="center"/>
              <w:rPr>
                <w:rFonts w:ascii="Arial Narrow" w:eastAsia="Arial Unicode MS" w:hAnsi="Arial Narrow" w:cs="Tahoma"/>
                <w:b/>
                <w:kern w:val="2"/>
                <w:sz w:val="24"/>
                <w:szCs w:val="24"/>
                <w:highlight w:val="white"/>
                <w:lang w:val="es-CO" w:eastAsia="zh-CN"/>
              </w:rPr>
            </w:pPr>
          </w:p>
        </w:tc>
      </w:tr>
      <w:tr w:rsidR="00FE7E3D" w:rsidRPr="009D11F3" w14:paraId="51123EE8" w14:textId="77777777" w:rsidTr="00CA2A14">
        <w:trPr>
          <w:trHeight w:val="64"/>
        </w:trPr>
        <w:tc>
          <w:tcPr>
            <w:tcW w:w="2836" w:type="dxa"/>
            <w:vMerge/>
            <w:tcBorders>
              <w:top w:val="single" w:sz="4" w:space="0" w:color="000000"/>
              <w:left w:val="single" w:sz="4" w:space="0" w:color="000000"/>
              <w:bottom w:val="single" w:sz="4" w:space="0" w:color="000000"/>
            </w:tcBorders>
            <w:shd w:val="clear" w:color="auto" w:fill="auto"/>
            <w:vAlign w:val="center"/>
          </w:tcPr>
          <w:p w14:paraId="23BB4034" w14:textId="77777777" w:rsidR="00FE7E3D" w:rsidRPr="009D11F3" w:rsidRDefault="00FE7E3D" w:rsidP="00FE7E3D">
            <w:pPr>
              <w:widowControl w:val="0"/>
              <w:suppressAutoHyphens/>
              <w:snapToGrid w:val="0"/>
              <w:spacing w:after="0" w:line="240" w:lineRule="auto"/>
              <w:rPr>
                <w:rFonts w:ascii="Arial Narrow" w:eastAsia="Arial Unicode MS" w:hAnsi="Arial Narrow" w:cs="Tahoma"/>
                <w:b/>
                <w:kern w:val="2"/>
                <w:sz w:val="24"/>
                <w:szCs w:val="24"/>
                <w:highlight w:val="white"/>
                <w:lang w:val="es-CO" w:eastAsia="zh-CN"/>
              </w:rPr>
            </w:pPr>
          </w:p>
        </w:tc>
        <w:tc>
          <w:tcPr>
            <w:tcW w:w="2542" w:type="dxa"/>
            <w:vMerge/>
            <w:tcBorders>
              <w:top w:val="single" w:sz="4" w:space="0" w:color="000000"/>
              <w:left w:val="single" w:sz="4" w:space="0" w:color="000000"/>
              <w:bottom w:val="single" w:sz="4" w:space="0" w:color="000000"/>
            </w:tcBorders>
            <w:shd w:val="clear" w:color="auto" w:fill="auto"/>
            <w:vAlign w:val="center"/>
          </w:tcPr>
          <w:p w14:paraId="619ACB41" w14:textId="77777777" w:rsidR="00FE7E3D" w:rsidRPr="009D11F3" w:rsidRDefault="00FE7E3D" w:rsidP="00FE7E3D">
            <w:pPr>
              <w:widowControl w:val="0"/>
              <w:suppressAutoHyphens/>
              <w:snapToGrid w:val="0"/>
              <w:spacing w:after="0" w:line="240" w:lineRule="auto"/>
              <w:rPr>
                <w:rFonts w:ascii="Arial Narrow" w:eastAsia="Arial Unicode MS" w:hAnsi="Arial Narrow" w:cs="Arial Unicode MS"/>
                <w:kern w:val="2"/>
                <w:sz w:val="24"/>
                <w:szCs w:val="24"/>
                <w:lang w:val="es-CO" w:eastAsia="zh-CN"/>
              </w:rPr>
            </w:pPr>
          </w:p>
        </w:tc>
        <w:tc>
          <w:tcPr>
            <w:tcW w:w="2126" w:type="dxa"/>
            <w:tcBorders>
              <w:top w:val="single" w:sz="4" w:space="0" w:color="000000"/>
              <w:left w:val="single" w:sz="4" w:space="0" w:color="000000"/>
              <w:bottom w:val="single" w:sz="4" w:space="0" w:color="000000"/>
            </w:tcBorders>
            <w:shd w:val="clear" w:color="auto" w:fill="auto"/>
            <w:vAlign w:val="center"/>
          </w:tcPr>
          <w:p w14:paraId="0A745794" w14:textId="77777777" w:rsidR="00FE7E3D" w:rsidRPr="009D11F3" w:rsidRDefault="00FE7E3D" w:rsidP="00FE7E3D">
            <w:pPr>
              <w:widowControl w:val="0"/>
              <w:suppressAutoHyphens/>
              <w:spacing w:after="0" w:line="240" w:lineRule="auto"/>
              <w:rPr>
                <w:rFonts w:ascii="Arial Narrow" w:eastAsia="Arial Unicode MS" w:hAnsi="Arial Narrow" w:cs="Arial Unicode MS"/>
                <w:b/>
                <w:kern w:val="2"/>
                <w:sz w:val="24"/>
                <w:szCs w:val="24"/>
                <w:lang w:val="es-CO" w:eastAsia="zh-CN"/>
              </w:rPr>
            </w:pPr>
            <w:r w:rsidRPr="009D11F3">
              <w:rPr>
                <w:rFonts w:ascii="Arial Narrow" w:eastAsia="Arial Unicode MS" w:hAnsi="Arial Narrow" w:cs="Tahoma"/>
                <w:b/>
                <w:kern w:val="2"/>
                <w:sz w:val="24"/>
                <w:szCs w:val="24"/>
                <w:highlight w:val="white"/>
                <w:lang w:val="es-CO" w:eastAsia="zh-CN"/>
              </w:rPr>
              <w:t>COMPETENCIA</w:t>
            </w:r>
          </w:p>
        </w:tc>
        <w:tc>
          <w:tcPr>
            <w:tcW w:w="2410" w:type="dxa"/>
            <w:tcBorders>
              <w:top w:val="single" w:sz="4" w:space="0" w:color="000000"/>
              <w:left w:val="single" w:sz="4" w:space="0" w:color="000000"/>
              <w:bottom w:val="single" w:sz="4" w:space="0" w:color="000000"/>
            </w:tcBorders>
            <w:shd w:val="clear" w:color="auto" w:fill="auto"/>
            <w:vAlign w:val="center"/>
          </w:tcPr>
          <w:p w14:paraId="2C508FE0" w14:textId="77777777" w:rsidR="00FE7E3D" w:rsidRPr="009D11F3" w:rsidRDefault="00FE7E3D" w:rsidP="00FE7E3D">
            <w:pPr>
              <w:widowControl w:val="0"/>
              <w:suppressAutoHyphens/>
              <w:snapToGrid w:val="0"/>
              <w:spacing w:after="0" w:line="240" w:lineRule="auto"/>
              <w:jc w:val="center"/>
              <w:rPr>
                <w:rFonts w:ascii="Arial Narrow" w:eastAsia="Arial Unicode MS" w:hAnsi="Arial Narrow" w:cs="Arial Unicode MS"/>
                <w:b/>
                <w:kern w:val="2"/>
                <w:sz w:val="24"/>
                <w:szCs w:val="24"/>
                <w:lang w:val="es-CO" w:eastAsia="zh-CN"/>
              </w:rPr>
            </w:pPr>
            <w:r w:rsidRPr="009D11F3">
              <w:rPr>
                <w:rFonts w:ascii="Arial Narrow" w:eastAsia="Arial Unicode MS" w:hAnsi="Arial Narrow" w:cs="Tahoma"/>
                <w:b/>
                <w:kern w:val="2"/>
                <w:sz w:val="24"/>
                <w:szCs w:val="24"/>
                <w:highlight w:val="white"/>
                <w:lang w:val="es-CO" w:eastAsia="zh-CN"/>
              </w:rPr>
              <w:t>APRENDIZAJE</w:t>
            </w: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C4650" w14:textId="77777777" w:rsidR="00FE7E3D" w:rsidRPr="009D11F3" w:rsidRDefault="00FE7E3D" w:rsidP="00FE7E3D">
            <w:pPr>
              <w:widowControl w:val="0"/>
              <w:suppressAutoHyphens/>
              <w:snapToGrid w:val="0"/>
              <w:spacing w:after="0" w:line="240" w:lineRule="auto"/>
              <w:jc w:val="center"/>
              <w:rPr>
                <w:rFonts w:ascii="Arial Narrow" w:eastAsia="Arial Unicode MS" w:hAnsi="Arial Narrow" w:cs="Arial Unicode MS"/>
                <w:b/>
                <w:kern w:val="2"/>
                <w:sz w:val="24"/>
                <w:szCs w:val="24"/>
                <w:lang w:val="es-CO" w:eastAsia="zh-CN"/>
              </w:rPr>
            </w:pPr>
            <w:r w:rsidRPr="009D11F3">
              <w:rPr>
                <w:rFonts w:ascii="Arial Narrow" w:eastAsia="Arial Unicode MS" w:hAnsi="Arial Narrow" w:cs="Tahoma"/>
                <w:b/>
                <w:kern w:val="2"/>
                <w:sz w:val="24"/>
                <w:szCs w:val="24"/>
                <w:highlight w:val="white"/>
                <w:lang w:val="es-CO" w:eastAsia="zh-CN"/>
              </w:rPr>
              <w:t>EVIDENCIA</w:t>
            </w:r>
          </w:p>
        </w:tc>
      </w:tr>
      <w:tr w:rsidR="00FE7E3D" w:rsidRPr="009D11F3" w14:paraId="39B398C0" w14:textId="77777777" w:rsidTr="00CA2A14">
        <w:trPr>
          <w:trHeight w:val="1996"/>
        </w:trPr>
        <w:tc>
          <w:tcPr>
            <w:tcW w:w="2836" w:type="dxa"/>
            <w:tcBorders>
              <w:top w:val="single" w:sz="4" w:space="0" w:color="000000"/>
              <w:left w:val="single" w:sz="4" w:space="0" w:color="000000"/>
              <w:bottom w:val="single" w:sz="4" w:space="0" w:color="000000"/>
            </w:tcBorders>
            <w:shd w:val="clear" w:color="auto" w:fill="auto"/>
          </w:tcPr>
          <w:p w14:paraId="44042DF0"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6F6319FD" w14:textId="77777777" w:rsidR="00FE7E3D" w:rsidRPr="009D11F3" w:rsidRDefault="00FE7E3D" w:rsidP="00FE7E3D">
            <w:pPr>
              <w:autoSpaceDE w:val="0"/>
              <w:autoSpaceDN w:val="0"/>
              <w:adjustRightInd w:val="0"/>
              <w:spacing w:after="0" w:line="240" w:lineRule="auto"/>
              <w:rPr>
                <w:rFonts w:ascii="Arial Narrow" w:eastAsia="Times New Roman" w:hAnsi="Arial Narrow" w:cs="Tahoma"/>
                <w:color w:val="1F130F"/>
                <w:sz w:val="24"/>
                <w:szCs w:val="24"/>
                <w:lang w:val="es-CO" w:eastAsia="es-CO"/>
              </w:rPr>
            </w:pPr>
            <w:r w:rsidRPr="009D11F3">
              <w:rPr>
                <w:rFonts w:ascii="Arial Narrow" w:eastAsia="Times New Roman" w:hAnsi="Arial Narrow" w:cs="Tahoma"/>
                <w:color w:val="1F130F"/>
                <w:sz w:val="24"/>
                <w:szCs w:val="24"/>
                <w:lang w:val="es-CO" w:eastAsia="es-CO"/>
              </w:rPr>
              <w:t>Identifico algunas características</w:t>
            </w:r>
          </w:p>
          <w:p w14:paraId="47E8FBE4" w14:textId="77777777" w:rsidR="00FE7E3D" w:rsidRPr="009D11F3" w:rsidRDefault="00FE7E3D" w:rsidP="00FE7E3D">
            <w:pPr>
              <w:autoSpaceDE w:val="0"/>
              <w:autoSpaceDN w:val="0"/>
              <w:adjustRightInd w:val="0"/>
              <w:spacing w:after="0" w:line="240" w:lineRule="auto"/>
              <w:rPr>
                <w:rFonts w:ascii="Arial Narrow" w:eastAsia="Times New Roman" w:hAnsi="Arial Narrow" w:cs="Tahoma"/>
                <w:color w:val="1F130F"/>
                <w:sz w:val="24"/>
                <w:szCs w:val="24"/>
                <w:lang w:val="es-CO" w:eastAsia="es-CO"/>
              </w:rPr>
            </w:pPr>
            <w:r w:rsidRPr="009D11F3">
              <w:rPr>
                <w:rFonts w:ascii="Arial Narrow" w:eastAsia="Times New Roman" w:hAnsi="Arial Narrow" w:cs="Tahoma"/>
                <w:color w:val="1F130F"/>
                <w:sz w:val="24"/>
                <w:szCs w:val="24"/>
                <w:lang w:val="es-CO" w:eastAsia="es-CO"/>
              </w:rPr>
              <w:t>culturales y sociales de los procesos de transformación que se generaron a partir del desarrollo político y económico de Colombia</w:t>
            </w:r>
          </w:p>
          <w:p w14:paraId="501432C4" w14:textId="77777777" w:rsidR="00FE7E3D" w:rsidRPr="009D11F3" w:rsidRDefault="00FE7E3D" w:rsidP="00FE7E3D">
            <w:pPr>
              <w:autoSpaceDE w:val="0"/>
              <w:autoSpaceDN w:val="0"/>
              <w:adjustRightInd w:val="0"/>
              <w:spacing w:after="0" w:line="240" w:lineRule="auto"/>
              <w:rPr>
                <w:rFonts w:ascii="Arial Narrow" w:eastAsia="Arial Unicode MS" w:hAnsi="Arial Narrow" w:cs="Arial Unicode MS"/>
                <w:kern w:val="2"/>
                <w:sz w:val="24"/>
                <w:szCs w:val="24"/>
                <w:lang w:val="es-CO" w:eastAsia="zh-CN"/>
              </w:rPr>
            </w:pPr>
            <w:r w:rsidRPr="009D11F3">
              <w:rPr>
                <w:rFonts w:ascii="Arial Narrow" w:eastAsia="Times New Roman" w:hAnsi="Arial Narrow" w:cs="Tahoma"/>
                <w:color w:val="1F130F"/>
                <w:sz w:val="24"/>
                <w:szCs w:val="24"/>
                <w:lang w:val="es-CO" w:eastAsia="es-CO"/>
              </w:rPr>
              <w:t>y el mundo a lo largo del siglo XX.</w:t>
            </w:r>
          </w:p>
        </w:tc>
        <w:tc>
          <w:tcPr>
            <w:tcW w:w="2542" w:type="dxa"/>
            <w:tcBorders>
              <w:top w:val="single" w:sz="4" w:space="0" w:color="000000"/>
              <w:left w:val="single" w:sz="4" w:space="0" w:color="000000"/>
              <w:bottom w:val="single" w:sz="4" w:space="0" w:color="000000"/>
            </w:tcBorders>
            <w:shd w:val="clear" w:color="auto" w:fill="auto"/>
          </w:tcPr>
          <w:p w14:paraId="31EC7A59" w14:textId="77777777" w:rsidR="00FE7E3D" w:rsidRPr="009D11F3" w:rsidRDefault="00FE7E3D" w:rsidP="00A520D6">
            <w:pPr>
              <w:widowControl w:val="0"/>
              <w:numPr>
                <w:ilvl w:val="0"/>
                <w:numId w:val="27"/>
              </w:numPr>
              <w:suppressAutoHyphens/>
              <w:spacing w:after="0" w:line="240" w:lineRule="auto"/>
              <w:ind w:left="591" w:hanging="425"/>
              <w:contextualSpacing/>
              <w:rPr>
                <w:rFonts w:ascii="Arial Narrow" w:eastAsia="Arial Unicode MS" w:hAnsi="Arial Narrow" w:cs="Tahoma"/>
                <w:kern w:val="2"/>
                <w:sz w:val="24"/>
                <w:szCs w:val="24"/>
                <w:lang w:eastAsia="zh-CN"/>
              </w:rPr>
            </w:pPr>
            <w:r w:rsidRPr="009D11F3">
              <w:rPr>
                <w:rFonts w:ascii="Arial Narrow" w:eastAsia="Arial Unicode MS" w:hAnsi="Arial Narrow" w:cs="Tahoma"/>
                <w:kern w:val="2"/>
                <w:sz w:val="24"/>
                <w:szCs w:val="24"/>
                <w:lang w:eastAsia="es-CO"/>
              </w:rPr>
              <w:t>Preguntar</w:t>
            </w:r>
          </w:p>
          <w:p w14:paraId="581E6672" w14:textId="77777777" w:rsidR="00FE7E3D" w:rsidRPr="009D11F3" w:rsidRDefault="00FE7E3D" w:rsidP="00FE7E3D">
            <w:pPr>
              <w:widowControl w:val="0"/>
              <w:suppressAutoHyphens/>
              <w:spacing w:after="0" w:line="240" w:lineRule="auto"/>
              <w:ind w:left="591" w:hanging="425"/>
              <w:rPr>
                <w:rFonts w:ascii="Arial Narrow" w:eastAsia="Arial Unicode MS" w:hAnsi="Arial Narrow" w:cs="Tahoma"/>
                <w:kern w:val="2"/>
                <w:sz w:val="24"/>
                <w:szCs w:val="24"/>
                <w:lang w:val="es-CO" w:eastAsia="es-CO"/>
              </w:rPr>
            </w:pPr>
          </w:p>
          <w:p w14:paraId="214D1382" w14:textId="77777777" w:rsidR="00FE7E3D" w:rsidRPr="009D11F3" w:rsidRDefault="00FE7E3D" w:rsidP="00A520D6">
            <w:pPr>
              <w:widowControl w:val="0"/>
              <w:numPr>
                <w:ilvl w:val="0"/>
                <w:numId w:val="27"/>
              </w:numPr>
              <w:suppressAutoHyphens/>
              <w:spacing w:after="0" w:line="240" w:lineRule="auto"/>
              <w:ind w:left="591" w:hanging="425"/>
              <w:contextualSpacing/>
              <w:rPr>
                <w:rFonts w:ascii="Arial Narrow" w:eastAsia="Arial Unicode MS" w:hAnsi="Arial Narrow" w:cs="Tahoma"/>
                <w:kern w:val="2"/>
                <w:sz w:val="24"/>
                <w:szCs w:val="24"/>
                <w:lang w:eastAsia="zh-CN"/>
              </w:rPr>
            </w:pPr>
            <w:r w:rsidRPr="009D11F3">
              <w:rPr>
                <w:rFonts w:ascii="Arial Narrow" w:eastAsia="Arial Unicode MS" w:hAnsi="Arial Narrow" w:cs="Tahoma"/>
                <w:kern w:val="2"/>
                <w:sz w:val="24"/>
                <w:szCs w:val="24"/>
                <w:lang w:eastAsia="es-CO"/>
              </w:rPr>
              <w:t>Dominio conceptual y teórico</w:t>
            </w:r>
          </w:p>
          <w:p w14:paraId="24F231E1" w14:textId="77777777" w:rsidR="00FE7E3D" w:rsidRPr="009D11F3" w:rsidRDefault="00FE7E3D" w:rsidP="00FE7E3D">
            <w:pPr>
              <w:widowControl w:val="0"/>
              <w:suppressAutoHyphens/>
              <w:spacing w:after="0" w:line="240" w:lineRule="auto"/>
              <w:ind w:left="591" w:hanging="425"/>
              <w:rPr>
                <w:rFonts w:ascii="Arial Narrow" w:eastAsia="Arial Unicode MS" w:hAnsi="Arial Narrow" w:cs="Tahoma"/>
                <w:kern w:val="2"/>
                <w:sz w:val="24"/>
                <w:szCs w:val="24"/>
                <w:lang w:val="es-CO" w:eastAsia="es-CO"/>
              </w:rPr>
            </w:pPr>
          </w:p>
          <w:p w14:paraId="7A703B6F" w14:textId="77777777" w:rsidR="00FE7E3D" w:rsidRPr="009D11F3" w:rsidRDefault="00FE7E3D" w:rsidP="00A520D6">
            <w:pPr>
              <w:widowControl w:val="0"/>
              <w:numPr>
                <w:ilvl w:val="0"/>
                <w:numId w:val="27"/>
              </w:numPr>
              <w:suppressAutoHyphens/>
              <w:spacing w:after="0" w:line="240" w:lineRule="auto"/>
              <w:ind w:left="591" w:hanging="425"/>
              <w:contextualSpacing/>
              <w:rPr>
                <w:rFonts w:ascii="Arial Narrow" w:eastAsia="Arial Unicode MS" w:hAnsi="Arial Narrow" w:cs="Tahoma"/>
                <w:kern w:val="2"/>
                <w:sz w:val="24"/>
                <w:szCs w:val="24"/>
                <w:lang w:eastAsia="zh-CN"/>
              </w:rPr>
            </w:pPr>
            <w:r w:rsidRPr="009D11F3">
              <w:rPr>
                <w:rFonts w:ascii="Arial Narrow" w:eastAsia="Arial Unicode MS" w:hAnsi="Arial Narrow" w:cs="Tahoma"/>
                <w:kern w:val="2"/>
                <w:sz w:val="24"/>
                <w:szCs w:val="24"/>
                <w:lang w:eastAsia="es-CO"/>
              </w:rPr>
              <w:t>Habilidades comunicativas</w:t>
            </w:r>
          </w:p>
          <w:p w14:paraId="3EA50217" w14:textId="77777777" w:rsidR="00FE7E3D" w:rsidRPr="009D11F3" w:rsidRDefault="00FE7E3D" w:rsidP="00A520D6">
            <w:pPr>
              <w:widowControl w:val="0"/>
              <w:numPr>
                <w:ilvl w:val="0"/>
                <w:numId w:val="27"/>
              </w:numPr>
              <w:suppressAutoHyphens/>
              <w:spacing w:after="0" w:line="240" w:lineRule="auto"/>
              <w:ind w:left="591" w:hanging="425"/>
              <w:contextualSpacing/>
              <w:rPr>
                <w:rFonts w:ascii="Arial Narrow" w:eastAsia="Arial Unicode MS" w:hAnsi="Arial Narrow" w:cs="Tahoma"/>
                <w:kern w:val="2"/>
                <w:sz w:val="24"/>
                <w:szCs w:val="24"/>
                <w:lang w:eastAsia="zh-CN"/>
              </w:rPr>
            </w:pPr>
            <w:r w:rsidRPr="009D11F3">
              <w:rPr>
                <w:rFonts w:ascii="Arial Narrow" w:eastAsia="Arial Unicode MS" w:hAnsi="Arial Narrow" w:cs="Tahoma"/>
                <w:kern w:val="2"/>
                <w:sz w:val="24"/>
                <w:szCs w:val="24"/>
                <w:lang w:eastAsia="es-CO"/>
              </w:rPr>
              <w:t>Pensamiento critico</w:t>
            </w:r>
          </w:p>
          <w:p w14:paraId="5B4E146E" w14:textId="77777777" w:rsidR="00FE7E3D" w:rsidRPr="009D11F3" w:rsidRDefault="00FE7E3D" w:rsidP="00FE7E3D">
            <w:pPr>
              <w:widowControl w:val="0"/>
              <w:suppressAutoHyphens/>
              <w:spacing w:after="0" w:line="240" w:lineRule="auto"/>
              <w:ind w:left="591" w:hanging="425"/>
              <w:rPr>
                <w:rFonts w:ascii="Arial Narrow" w:eastAsia="Arial Unicode MS" w:hAnsi="Arial Narrow" w:cs="Tahoma"/>
                <w:kern w:val="2"/>
                <w:sz w:val="24"/>
                <w:szCs w:val="24"/>
                <w:lang w:val="es-CO" w:eastAsia="es-CO"/>
              </w:rPr>
            </w:pPr>
          </w:p>
          <w:p w14:paraId="5D72A543" w14:textId="77777777" w:rsidR="00FE7E3D" w:rsidRPr="009D11F3" w:rsidRDefault="00FE7E3D" w:rsidP="00A520D6">
            <w:pPr>
              <w:widowControl w:val="0"/>
              <w:numPr>
                <w:ilvl w:val="0"/>
                <w:numId w:val="27"/>
              </w:numPr>
              <w:suppressAutoHyphens/>
              <w:spacing w:after="0" w:line="240" w:lineRule="auto"/>
              <w:ind w:left="591" w:hanging="425"/>
              <w:contextualSpacing/>
              <w:rPr>
                <w:rFonts w:ascii="Arial Narrow" w:eastAsia="Arial Unicode MS" w:hAnsi="Arial Narrow" w:cs="Tahoma"/>
                <w:kern w:val="2"/>
                <w:sz w:val="24"/>
                <w:szCs w:val="24"/>
                <w:lang w:eastAsia="zh-CN"/>
              </w:rPr>
            </w:pPr>
            <w:r w:rsidRPr="009D11F3">
              <w:rPr>
                <w:rFonts w:ascii="Arial Narrow" w:eastAsia="Arial Unicode MS" w:hAnsi="Arial Narrow" w:cs="Tahoma"/>
                <w:kern w:val="2"/>
                <w:sz w:val="24"/>
                <w:szCs w:val="24"/>
                <w:lang w:eastAsia="es-CO"/>
              </w:rPr>
              <w:t>Capacidad para resolver problemas</w:t>
            </w:r>
          </w:p>
          <w:p w14:paraId="123AEB5C" w14:textId="77777777" w:rsidR="00FE7E3D" w:rsidRPr="009D11F3" w:rsidRDefault="00FE7E3D" w:rsidP="00FE7E3D">
            <w:pPr>
              <w:widowControl w:val="0"/>
              <w:suppressAutoHyphens/>
              <w:spacing w:after="0" w:line="240" w:lineRule="auto"/>
              <w:ind w:left="591" w:hanging="425"/>
              <w:rPr>
                <w:rFonts w:ascii="Arial Narrow" w:eastAsia="Arial Unicode MS" w:hAnsi="Arial Narrow" w:cs="Tahoma"/>
                <w:kern w:val="2"/>
                <w:sz w:val="24"/>
                <w:szCs w:val="24"/>
                <w:lang w:val="es-CO" w:eastAsia="es-CO"/>
              </w:rPr>
            </w:pPr>
          </w:p>
          <w:p w14:paraId="7963F119" w14:textId="77777777" w:rsidR="00FE7E3D" w:rsidRPr="009D11F3" w:rsidRDefault="00FE7E3D" w:rsidP="00A520D6">
            <w:pPr>
              <w:widowControl w:val="0"/>
              <w:numPr>
                <w:ilvl w:val="0"/>
                <w:numId w:val="27"/>
              </w:numPr>
              <w:suppressAutoHyphens/>
              <w:spacing w:after="0" w:line="240" w:lineRule="auto"/>
              <w:ind w:left="591" w:hanging="425"/>
              <w:contextualSpacing/>
              <w:rPr>
                <w:rFonts w:ascii="Arial Narrow" w:eastAsia="Arial Unicode MS" w:hAnsi="Arial Narrow" w:cs="Tahoma"/>
                <w:kern w:val="2"/>
                <w:sz w:val="24"/>
                <w:szCs w:val="24"/>
                <w:lang w:eastAsia="zh-CN"/>
              </w:rPr>
            </w:pPr>
            <w:r w:rsidRPr="009D11F3">
              <w:rPr>
                <w:rFonts w:ascii="Arial Narrow" w:eastAsia="Arial Unicode MS" w:hAnsi="Arial Narrow" w:cs="Tahoma"/>
                <w:kern w:val="2"/>
                <w:sz w:val="24"/>
                <w:szCs w:val="24"/>
                <w:lang w:eastAsia="es-CO"/>
              </w:rPr>
              <w:t>Creatividad</w:t>
            </w:r>
          </w:p>
          <w:p w14:paraId="0A2553A2" w14:textId="77777777" w:rsidR="00FE7E3D" w:rsidRPr="009D11F3" w:rsidRDefault="00FE7E3D" w:rsidP="00A520D6">
            <w:pPr>
              <w:widowControl w:val="0"/>
              <w:numPr>
                <w:ilvl w:val="0"/>
                <w:numId w:val="27"/>
              </w:numPr>
              <w:suppressAutoHyphens/>
              <w:spacing w:after="0" w:line="240" w:lineRule="auto"/>
              <w:ind w:left="591" w:hanging="425"/>
              <w:contextualSpacing/>
              <w:rPr>
                <w:rFonts w:ascii="Arial Narrow" w:eastAsia="Arial Unicode MS" w:hAnsi="Arial Narrow" w:cs="Tahoma"/>
                <w:kern w:val="2"/>
                <w:sz w:val="24"/>
                <w:szCs w:val="24"/>
                <w:lang w:eastAsia="zh-CN"/>
              </w:rPr>
            </w:pPr>
            <w:r w:rsidRPr="009D11F3">
              <w:rPr>
                <w:rFonts w:ascii="Arial Narrow" w:eastAsia="Arial Unicode MS" w:hAnsi="Arial Narrow" w:cs="Tahoma"/>
                <w:kern w:val="2"/>
                <w:sz w:val="24"/>
                <w:szCs w:val="24"/>
                <w:lang w:eastAsia="es-CO"/>
              </w:rPr>
              <w:t>Relaciones interpersonales</w:t>
            </w:r>
          </w:p>
          <w:p w14:paraId="55061197" w14:textId="77777777" w:rsidR="00FE7E3D" w:rsidRPr="009D11F3" w:rsidRDefault="00FE7E3D" w:rsidP="00FE7E3D">
            <w:pPr>
              <w:suppressAutoHyphens/>
              <w:spacing w:after="0" w:line="240" w:lineRule="auto"/>
              <w:ind w:left="720"/>
              <w:contextualSpacing/>
              <w:rPr>
                <w:rFonts w:ascii="Arial Narrow" w:eastAsia="Arial Unicode MS" w:hAnsi="Arial Narrow" w:cs="Tahoma"/>
                <w:kern w:val="2"/>
                <w:sz w:val="24"/>
                <w:szCs w:val="24"/>
                <w:lang w:eastAsia="es-CO"/>
              </w:rPr>
            </w:pPr>
          </w:p>
          <w:p w14:paraId="64DDC058" w14:textId="77777777" w:rsidR="00FE7E3D" w:rsidRPr="009D11F3" w:rsidRDefault="00FE7E3D" w:rsidP="00A520D6">
            <w:pPr>
              <w:widowControl w:val="0"/>
              <w:numPr>
                <w:ilvl w:val="0"/>
                <w:numId w:val="27"/>
              </w:numPr>
              <w:suppressAutoHyphens/>
              <w:spacing w:after="0" w:line="240" w:lineRule="auto"/>
              <w:contextualSpacing/>
              <w:rPr>
                <w:rFonts w:ascii="Arial Narrow" w:eastAsia="Arial Unicode MS" w:hAnsi="Arial Narrow" w:cs="Tahoma"/>
                <w:kern w:val="2"/>
                <w:sz w:val="24"/>
                <w:szCs w:val="24"/>
                <w:lang w:eastAsia="zh-CN"/>
              </w:rPr>
            </w:pPr>
            <w:r w:rsidRPr="009D11F3">
              <w:rPr>
                <w:rFonts w:ascii="Arial Narrow" w:eastAsia="Arial Unicode MS" w:hAnsi="Arial Narrow" w:cs="Tahoma"/>
                <w:kern w:val="2"/>
                <w:sz w:val="24"/>
                <w:szCs w:val="24"/>
                <w:lang w:eastAsia="es-CO"/>
              </w:rPr>
              <w:t>Trabajo en equipo</w:t>
            </w:r>
          </w:p>
          <w:p w14:paraId="2A28DECA" w14:textId="77777777" w:rsidR="00FE7E3D" w:rsidRPr="009D11F3" w:rsidRDefault="00FE7E3D" w:rsidP="00FE7E3D">
            <w:pPr>
              <w:suppressAutoHyphens/>
              <w:spacing w:after="0" w:line="240" w:lineRule="auto"/>
              <w:ind w:left="720"/>
              <w:contextualSpacing/>
              <w:rPr>
                <w:rFonts w:ascii="Arial Narrow" w:eastAsia="Arial Unicode MS" w:hAnsi="Arial Narrow" w:cs="Tahoma"/>
                <w:kern w:val="2"/>
                <w:sz w:val="24"/>
                <w:szCs w:val="24"/>
                <w:lang w:eastAsia="es-CO"/>
              </w:rPr>
            </w:pPr>
          </w:p>
          <w:p w14:paraId="7CF7B7A8" w14:textId="77777777" w:rsidR="00FE7E3D" w:rsidRPr="009D11F3" w:rsidRDefault="00FE7E3D" w:rsidP="00A520D6">
            <w:pPr>
              <w:widowControl w:val="0"/>
              <w:numPr>
                <w:ilvl w:val="0"/>
                <w:numId w:val="27"/>
              </w:numPr>
              <w:suppressAutoHyphens/>
              <w:spacing w:after="0" w:line="240" w:lineRule="auto"/>
              <w:contextualSpacing/>
              <w:rPr>
                <w:rFonts w:ascii="Arial Narrow" w:eastAsia="Arial Unicode MS" w:hAnsi="Arial Narrow" w:cs="Tahoma"/>
                <w:kern w:val="2"/>
                <w:sz w:val="24"/>
                <w:szCs w:val="24"/>
                <w:lang w:eastAsia="es-CO"/>
              </w:rPr>
            </w:pPr>
            <w:r w:rsidRPr="009D11F3">
              <w:rPr>
                <w:rFonts w:ascii="Arial Narrow" w:eastAsia="Arial Unicode MS" w:hAnsi="Arial Narrow" w:cs="Tahoma"/>
                <w:kern w:val="2"/>
                <w:sz w:val="24"/>
                <w:szCs w:val="24"/>
                <w:lang w:eastAsia="es-CO"/>
              </w:rPr>
              <w:t>Capacidad en toma de decisiones</w:t>
            </w:r>
          </w:p>
        </w:tc>
        <w:tc>
          <w:tcPr>
            <w:tcW w:w="2126" w:type="dxa"/>
            <w:tcBorders>
              <w:top w:val="single" w:sz="4" w:space="0" w:color="000000"/>
              <w:left w:val="single" w:sz="4" w:space="0" w:color="000000"/>
              <w:bottom w:val="single" w:sz="4" w:space="0" w:color="000000"/>
            </w:tcBorders>
            <w:shd w:val="clear" w:color="auto" w:fill="auto"/>
          </w:tcPr>
          <w:p w14:paraId="464DA4C9" w14:textId="77777777" w:rsidR="00FE7E3D" w:rsidRPr="009D11F3" w:rsidRDefault="00FE7E3D" w:rsidP="00FE7E3D">
            <w:pPr>
              <w:widowControl w:val="0"/>
              <w:suppressAutoHyphens/>
              <w:spacing w:after="199" w:line="264" w:lineRule="auto"/>
              <w:ind w:left="2" w:right="59"/>
              <w:jc w:val="both"/>
              <w:rPr>
                <w:rFonts w:ascii="Arial Narrow" w:eastAsia="Arial Unicode MS" w:hAnsi="Arial Narrow" w:cs="Tahoma"/>
                <w:kern w:val="2"/>
                <w:sz w:val="24"/>
                <w:szCs w:val="24"/>
                <w:lang w:val="es-CO" w:eastAsia="zh-CN"/>
              </w:rPr>
            </w:pPr>
          </w:p>
          <w:p w14:paraId="2BB79D7F" w14:textId="77777777" w:rsidR="00FE7E3D" w:rsidRPr="009D11F3" w:rsidRDefault="00FE7E3D" w:rsidP="00FE7E3D">
            <w:pPr>
              <w:widowControl w:val="0"/>
              <w:suppressAutoHyphens/>
              <w:spacing w:after="199" w:line="264" w:lineRule="auto"/>
              <w:ind w:left="2" w:right="59"/>
              <w:jc w:val="both"/>
              <w:rPr>
                <w:rFonts w:ascii="Arial Narrow" w:eastAsia="Arial Unicode MS" w:hAnsi="Arial Narrow" w:cs="Tahoma"/>
                <w:kern w:val="2"/>
                <w:sz w:val="24"/>
                <w:szCs w:val="24"/>
                <w:lang w:val="es-CO" w:eastAsia="zh-CN"/>
              </w:rPr>
            </w:pPr>
          </w:p>
          <w:p w14:paraId="3E21C8E2" w14:textId="77777777" w:rsidR="00FE7E3D" w:rsidRPr="009D11F3" w:rsidRDefault="00FE7E3D" w:rsidP="00FE7E3D">
            <w:pPr>
              <w:widowControl w:val="0"/>
              <w:suppressAutoHyphens/>
              <w:spacing w:after="199" w:line="264" w:lineRule="auto"/>
              <w:ind w:left="2" w:right="59"/>
              <w:jc w:val="both"/>
              <w:rPr>
                <w:rFonts w:ascii="Arial Narrow" w:eastAsia="Arial Unicode MS" w:hAnsi="Arial Narrow" w:cs="Tahoma"/>
                <w:kern w:val="2"/>
                <w:sz w:val="24"/>
                <w:szCs w:val="24"/>
                <w:lang w:val="es-CO" w:eastAsia="zh-CN"/>
              </w:rPr>
            </w:pPr>
          </w:p>
          <w:p w14:paraId="31246556" w14:textId="77777777" w:rsidR="00FE7E3D" w:rsidRPr="009D11F3" w:rsidRDefault="00FE7E3D" w:rsidP="00FE7E3D">
            <w:pPr>
              <w:widowControl w:val="0"/>
              <w:suppressAutoHyphens/>
              <w:spacing w:after="199" w:line="264" w:lineRule="auto"/>
              <w:ind w:left="2" w:right="59"/>
              <w:jc w:val="both"/>
              <w:rPr>
                <w:rFonts w:ascii="Arial Narrow" w:eastAsia="Arial Unicode MS" w:hAnsi="Arial Narrow" w:cs="Tahoma"/>
                <w:kern w:val="2"/>
                <w:sz w:val="24"/>
                <w:szCs w:val="24"/>
                <w:lang w:val="es-CO" w:eastAsia="zh-CN"/>
              </w:rPr>
            </w:pPr>
          </w:p>
          <w:p w14:paraId="5C5068E9" w14:textId="77777777" w:rsidR="00FE7E3D" w:rsidRPr="009D11F3" w:rsidRDefault="00FE7E3D" w:rsidP="00FE7E3D">
            <w:pPr>
              <w:widowControl w:val="0"/>
              <w:suppressAutoHyphens/>
              <w:spacing w:after="199" w:line="264" w:lineRule="auto"/>
              <w:ind w:left="2" w:right="59"/>
              <w:jc w:val="both"/>
              <w:rPr>
                <w:rFonts w:ascii="Arial Narrow" w:eastAsia="Arial Unicode MS" w:hAnsi="Arial Narrow" w:cs="Tahoma"/>
                <w:kern w:val="2"/>
                <w:sz w:val="24"/>
                <w:szCs w:val="24"/>
                <w:lang w:val="es-CO" w:eastAsia="zh-CN"/>
              </w:rPr>
            </w:pPr>
          </w:p>
          <w:p w14:paraId="13D5963A" w14:textId="77777777" w:rsidR="00FE7E3D" w:rsidRPr="009D11F3" w:rsidRDefault="00FE7E3D" w:rsidP="00FE7E3D">
            <w:pPr>
              <w:widowControl w:val="0"/>
              <w:suppressAutoHyphens/>
              <w:spacing w:after="199" w:line="264" w:lineRule="auto"/>
              <w:ind w:left="2" w:right="59"/>
              <w:jc w:val="both"/>
              <w:rPr>
                <w:rFonts w:ascii="Arial Narrow" w:eastAsia="Arial Unicode MS" w:hAnsi="Arial Narrow" w:cs="Tahoma"/>
                <w:kern w:val="2"/>
                <w:sz w:val="24"/>
                <w:szCs w:val="24"/>
                <w:lang w:val="es-CO" w:eastAsia="zh-CN"/>
              </w:rPr>
            </w:pPr>
          </w:p>
          <w:p w14:paraId="03F0F1E9" w14:textId="77777777" w:rsidR="00FE7E3D" w:rsidRPr="009D11F3" w:rsidRDefault="00FE7E3D" w:rsidP="00FE7E3D">
            <w:pPr>
              <w:widowControl w:val="0"/>
              <w:suppressAutoHyphens/>
              <w:spacing w:after="199" w:line="264" w:lineRule="auto"/>
              <w:ind w:left="2" w:right="59"/>
              <w:jc w:val="both"/>
              <w:rPr>
                <w:rFonts w:ascii="Arial Narrow" w:eastAsia="Arial Unicode MS" w:hAnsi="Arial Narrow" w:cs="Tahoma"/>
                <w:kern w:val="2"/>
                <w:sz w:val="24"/>
                <w:szCs w:val="24"/>
                <w:lang w:val="es-CO" w:eastAsia="zh-CN"/>
              </w:rPr>
            </w:pPr>
          </w:p>
          <w:p w14:paraId="4D7D2C05" w14:textId="77777777" w:rsidR="00FE7E3D" w:rsidRPr="009D11F3" w:rsidRDefault="00FE7E3D" w:rsidP="00FE7E3D">
            <w:pPr>
              <w:widowControl w:val="0"/>
              <w:suppressAutoHyphens/>
              <w:spacing w:after="199" w:line="264" w:lineRule="auto"/>
              <w:ind w:left="2" w:right="59"/>
              <w:jc w:val="both"/>
              <w:rPr>
                <w:rFonts w:ascii="Arial Narrow" w:eastAsia="Arial Unicode MS" w:hAnsi="Arial Narrow" w:cs="Tahoma"/>
                <w:kern w:val="2"/>
                <w:sz w:val="24"/>
                <w:szCs w:val="24"/>
                <w:lang w:val="es-CO" w:eastAsia="zh-CN"/>
              </w:rPr>
            </w:pPr>
          </w:p>
          <w:p w14:paraId="560E9461" w14:textId="77777777" w:rsidR="00FE7E3D" w:rsidRPr="009D11F3" w:rsidRDefault="00FE7E3D" w:rsidP="005F196C">
            <w:pPr>
              <w:widowControl w:val="0"/>
              <w:suppressAutoHyphens/>
              <w:spacing w:after="199" w:line="264" w:lineRule="auto"/>
              <w:ind w:left="2" w:right="59"/>
              <w:jc w:val="center"/>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Pensamiento Social</w:t>
            </w:r>
          </w:p>
          <w:p w14:paraId="085F41E8" w14:textId="77777777" w:rsidR="00FE7E3D" w:rsidRPr="009D11F3" w:rsidRDefault="00FE7E3D" w:rsidP="00FE7E3D">
            <w:pPr>
              <w:widowControl w:val="0"/>
              <w:suppressAutoHyphens/>
              <w:spacing w:after="199" w:line="264" w:lineRule="auto"/>
              <w:ind w:left="2" w:right="59"/>
              <w:jc w:val="both"/>
              <w:rPr>
                <w:rFonts w:ascii="Arial Narrow" w:eastAsia="Arial Unicode MS" w:hAnsi="Arial Narrow" w:cs="Tahoma"/>
                <w:kern w:val="2"/>
                <w:sz w:val="24"/>
                <w:szCs w:val="24"/>
                <w:lang w:val="es-CO" w:eastAsia="zh-CN"/>
              </w:rPr>
            </w:pPr>
          </w:p>
          <w:p w14:paraId="49700DA3" w14:textId="77777777" w:rsidR="00FE7E3D" w:rsidRPr="009D11F3" w:rsidRDefault="00FE7E3D" w:rsidP="00FE7E3D">
            <w:pPr>
              <w:widowControl w:val="0"/>
              <w:suppressAutoHyphens/>
              <w:spacing w:after="199" w:line="264" w:lineRule="auto"/>
              <w:ind w:left="2" w:right="59"/>
              <w:jc w:val="both"/>
              <w:rPr>
                <w:rFonts w:ascii="Arial Narrow" w:eastAsia="Arial Unicode MS" w:hAnsi="Arial Narrow" w:cs="Tahoma"/>
                <w:kern w:val="2"/>
                <w:sz w:val="24"/>
                <w:szCs w:val="24"/>
                <w:lang w:val="es-CO" w:eastAsia="zh-CN"/>
              </w:rPr>
            </w:pPr>
          </w:p>
          <w:p w14:paraId="6AC8146F" w14:textId="77777777" w:rsidR="00FE7E3D" w:rsidRPr="009D11F3" w:rsidRDefault="00FE7E3D" w:rsidP="00FE7E3D">
            <w:pPr>
              <w:widowControl w:val="0"/>
              <w:suppressAutoHyphens/>
              <w:spacing w:after="199" w:line="264" w:lineRule="auto"/>
              <w:ind w:left="2" w:right="59"/>
              <w:jc w:val="both"/>
              <w:rPr>
                <w:rFonts w:ascii="Arial Narrow" w:eastAsia="Arial Unicode MS" w:hAnsi="Arial Narrow" w:cs="Tahoma"/>
                <w:kern w:val="2"/>
                <w:sz w:val="24"/>
                <w:szCs w:val="24"/>
                <w:lang w:val="es-CO" w:eastAsia="zh-CN"/>
              </w:rPr>
            </w:pPr>
          </w:p>
          <w:p w14:paraId="18C4C795" w14:textId="77777777" w:rsidR="00FE7E3D" w:rsidRPr="009D11F3" w:rsidRDefault="00FE7E3D" w:rsidP="00FE7E3D">
            <w:pPr>
              <w:widowControl w:val="0"/>
              <w:suppressAutoHyphens/>
              <w:spacing w:after="199" w:line="264" w:lineRule="auto"/>
              <w:ind w:left="2" w:right="59"/>
              <w:jc w:val="both"/>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Pensamiento Social</w:t>
            </w:r>
          </w:p>
          <w:p w14:paraId="50297047"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60C522C4"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05D3A448"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235200ED" w14:textId="77777777" w:rsidR="00FE7E3D" w:rsidRPr="009D11F3" w:rsidRDefault="00FE7E3D" w:rsidP="00FE7E3D">
            <w:pPr>
              <w:autoSpaceDE w:val="0"/>
              <w:autoSpaceDN w:val="0"/>
              <w:adjustRightInd w:val="0"/>
              <w:spacing w:after="0" w:line="240" w:lineRule="auto"/>
              <w:rPr>
                <w:rFonts w:ascii="Arial Narrow" w:eastAsia="Times New Roman" w:hAnsi="Arial Narrow" w:cs="Tahoma"/>
                <w:bCs/>
                <w:color w:val="231F20"/>
                <w:sz w:val="24"/>
                <w:szCs w:val="24"/>
                <w:lang w:val="es-CO" w:eastAsia="es-CO"/>
              </w:rPr>
            </w:pPr>
          </w:p>
          <w:p w14:paraId="1BFA425E" w14:textId="77777777" w:rsidR="00FE7E3D" w:rsidRPr="009D11F3" w:rsidRDefault="00FE7E3D" w:rsidP="00FE7E3D">
            <w:pPr>
              <w:autoSpaceDE w:val="0"/>
              <w:autoSpaceDN w:val="0"/>
              <w:adjustRightInd w:val="0"/>
              <w:spacing w:after="0" w:line="240" w:lineRule="auto"/>
              <w:rPr>
                <w:rFonts w:ascii="Arial Narrow" w:eastAsia="Times New Roman" w:hAnsi="Arial Narrow" w:cs="Tahoma"/>
                <w:bCs/>
                <w:color w:val="231F20"/>
                <w:sz w:val="24"/>
                <w:szCs w:val="24"/>
                <w:lang w:val="es-CO" w:eastAsia="es-CO"/>
              </w:rPr>
            </w:pPr>
          </w:p>
          <w:p w14:paraId="6AD0C173" w14:textId="77777777" w:rsidR="00FE7E3D" w:rsidRPr="009D11F3" w:rsidRDefault="00FE7E3D" w:rsidP="00FE7E3D">
            <w:pPr>
              <w:autoSpaceDE w:val="0"/>
              <w:autoSpaceDN w:val="0"/>
              <w:adjustRightInd w:val="0"/>
              <w:spacing w:after="0" w:line="240" w:lineRule="auto"/>
              <w:rPr>
                <w:rFonts w:ascii="Arial Narrow" w:eastAsia="Times New Roman" w:hAnsi="Arial Narrow" w:cs="Tahoma"/>
                <w:bCs/>
                <w:color w:val="231F20"/>
                <w:sz w:val="24"/>
                <w:szCs w:val="24"/>
                <w:lang w:val="es-CO" w:eastAsia="es-CO"/>
              </w:rPr>
            </w:pPr>
          </w:p>
          <w:p w14:paraId="659A468C" w14:textId="77777777" w:rsidR="00FE7E3D" w:rsidRPr="009D11F3" w:rsidRDefault="00FE7E3D" w:rsidP="00FE7E3D">
            <w:pPr>
              <w:autoSpaceDE w:val="0"/>
              <w:autoSpaceDN w:val="0"/>
              <w:adjustRightInd w:val="0"/>
              <w:spacing w:after="0" w:line="240" w:lineRule="auto"/>
              <w:rPr>
                <w:rFonts w:ascii="Arial Narrow" w:eastAsia="Times New Roman" w:hAnsi="Arial Narrow" w:cs="Tahoma"/>
                <w:bCs/>
                <w:color w:val="231F20"/>
                <w:sz w:val="24"/>
                <w:szCs w:val="24"/>
                <w:lang w:val="es-CO" w:eastAsia="es-CO"/>
              </w:rPr>
            </w:pPr>
          </w:p>
          <w:p w14:paraId="6A9146BE" w14:textId="77777777" w:rsidR="00FE7E3D" w:rsidRPr="009D11F3" w:rsidRDefault="00FE7E3D" w:rsidP="00FE7E3D">
            <w:pPr>
              <w:autoSpaceDE w:val="0"/>
              <w:autoSpaceDN w:val="0"/>
              <w:adjustRightInd w:val="0"/>
              <w:spacing w:after="0" w:line="240" w:lineRule="auto"/>
              <w:rPr>
                <w:rFonts w:ascii="Arial Narrow" w:eastAsia="Times New Roman" w:hAnsi="Arial Narrow" w:cs="Tahoma"/>
                <w:bCs/>
                <w:color w:val="231F20"/>
                <w:sz w:val="24"/>
                <w:szCs w:val="24"/>
                <w:lang w:val="es-CO" w:eastAsia="es-CO"/>
              </w:rPr>
            </w:pPr>
          </w:p>
          <w:p w14:paraId="6253D7B7" w14:textId="77777777" w:rsidR="00FE7E3D" w:rsidRPr="009D11F3" w:rsidRDefault="00FE7E3D" w:rsidP="00FE7E3D">
            <w:pPr>
              <w:autoSpaceDE w:val="0"/>
              <w:autoSpaceDN w:val="0"/>
              <w:adjustRightInd w:val="0"/>
              <w:spacing w:after="0" w:line="240" w:lineRule="auto"/>
              <w:rPr>
                <w:rFonts w:ascii="Arial Narrow" w:eastAsia="Times New Roman" w:hAnsi="Arial Narrow" w:cs="Tahoma"/>
                <w:bCs/>
                <w:color w:val="231F20"/>
                <w:sz w:val="24"/>
                <w:szCs w:val="24"/>
                <w:lang w:val="es-CO" w:eastAsia="es-CO"/>
              </w:rPr>
            </w:pPr>
          </w:p>
          <w:p w14:paraId="45876883" w14:textId="77777777" w:rsidR="00FE7E3D" w:rsidRPr="009D11F3" w:rsidRDefault="00FE7E3D" w:rsidP="00FE7E3D">
            <w:pPr>
              <w:autoSpaceDE w:val="0"/>
              <w:autoSpaceDN w:val="0"/>
              <w:adjustRightInd w:val="0"/>
              <w:spacing w:after="0" w:line="240" w:lineRule="auto"/>
              <w:rPr>
                <w:rFonts w:ascii="Arial Narrow" w:eastAsia="Times New Roman" w:hAnsi="Arial Narrow" w:cs="Tahoma"/>
                <w:bCs/>
                <w:color w:val="231F20"/>
                <w:sz w:val="24"/>
                <w:szCs w:val="24"/>
                <w:lang w:val="es-CO" w:eastAsia="es-CO"/>
              </w:rPr>
            </w:pPr>
          </w:p>
          <w:p w14:paraId="76C14C0B" w14:textId="77777777" w:rsidR="00FE7E3D" w:rsidRPr="009D11F3" w:rsidRDefault="00FE7E3D" w:rsidP="005F196C">
            <w:pPr>
              <w:autoSpaceDE w:val="0"/>
              <w:autoSpaceDN w:val="0"/>
              <w:adjustRightInd w:val="0"/>
              <w:spacing w:after="0" w:line="240" w:lineRule="auto"/>
              <w:jc w:val="center"/>
              <w:rPr>
                <w:rFonts w:ascii="Arial Narrow" w:eastAsia="Times New Roman" w:hAnsi="Arial Narrow" w:cs="Tahoma"/>
                <w:bCs/>
                <w:color w:val="231F20"/>
                <w:sz w:val="24"/>
                <w:szCs w:val="24"/>
                <w:lang w:val="es-CO" w:eastAsia="es-CO"/>
              </w:rPr>
            </w:pPr>
            <w:r w:rsidRPr="009D11F3">
              <w:rPr>
                <w:rFonts w:ascii="Arial Narrow" w:eastAsia="Times New Roman" w:hAnsi="Arial Narrow" w:cs="Tahoma"/>
                <w:bCs/>
                <w:color w:val="231F20"/>
                <w:sz w:val="24"/>
                <w:szCs w:val="24"/>
                <w:lang w:val="es-CO" w:eastAsia="es-CO"/>
              </w:rPr>
              <w:t>Interpretación</w:t>
            </w:r>
          </w:p>
          <w:p w14:paraId="708F35C2" w14:textId="77777777" w:rsidR="00FE7E3D" w:rsidRPr="009D11F3" w:rsidRDefault="00FE7E3D" w:rsidP="005F196C">
            <w:pPr>
              <w:autoSpaceDE w:val="0"/>
              <w:autoSpaceDN w:val="0"/>
              <w:adjustRightInd w:val="0"/>
              <w:spacing w:after="0" w:line="240" w:lineRule="auto"/>
              <w:jc w:val="center"/>
              <w:rPr>
                <w:rFonts w:ascii="Arial Narrow" w:eastAsia="Times New Roman" w:hAnsi="Arial Narrow" w:cs="Tahoma"/>
                <w:bCs/>
                <w:color w:val="231F20"/>
                <w:sz w:val="24"/>
                <w:szCs w:val="24"/>
                <w:lang w:val="es-CO" w:eastAsia="es-CO"/>
              </w:rPr>
            </w:pPr>
            <w:r w:rsidRPr="009D11F3">
              <w:rPr>
                <w:rFonts w:ascii="Arial Narrow" w:eastAsia="Times New Roman" w:hAnsi="Arial Narrow" w:cs="Tahoma"/>
                <w:bCs/>
                <w:color w:val="231F20"/>
                <w:sz w:val="24"/>
                <w:szCs w:val="24"/>
                <w:lang w:val="es-CO" w:eastAsia="es-CO"/>
              </w:rPr>
              <w:t>y análisis de</w:t>
            </w:r>
          </w:p>
          <w:p w14:paraId="410E45BE" w14:textId="77777777" w:rsidR="00FE7E3D" w:rsidRPr="009D11F3" w:rsidRDefault="00FE7E3D" w:rsidP="005F196C">
            <w:pPr>
              <w:widowControl w:val="0"/>
              <w:suppressAutoHyphens/>
              <w:spacing w:after="0" w:line="240" w:lineRule="auto"/>
              <w:jc w:val="center"/>
              <w:rPr>
                <w:rFonts w:ascii="Arial Narrow" w:eastAsia="Arial Unicode MS" w:hAnsi="Arial Narrow" w:cs="Tahoma"/>
                <w:kern w:val="2"/>
                <w:sz w:val="24"/>
                <w:szCs w:val="24"/>
                <w:lang w:val="es-CO" w:eastAsia="zh-CN"/>
              </w:rPr>
            </w:pPr>
            <w:r w:rsidRPr="009D11F3">
              <w:rPr>
                <w:rFonts w:ascii="Arial Narrow" w:eastAsia="Times New Roman" w:hAnsi="Arial Narrow" w:cs="Tahoma"/>
                <w:bCs/>
                <w:color w:val="231F20"/>
                <w:sz w:val="24"/>
                <w:szCs w:val="24"/>
                <w:lang w:val="es-CO" w:eastAsia="es-CO"/>
              </w:rPr>
              <w:t>perspectivas</w:t>
            </w:r>
          </w:p>
        </w:tc>
        <w:tc>
          <w:tcPr>
            <w:tcW w:w="2410" w:type="dxa"/>
            <w:tcBorders>
              <w:top w:val="single" w:sz="4" w:space="0" w:color="000000"/>
              <w:left w:val="single" w:sz="4" w:space="0" w:color="000000"/>
              <w:bottom w:val="single" w:sz="4" w:space="0" w:color="000000"/>
            </w:tcBorders>
            <w:shd w:val="clear" w:color="auto" w:fill="auto"/>
          </w:tcPr>
          <w:p w14:paraId="5B966403"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3387A6B3"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7612F22C"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4FE17752"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 xml:space="preserve">Comprende modelos conceptuales, sus características y contextos de aplicación </w:t>
            </w:r>
          </w:p>
          <w:p w14:paraId="17AB7004"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26F4FA29"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1F2DACEC" w14:textId="77777777" w:rsidR="00FE7E3D" w:rsidRPr="009D11F3" w:rsidRDefault="00FE7E3D" w:rsidP="00FE7E3D">
            <w:pPr>
              <w:widowControl w:val="0"/>
              <w:suppressAutoHyphens/>
              <w:spacing w:after="19" w:line="252" w:lineRule="auto"/>
              <w:ind w:left="2"/>
              <w:rPr>
                <w:rFonts w:ascii="Arial Narrow" w:eastAsia="Arial Unicode MS" w:hAnsi="Arial Narrow" w:cs="Tahoma"/>
                <w:kern w:val="2"/>
                <w:sz w:val="24"/>
                <w:szCs w:val="24"/>
                <w:lang w:val="es-CO" w:eastAsia="zh-CN"/>
              </w:rPr>
            </w:pPr>
          </w:p>
          <w:p w14:paraId="364F8BCA"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24B284C0"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6F9B6E59"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38E539CE"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4CE755D9"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61D540A5"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4D1DD979"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0D2CE781"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0EB9EC99"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Comprende dimensiones espaciales y temporales de eventos, problemáticas y prácticas sociales.</w:t>
            </w:r>
          </w:p>
          <w:p w14:paraId="0DB66DEC"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2AA39D06"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61CBC20C"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60E04284"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16649AF9"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2C99EDD8"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28463177"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27E46C56"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011CEB60"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4D7E63F8"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Comprende perspectivas de distintos actores y grupos sociales.</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4CDED60" w14:textId="77777777" w:rsidR="00FE7E3D" w:rsidRPr="009D11F3" w:rsidRDefault="00FE7E3D" w:rsidP="00FE7E3D">
            <w:pPr>
              <w:widowControl w:val="0"/>
              <w:suppressAutoHyphens/>
              <w:spacing w:after="201" w:line="264" w:lineRule="auto"/>
              <w:jc w:val="both"/>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Conoce los mecanismos que los ciudadanos tienen a su disposición para participar activamente en la democracia y para garantizar el respeto de sus derechos al explicar en grupo el concepto   democracia y sus implicaciones en la construcción de una sociedad justa y con equidad.</w:t>
            </w:r>
          </w:p>
          <w:p w14:paraId="6B18375E"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Identifica y usa conceptos sociales básicos (económicos, políticos, culturales y geográficos) para discutir las concepciones que tienen los diferentes organismos e instituciones en la defensa de los Derechos Humanos.</w:t>
            </w:r>
          </w:p>
          <w:p w14:paraId="1B10F388"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745B6EE9" w14:textId="77777777" w:rsidR="00FE7E3D" w:rsidRPr="009D11F3" w:rsidRDefault="00FE7E3D" w:rsidP="00FE7E3D">
            <w:pPr>
              <w:widowControl w:val="0"/>
              <w:suppressAutoHyphens/>
              <w:spacing w:after="199" w:line="264" w:lineRule="auto"/>
              <w:ind w:left="2" w:right="59"/>
              <w:jc w:val="both"/>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Conoce los mecanismos que los ciudadanos tienen a su disposición para participar activamente en la democracia y para garantizar el respeto de sus derechos a partir del conocimiento de nuestra Constitución.</w:t>
            </w:r>
          </w:p>
          <w:p w14:paraId="72BADDEC"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Conoce los mecanismos que los ciudadanos tienen a su disposición para participar activamente en la democracia de los gobiernos escolares.</w:t>
            </w:r>
          </w:p>
          <w:p w14:paraId="05E09B8D"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Relaciona problemáticas o prácticas sociales con características del espacio geográfico en relación con la situación de los grupos étnicos en Colombia.</w:t>
            </w:r>
          </w:p>
          <w:p w14:paraId="14BC2A98"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11BACFCE" w14:textId="77777777" w:rsidR="00FE7E3D" w:rsidRPr="009D11F3" w:rsidRDefault="00FE7E3D" w:rsidP="00FE7E3D">
            <w:pPr>
              <w:widowControl w:val="0"/>
              <w:suppressAutoHyphens/>
              <w:spacing w:after="201" w:line="264" w:lineRule="auto"/>
              <w:jc w:val="both"/>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Relaciona problemáticas o prácticas sociales con características del espacio geográfico y acciones encaminadas a la defensa de los Derechos Humanos.</w:t>
            </w:r>
          </w:p>
          <w:p w14:paraId="46C2C95C" w14:textId="77777777" w:rsidR="00FE7E3D" w:rsidRPr="009D11F3" w:rsidRDefault="00FE7E3D" w:rsidP="00FE7E3D">
            <w:pPr>
              <w:widowControl w:val="0"/>
              <w:suppressAutoHyphens/>
              <w:spacing w:after="201" w:line="264" w:lineRule="auto"/>
              <w:jc w:val="both"/>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Reconoce y compara perspectivas de actores y grupos sociales al valorar las tradiciones de los diferentes grupos étnicos colombianos.</w:t>
            </w:r>
          </w:p>
        </w:tc>
      </w:tr>
    </w:tbl>
    <w:p w14:paraId="39F7DEC8"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752A811C" w14:textId="3040DA08" w:rsidR="00FE7E3D" w:rsidRPr="009D11F3" w:rsidRDefault="00FE7E3D" w:rsidP="005F196C">
      <w:pPr>
        <w:keepNext/>
        <w:keepLines/>
        <w:widowControl w:val="0"/>
        <w:numPr>
          <w:ilvl w:val="1"/>
          <w:numId w:val="0"/>
        </w:numPr>
        <w:tabs>
          <w:tab w:val="num" w:pos="0"/>
        </w:tabs>
        <w:suppressAutoHyphens/>
        <w:spacing w:before="360" w:after="80" w:line="240" w:lineRule="auto"/>
        <w:ind w:right="440"/>
        <w:contextualSpacing/>
        <w:outlineLvl w:val="1"/>
        <w:rPr>
          <w:rFonts w:ascii="Arial Narrow" w:eastAsia="Arial Unicode MS" w:hAnsi="Arial Narrow" w:cs="Tahoma"/>
          <w:b/>
          <w:kern w:val="2"/>
          <w:sz w:val="24"/>
          <w:szCs w:val="24"/>
          <w:lang w:val="es-CO" w:eastAsia="zh-CN"/>
        </w:rPr>
      </w:pPr>
      <w:r w:rsidRPr="009D11F3">
        <w:rPr>
          <w:rFonts w:ascii="Arial Narrow" w:eastAsia="Arial Unicode MS" w:hAnsi="Arial Narrow" w:cs="Tahoma"/>
          <w:b/>
          <w:kern w:val="2"/>
          <w:sz w:val="24"/>
          <w:szCs w:val="24"/>
          <w:lang w:val="es-CO" w:eastAsia="zh-CN"/>
        </w:rPr>
        <w:t xml:space="preserve">AREA: CIENCIAS SOCIALES     NIVEL: MEDIA SECUNDARIA         GRADO: 11     PERIODO: </w:t>
      </w:r>
      <w:r w:rsidR="005F196C">
        <w:rPr>
          <w:rFonts w:ascii="Arial Narrow" w:eastAsia="Arial Unicode MS" w:hAnsi="Arial Narrow" w:cs="Tahoma"/>
          <w:b/>
          <w:kern w:val="2"/>
          <w:sz w:val="24"/>
          <w:szCs w:val="24"/>
          <w:lang w:val="es-CO" w:eastAsia="zh-CN"/>
        </w:rPr>
        <w:t>DOS</w:t>
      </w:r>
    </w:p>
    <w:p w14:paraId="7AA802EF" w14:textId="77777777" w:rsidR="00FE7E3D" w:rsidRPr="009D11F3" w:rsidRDefault="00FE7E3D" w:rsidP="00FE7E3D">
      <w:pPr>
        <w:widowControl w:val="0"/>
        <w:suppressAutoHyphens/>
        <w:spacing w:after="0" w:line="240" w:lineRule="auto"/>
        <w:rPr>
          <w:rFonts w:ascii="Arial Narrow" w:eastAsia="Arial Unicode MS" w:hAnsi="Arial Narrow" w:cs="Arial Unicode MS"/>
          <w:color w:val="000000"/>
          <w:kern w:val="2"/>
          <w:sz w:val="24"/>
          <w:szCs w:val="24"/>
          <w:lang w:val="es-CO" w:eastAsia="zh-CN"/>
        </w:rPr>
      </w:pPr>
    </w:p>
    <w:p w14:paraId="7E65D093" w14:textId="77777777" w:rsidR="00FE7E3D" w:rsidRPr="009D11F3" w:rsidRDefault="00FE7E3D" w:rsidP="00FE7E3D">
      <w:pPr>
        <w:widowControl w:val="0"/>
        <w:suppressAutoHyphens/>
        <w:spacing w:after="0" w:line="240" w:lineRule="auto"/>
        <w:ind w:left="-5"/>
        <w:rPr>
          <w:rFonts w:ascii="Arial Narrow" w:eastAsia="Arial Unicode MS" w:hAnsi="Arial Narrow" w:cs="Tahoma"/>
          <w:kern w:val="2"/>
          <w:sz w:val="24"/>
          <w:szCs w:val="24"/>
          <w:lang w:val="es-CO" w:eastAsia="zh-CN"/>
        </w:rPr>
      </w:pPr>
      <w:r w:rsidRPr="005F196C">
        <w:rPr>
          <w:rFonts w:ascii="Arial Narrow" w:eastAsia="Arial Unicode MS" w:hAnsi="Arial Narrow" w:cs="Tahoma"/>
          <w:b/>
          <w:bCs/>
          <w:kern w:val="2"/>
          <w:sz w:val="24"/>
          <w:szCs w:val="24"/>
          <w:lang w:val="es-CO" w:eastAsia="zh-CN"/>
        </w:rPr>
        <w:t>Objetivo del período</w:t>
      </w:r>
      <w:r w:rsidRPr="009D11F3">
        <w:rPr>
          <w:rFonts w:ascii="Arial Narrow" w:eastAsia="Arial Unicode MS" w:hAnsi="Arial Narrow" w:cs="Tahoma"/>
          <w:kern w:val="2"/>
          <w:sz w:val="24"/>
          <w:szCs w:val="24"/>
          <w:lang w:val="es-CO" w:eastAsia="zh-CN"/>
        </w:rPr>
        <w:t>: Analizar algunos problemas y tensiones en la Geopolítica actual de las Naciones, tensiones emergidas en una temporalidad histórica geográfica que agrupa realidades diversas para grupos sociales y territorialmente diferentes, asumiendo posturas críticas y propositivas al respecto.</w:t>
      </w:r>
    </w:p>
    <w:p w14:paraId="22FF8EEA" w14:textId="77777777" w:rsidR="00FE7E3D" w:rsidRPr="009D11F3" w:rsidRDefault="00FE7E3D" w:rsidP="00FE7E3D">
      <w:pPr>
        <w:widowControl w:val="0"/>
        <w:suppressAutoHyphens/>
        <w:spacing w:after="0" w:line="240" w:lineRule="auto"/>
        <w:ind w:left="-5"/>
        <w:rPr>
          <w:rFonts w:ascii="Arial Narrow" w:eastAsia="Arial Unicode MS" w:hAnsi="Arial Narrow" w:cs="Tahoma"/>
          <w:kern w:val="2"/>
          <w:sz w:val="24"/>
          <w:szCs w:val="24"/>
          <w:lang w:val="es-CO" w:eastAsia="zh-CN"/>
        </w:rPr>
      </w:pPr>
    </w:p>
    <w:p w14:paraId="411A760F" w14:textId="77777777" w:rsidR="00FE7E3D" w:rsidRPr="009D11F3" w:rsidRDefault="00FE7E3D" w:rsidP="00FE7E3D">
      <w:pPr>
        <w:widowControl w:val="0"/>
        <w:suppressAutoHyphens/>
        <w:spacing w:after="0" w:line="240" w:lineRule="auto"/>
        <w:ind w:left="-5"/>
        <w:rPr>
          <w:rFonts w:ascii="Arial Narrow" w:eastAsia="Arial Unicode MS" w:hAnsi="Arial Narrow" w:cs="Tahoma"/>
          <w:kern w:val="2"/>
          <w:sz w:val="24"/>
          <w:szCs w:val="24"/>
          <w:lang w:val="es-CO" w:eastAsia="zh-CN"/>
        </w:rPr>
      </w:pPr>
    </w:p>
    <w:p w14:paraId="2F2FE921" w14:textId="77777777" w:rsidR="00FE7E3D" w:rsidRPr="009D11F3" w:rsidRDefault="00FE7E3D" w:rsidP="00FE7E3D">
      <w:pPr>
        <w:widowControl w:val="0"/>
        <w:suppressAutoHyphens/>
        <w:spacing w:after="0" w:line="240" w:lineRule="auto"/>
        <w:ind w:left="-5"/>
        <w:rPr>
          <w:rFonts w:ascii="Arial Narrow" w:eastAsia="Arial Unicode MS" w:hAnsi="Arial Narrow" w:cs="Tahoma"/>
          <w:kern w:val="2"/>
          <w:sz w:val="24"/>
          <w:szCs w:val="24"/>
          <w:lang w:val="es-CO" w:eastAsia="zh-CN"/>
        </w:rPr>
      </w:pPr>
    </w:p>
    <w:p w14:paraId="5C0F5BFF" w14:textId="77777777" w:rsidR="00FE7E3D" w:rsidRPr="009D11F3" w:rsidRDefault="00FE7E3D" w:rsidP="00FE7E3D">
      <w:pPr>
        <w:widowControl w:val="0"/>
        <w:suppressAutoHyphens/>
        <w:spacing w:after="0" w:line="240" w:lineRule="auto"/>
        <w:ind w:left="-5"/>
        <w:rPr>
          <w:rFonts w:ascii="Arial Narrow" w:eastAsia="Arial Unicode MS" w:hAnsi="Arial Narrow" w:cs="Tahoma"/>
          <w:kern w:val="2"/>
          <w:sz w:val="24"/>
          <w:szCs w:val="24"/>
          <w:lang w:val="es-CO" w:eastAsia="zh-CN"/>
        </w:rPr>
      </w:pPr>
    </w:p>
    <w:p w14:paraId="54492AA4"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tbl>
      <w:tblPr>
        <w:tblW w:w="14621" w:type="dxa"/>
        <w:tblLayout w:type="fixed"/>
        <w:tblLook w:val="0000" w:firstRow="0" w:lastRow="0" w:firstColumn="0" w:lastColumn="0" w:noHBand="0" w:noVBand="0"/>
      </w:tblPr>
      <w:tblGrid>
        <w:gridCol w:w="2536"/>
        <w:gridCol w:w="2250"/>
        <w:gridCol w:w="2234"/>
        <w:gridCol w:w="2375"/>
        <w:gridCol w:w="5226"/>
      </w:tblGrid>
      <w:tr w:rsidR="00FE7E3D" w:rsidRPr="009D11F3" w14:paraId="0600122D" w14:textId="77777777" w:rsidTr="00CA2A14">
        <w:trPr>
          <w:trHeight w:val="557"/>
        </w:trPr>
        <w:tc>
          <w:tcPr>
            <w:tcW w:w="2536" w:type="dxa"/>
            <w:vMerge w:val="restart"/>
            <w:tcBorders>
              <w:top w:val="single" w:sz="4" w:space="0" w:color="000000"/>
              <w:left w:val="single" w:sz="4" w:space="0" w:color="000000"/>
              <w:bottom w:val="single" w:sz="4" w:space="0" w:color="000000"/>
            </w:tcBorders>
            <w:shd w:val="clear" w:color="auto" w:fill="auto"/>
            <w:vAlign w:val="center"/>
          </w:tcPr>
          <w:p w14:paraId="15F5A9BA"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b/>
                <w:kern w:val="2"/>
                <w:sz w:val="24"/>
                <w:szCs w:val="24"/>
                <w:highlight w:val="white"/>
                <w:lang w:val="es-CO" w:eastAsia="zh-CN"/>
              </w:rPr>
              <w:t>ESTÁNDAR</w:t>
            </w:r>
          </w:p>
        </w:tc>
        <w:tc>
          <w:tcPr>
            <w:tcW w:w="2250" w:type="dxa"/>
            <w:vMerge w:val="restart"/>
            <w:tcBorders>
              <w:top w:val="single" w:sz="4" w:space="0" w:color="000000"/>
              <w:left w:val="single" w:sz="4" w:space="0" w:color="000000"/>
              <w:bottom w:val="single" w:sz="4" w:space="0" w:color="000000"/>
            </w:tcBorders>
            <w:shd w:val="clear" w:color="auto" w:fill="auto"/>
            <w:vAlign w:val="center"/>
          </w:tcPr>
          <w:p w14:paraId="0C7CF760"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b/>
                <w:kern w:val="2"/>
                <w:sz w:val="24"/>
                <w:szCs w:val="24"/>
                <w:highlight w:val="white"/>
                <w:lang w:val="es-CO" w:eastAsia="zh-CN"/>
              </w:rPr>
              <w:t>HABILIDAD A DESARROLLAR</w:t>
            </w:r>
          </w:p>
        </w:tc>
        <w:tc>
          <w:tcPr>
            <w:tcW w:w="98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12AD732" w14:textId="77777777" w:rsidR="00FE7E3D" w:rsidRPr="009D11F3" w:rsidRDefault="00FE7E3D" w:rsidP="00FE7E3D">
            <w:pPr>
              <w:widowControl w:val="0"/>
              <w:suppressAutoHyphens/>
              <w:snapToGrid w:val="0"/>
              <w:spacing w:after="0" w:line="240" w:lineRule="auto"/>
              <w:jc w:val="center"/>
              <w:rPr>
                <w:rFonts w:ascii="Arial Narrow" w:eastAsia="Arial Unicode MS" w:hAnsi="Arial Narrow" w:cs="Tahoma"/>
                <w:b/>
                <w:kern w:val="2"/>
                <w:sz w:val="24"/>
                <w:szCs w:val="24"/>
                <w:highlight w:val="white"/>
                <w:lang w:val="es-CO" w:eastAsia="zh-CN"/>
              </w:rPr>
            </w:pPr>
          </w:p>
          <w:p w14:paraId="538E7147"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b/>
                <w:kern w:val="2"/>
                <w:sz w:val="24"/>
                <w:szCs w:val="24"/>
                <w:lang w:val="es-CO" w:eastAsia="zh-CN"/>
              </w:rPr>
              <w:t>MATRIZ DE REFERENCIA</w:t>
            </w:r>
          </w:p>
          <w:p w14:paraId="1A9CA203" w14:textId="77777777" w:rsidR="00FE7E3D" w:rsidRPr="009D11F3" w:rsidRDefault="00FE7E3D" w:rsidP="00FE7E3D">
            <w:pPr>
              <w:widowControl w:val="0"/>
              <w:suppressAutoHyphens/>
              <w:spacing w:after="0" w:line="240" w:lineRule="auto"/>
              <w:jc w:val="center"/>
              <w:rPr>
                <w:rFonts w:ascii="Arial Narrow" w:eastAsia="Arial Unicode MS" w:hAnsi="Arial Narrow" w:cs="Tahoma"/>
                <w:b/>
                <w:kern w:val="2"/>
                <w:sz w:val="24"/>
                <w:szCs w:val="24"/>
                <w:highlight w:val="white"/>
                <w:lang w:val="es-CO" w:eastAsia="zh-CN"/>
              </w:rPr>
            </w:pPr>
          </w:p>
        </w:tc>
      </w:tr>
      <w:tr w:rsidR="00FE7E3D" w:rsidRPr="009D11F3" w14:paraId="15AA4AB5" w14:textId="77777777" w:rsidTr="00CA2A14">
        <w:trPr>
          <w:trHeight w:val="64"/>
        </w:trPr>
        <w:tc>
          <w:tcPr>
            <w:tcW w:w="2536" w:type="dxa"/>
            <w:vMerge/>
            <w:tcBorders>
              <w:top w:val="single" w:sz="4" w:space="0" w:color="000000"/>
              <w:left w:val="single" w:sz="4" w:space="0" w:color="000000"/>
              <w:bottom w:val="single" w:sz="4" w:space="0" w:color="000000"/>
            </w:tcBorders>
            <w:shd w:val="clear" w:color="auto" w:fill="auto"/>
            <w:vAlign w:val="center"/>
          </w:tcPr>
          <w:p w14:paraId="4BC60DF5" w14:textId="77777777" w:rsidR="00FE7E3D" w:rsidRPr="009D11F3" w:rsidRDefault="00FE7E3D" w:rsidP="00FE7E3D">
            <w:pPr>
              <w:widowControl w:val="0"/>
              <w:suppressAutoHyphens/>
              <w:snapToGrid w:val="0"/>
              <w:spacing w:after="0" w:line="240" w:lineRule="auto"/>
              <w:rPr>
                <w:rFonts w:ascii="Arial Narrow" w:eastAsia="Arial Unicode MS" w:hAnsi="Arial Narrow" w:cs="Tahoma"/>
                <w:b/>
                <w:kern w:val="2"/>
                <w:sz w:val="24"/>
                <w:szCs w:val="24"/>
                <w:highlight w:val="white"/>
                <w:lang w:val="es-CO" w:eastAsia="zh-CN"/>
              </w:rPr>
            </w:pPr>
          </w:p>
        </w:tc>
        <w:tc>
          <w:tcPr>
            <w:tcW w:w="2250" w:type="dxa"/>
            <w:vMerge/>
            <w:tcBorders>
              <w:top w:val="single" w:sz="4" w:space="0" w:color="000000"/>
              <w:left w:val="single" w:sz="4" w:space="0" w:color="000000"/>
              <w:bottom w:val="single" w:sz="4" w:space="0" w:color="000000"/>
            </w:tcBorders>
            <w:shd w:val="clear" w:color="auto" w:fill="auto"/>
            <w:vAlign w:val="center"/>
          </w:tcPr>
          <w:p w14:paraId="08124008" w14:textId="77777777" w:rsidR="00FE7E3D" w:rsidRPr="009D11F3" w:rsidRDefault="00FE7E3D" w:rsidP="00FE7E3D">
            <w:pPr>
              <w:widowControl w:val="0"/>
              <w:suppressAutoHyphens/>
              <w:snapToGrid w:val="0"/>
              <w:spacing w:after="0" w:line="240" w:lineRule="auto"/>
              <w:rPr>
                <w:rFonts w:ascii="Arial Narrow" w:eastAsia="Arial Unicode MS" w:hAnsi="Arial Narrow" w:cs="Arial Unicode MS"/>
                <w:kern w:val="2"/>
                <w:sz w:val="24"/>
                <w:szCs w:val="24"/>
                <w:lang w:val="es-CO" w:eastAsia="zh-CN"/>
              </w:rPr>
            </w:pPr>
          </w:p>
        </w:tc>
        <w:tc>
          <w:tcPr>
            <w:tcW w:w="2234" w:type="dxa"/>
            <w:tcBorders>
              <w:top w:val="single" w:sz="4" w:space="0" w:color="000000"/>
              <w:left w:val="single" w:sz="4" w:space="0" w:color="000000"/>
              <w:bottom w:val="single" w:sz="4" w:space="0" w:color="000000"/>
            </w:tcBorders>
            <w:shd w:val="clear" w:color="auto" w:fill="auto"/>
            <w:vAlign w:val="center"/>
          </w:tcPr>
          <w:p w14:paraId="3F2F2615"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b/>
                <w:kern w:val="2"/>
                <w:sz w:val="24"/>
                <w:szCs w:val="24"/>
                <w:lang w:val="es-CO" w:eastAsia="zh-CN"/>
              </w:rPr>
            </w:pPr>
            <w:r w:rsidRPr="009D11F3">
              <w:rPr>
                <w:rFonts w:ascii="Arial Narrow" w:eastAsia="Arial Unicode MS" w:hAnsi="Arial Narrow" w:cs="Tahoma"/>
                <w:b/>
                <w:kern w:val="2"/>
                <w:sz w:val="24"/>
                <w:szCs w:val="24"/>
                <w:highlight w:val="white"/>
                <w:lang w:val="es-CO" w:eastAsia="zh-CN"/>
              </w:rPr>
              <w:t>COMPETENCIA</w:t>
            </w:r>
          </w:p>
        </w:tc>
        <w:tc>
          <w:tcPr>
            <w:tcW w:w="2375" w:type="dxa"/>
            <w:tcBorders>
              <w:top w:val="single" w:sz="4" w:space="0" w:color="000000"/>
              <w:left w:val="single" w:sz="4" w:space="0" w:color="000000"/>
              <w:bottom w:val="single" w:sz="4" w:space="0" w:color="000000"/>
            </w:tcBorders>
            <w:shd w:val="clear" w:color="auto" w:fill="auto"/>
            <w:vAlign w:val="center"/>
          </w:tcPr>
          <w:p w14:paraId="0ED4CFCB" w14:textId="77777777" w:rsidR="00FE7E3D" w:rsidRPr="009D11F3" w:rsidRDefault="00FE7E3D" w:rsidP="00FE7E3D">
            <w:pPr>
              <w:widowControl w:val="0"/>
              <w:suppressAutoHyphens/>
              <w:snapToGrid w:val="0"/>
              <w:spacing w:after="0" w:line="240" w:lineRule="auto"/>
              <w:jc w:val="center"/>
              <w:rPr>
                <w:rFonts w:ascii="Arial Narrow" w:eastAsia="Arial Unicode MS" w:hAnsi="Arial Narrow" w:cs="Arial Unicode MS"/>
                <w:b/>
                <w:kern w:val="2"/>
                <w:sz w:val="24"/>
                <w:szCs w:val="24"/>
                <w:lang w:val="es-CO" w:eastAsia="zh-CN"/>
              </w:rPr>
            </w:pPr>
            <w:r w:rsidRPr="009D11F3">
              <w:rPr>
                <w:rFonts w:ascii="Arial Narrow" w:eastAsia="Arial Unicode MS" w:hAnsi="Arial Narrow" w:cs="Tahoma"/>
                <w:b/>
                <w:kern w:val="2"/>
                <w:sz w:val="24"/>
                <w:szCs w:val="24"/>
                <w:highlight w:val="white"/>
                <w:lang w:val="es-CO" w:eastAsia="zh-CN"/>
              </w:rPr>
              <w:t>APRENDIZAJE</w:t>
            </w:r>
          </w:p>
        </w:tc>
        <w:tc>
          <w:tcPr>
            <w:tcW w:w="52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46242" w14:textId="77777777" w:rsidR="00FE7E3D" w:rsidRPr="009D11F3" w:rsidRDefault="00FE7E3D" w:rsidP="00FE7E3D">
            <w:pPr>
              <w:widowControl w:val="0"/>
              <w:suppressAutoHyphens/>
              <w:snapToGrid w:val="0"/>
              <w:spacing w:after="0" w:line="240" w:lineRule="auto"/>
              <w:jc w:val="center"/>
              <w:rPr>
                <w:rFonts w:ascii="Arial Narrow" w:eastAsia="Arial Unicode MS" w:hAnsi="Arial Narrow" w:cs="Arial Unicode MS"/>
                <w:b/>
                <w:kern w:val="2"/>
                <w:sz w:val="24"/>
                <w:szCs w:val="24"/>
                <w:lang w:val="es-CO" w:eastAsia="zh-CN"/>
              </w:rPr>
            </w:pPr>
            <w:r w:rsidRPr="009D11F3">
              <w:rPr>
                <w:rFonts w:ascii="Arial Narrow" w:eastAsia="Arial Unicode MS" w:hAnsi="Arial Narrow" w:cs="Tahoma"/>
                <w:b/>
                <w:kern w:val="2"/>
                <w:sz w:val="24"/>
                <w:szCs w:val="24"/>
                <w:highlight w:val="white"/>
                <w:lang w:val="es-CO" w:eastAsia="zh-CN"/>
              </w:rPr>
              <w:t>EVIDENCIA</w:t>
            </w:r>
          </w:p>
        </w:tc>
      </w:tr>
      <w:tr w:rsidR="00FE7E3D" w:rsidRPr="009D11F3" w14:paraId="57753BD8" w14:textId="77777777" w:rsidTr="00CA2A14">
        <w:tc>
          <w:tcPr>
            <w:tcW w:w="2536" w:type="dxa"/>
            <w:tcBorders>
              <w:top w:val="single" w:sz="4" w:space="0" w:color="000000"/>
              <w:left w:val="single" w:sz="4" w:space="0" w:color="000000"/>
              <w:bottom w:val="single" w:sz="4" w:space="0" w:color="000000"/>
            </w:tcBorders>
            <w:shd w:val="clear" w:color="auto" w:fill="auto"/>
          </w:tcPr>
          <w:p w14:paraId="4100B53B" w14:textId="77777777" w:rsidR="00FE7E3D" w:rsidRPr="009D11F3" w:rsidRDefault="00FE7E3D" w:rsidP="00FE7E3D">
            <w:pPr>
              <w:widowControl w:val="0"/>
              <w:suppressAutoHyphens/>
              <w:snapToGrid w:val="0"/>
              <w:spacing w:after="0" w:line="240" w:lineRule="auto"/>
              <w:rPr>
                <w:rFonts w:ascii="Arial Narrow" w:eastAsia="Arial Unicode MS" w:hAnsi="Arial Narrow" w:cs="Tahoma"/>
                <w:kern w:val="2"/>
                <w:sz w:val="24"/>
                <w:szCs w:val="24"/>
                <w:lang w:val="es-CO" w:eastAsia="zh-CN"/>
              </w:rPr>
            </w:pPr>
          </w:p>
          <w:p w14:paraId="53356A1B" w14:textId="77777777" w:rsidR="00FE7E3D" w:rsidRPr="009D11F3" w:rsidRDefault="00FE7E3D" w:rsidP="00FE7E3D">
            <w:pPr>
              <w:autoSpaceDE w:val="0"/>
              <w:autoSpaceDN w:val="0"/>
              <w:adjustRightInd w:val="0"/>
              <w:spacing w:after="0" w:line="240" w:lineRule="auto"/>
              <w:rPr>
                <w:rFonts w:ascii="Arial Narrow" w:eastAsia="Times New Roman" w:hAnsi="Arial Narrow" w:cs="Tahoma"/>
                <w:color w:val="1F130F"/>
                <w:sz w:val="24"/>
                <w:szCs w:val="24"/>
                <w:lang w:val="es-CO" w:eastAsia="es-CO"/>
              </w:rPr>
            </w:pPr>
            <w:r w:rsidRPr="009D11F3">
              <w:rPr>
                <w:rFonts w:ascii="Arial Narrow" w:eastAsia="Times New Roman" w:hAnsi="Arial Narrow" w:cs="Tahoma"/>
                <w:color w:val="1F130F"/>
                <w:sz w:val="24"/>
                <w:szCs w:val="24"/>
                <w:lang w:val="es-CO" w:eastAsia="es-CO"/>
              </w:rPr>
              <w:t>Identifico algunas características</w:t>
            </w:r>
          </w:p>
          <w:p w14:paraId="43346733" w14:textId="77777777" w:rsidR="00FE7E3D" w:rsidRPr="009D11F3" w:rsidRDefault="00FE7E3D" w:rsidP="00FE7E3D">
            <w:pPr>
              <w:autoSpaceDE w:val="0"/>
              <w:autoSpaceDN w:val="0"/>
              <w:adjustRightInd w:val="0"/>
              <w:spacing w:after="0" w:line="240" w:lineRule="auto"/>
              <w:rPr>
                <w:rFonts w:ascii="Arial Narrow" w:eastAsia="Arial Unicode MS" w:hAnsi="Arial Narrow" w:cs="Tahoma"/>
                <w:kern w:val="2"/>
                <w:sz w:val="24"/>
                <w:szCs w:val="24"/>
                <w:lang w:val="es-CO" w:eastAsia="zh-CN"/>
              </w:rPr>
            </w:pPr>
            <w:r w:rsidRPr="009D11F3">
              <w:rPr>
                <w:rFonts w:ascii="Arial Narrow" w:eastAsia="Times New Roman" w:hAnsi="Arial Narrow" w:cs="Tahoma"/>
                <w:color w:val="1F130F"/>
                <w:sz w:val="24"/>
                <w:szCs w:val="24"/>
                <w:lang w:val="es-CO" w:eastAsia="es-CO"/>
              </w:rPr>
              <w:t>culturales y sociales de los procesos de transformación que se generaron a partir del desarrollo político y económico de Colombia y el mundo a lo largo del siglo XX.</w:t>
            </w:r>
          </w:p>
        </w:tc>
        <w:tc>
          <w:tcPr>
            <w:tcW w:w="2250" w:type="dxa"/>
            <w:tcBorders>
              <w:top w:val="single" w:sz="4" w:space="0" w:color="000000"/>
              <w:left w:val="single" w:sz="4" w:space="0" w:color="000000"/>
              <w:bottom w:val="single" w:sz="4" w:space="0" w:color="000000"/>
            </w:tcBorders>
            <w:shd w:val="clear" w:color="auto" w:fill="auto"/>
          </w:tcPr>
          <w:p w14:paraId="4C67DDC1" w14:textId="77777777" w:rsidR="00FE7E3D" w:rsidRPr="009D11F3" w:rsidRDefault="00FE7E3D" w:rsidP="00A520D6">
            <w:pPr>
              <w:widowControl w:val="0"/>
              <w:numPr>
                <w:ilvl w:val="0"/>
                <w:numId w:val="9"/>
              </w:numPr>
              <w:suppressAutoHyphens/>
              <w:spacing w:after="0" w:line="240" w:lineRule="auto"/>
              <w:ind w:left="459" w:hanging="283"/>
              <w:contextualSpacing/>
              <w:rPr>
                <w:rFonts w:ascii="Arial Narrow" w:eastAsia="Arial Unicode MS" w:hAnsi="Arial Narrow" w:cs="Tahoma"/>
                <w:kern w:val="2"/>
                <w:sz w:val="24"/>
                <w:szCs w:val="24"/>
                <w:lang w:eastAsia="zh-CN"/>
              </w:rPr>
            </w:pPr>
            <w:r w:rsidRPr="009D11F3">
              <w:rPr>
                <w:rFonts w:ascii="Arial Narrow" w:eastAsia="Arial Unicode MS" w:hAnsi="Arial Narrow" w:cs="Tahoma"/>
                <w:kern w:val="2"/>
                <w:sz w:val="24"/>
                <w:szCs w:val="24"/>
                <w:lang w:eastAsia="es-CO"/>
              </w:rPr>
              <w:t>Preguntar</w:t>
            </w:r>
          </w:p>
          <w:p w14:paraId="47B300DE" w14:textId="77777777" w:rsidR="00FE7E3D" w:rsidRPr="009D11F3" w:rsidRDefault="00FE7E3D" w:rsidP="00FE7E3D">
            <w:pPr>
              <w:suppressAutoHyphens/>
              <w:spacing w:after="0" w:line="240" w:lineRule="auto"/>
              <w:ind w:left="459" w:hanging="283"/>
              <w:contextualSpacing/>
              <w:rPr>
                <w:rFonts w:ascii="Arial Narrow" w:eastAsia="Arial Unicode MS" w:hAnsi="Arial Narrow" w:cs="Tahoma"/>
                <w:kern w:val="2"/>
                <w:sz w:val="24"/>
                <w:szCs w:val="24"/>
                <w:lang w:eastAsia="es-CO"/>
              </w:rPr>
            </w:pPr>
          </w:p>
          <w:p w14:paraId="393510A0" w14:textId="77777777" w:rsidR="00FE7E3D" w:rsidRPr="009D11F3" w:rsidRDefault="00FE7E3D" w:rsidP="00A520D6">
            <w:pPr>
              <w:widowControl w:val="0"/>
              <w:numPr>
                <w:ilvl w:val="0"/>
                <w:numId w:val="9"/>
              </w:numPr>
              <w:suppressAutoHyphens/>
              <w:spacing w:after="0" w:line="240" w:lineRule="auto"/>
              <w:ind w:left="459" w:hanging="283"/>
              <w:contextualSpacing/>
              <w:rPr>
                <w:rFonts w:ascii="Arial Narrow" w:eastAsia="Arial Unicode MS" w:hAnsi="Arial Narrow" w:cs="Tahoma"/>
                <w:kern w:val="2"/>
                <w:sz w:val="24"/>
                <w:szCs w:val="24"/>
                <w:lang w:eastAsia="zh-CN"/>
              </w:rPr>
            </w:pPr>
            <w:r w:rsidRPr="009D11F3">
              <w:rPr>
                <w:rFonts w:ascii="Arial Narrow" w:eastAsia="Arial Unicode MS" w:hAnsi="Arial Narrow" w:cs="Tahoma"/>
                <w:kern w:val="2"/>
                <w:sz w:val="24"/>
                <w:szCs w:val="24"/>
                <w:lang w:eastAsia="es-CO"/>
              </w:rPr>
              <w:t>Dominio conceptual y teórico</w:t>
            </w:r>
          </w:p>
          <w:p w14:paraId="43CBAB02" w14:textId="77777777" w:rsidR="00FE7E3D" w:rsidRPr="009D11F3" w:rsidRDefault="00FE7E3D" w:rsidP="00FE7E3D">
            <w:pPr>
              <w:widowControl w:val="0"/>
              <w:suppressAutoHyphens/>
              <w:spacing w:after="0" w:line="240" w:lineRule="auto"/>
              <w:ind w:left="459" w:hanging="283"/>
              <w:rPr>
                <w:rFonts w:ascii="Arial Narrow" w:eastAsia="Arial Unicode MS" w:hAnsi="Arial Narrow" w:cs="Tahoma"/>
                <w:kern w:val="2"/>
                <w:sz w:val="24"/>
                <w:szCs w:val="24"/>
                <w:lang w:val="es-CO" w:eastAsia="es-CO"/>
              </w:rPr>
            </w:pPr>
          </w:p>
          <w:p w14:paraId="776C403E" w14:textId="77777777" w:rsidR="00FE7E3D" w:rsidRPr="009D11F3" w:rsidRDefault="00FE7E3D" w:rsidP="00A520D6">
            <w:pPr>
              <w:widowControl w:val="0"/>
              <w:numPr>
                <w:ilvl w:val="0"/>
                <w:numId w:val="9"/>
              </w:numPr>
              <w:suppressAutoHyphens/>
              <w:spacing w:after="0" w:line="240" w:lineRule="auto"/>
              <w:ind w:left="459" w:hanging="283"/>
              <w:contextualSpacing/>
              <w:rPr>
                <w:rFonts w:ascii="Arial Narrow" w:eastAsia="Arial Unicode MS" w:hAnsi="Arial Narrow" w:cs="Tahoma"/>
                <w:kern w:val="2"/>
                <w:sz w:val="24"/>
                <w:szCs w:val="24"/>
                <w:lang w:eastAsia="zh-CN"/>
              </w:rPr>
            </w:pPr>
            <w:r w:rsidRPr="009D11F3">
              <w:rPr>
                <w:rFonts w:ascii="Arial Narrow" w:eastAsia="Arial Unicode MS" w:hAnsi="Arial Narrow" w:cs="Tahoma"/>
                <w:kern w:val="2"/>
                <w:sz w:val="24"/>
                <w:szCs w:val="24"/>
                <w:lang w:eastAsia="es-CO"/>
              </w:rPr>
              <w:t>Habilidades comunicativas</w:t>
            </w:r>
          </w:p>
          <w:p w14:paraId="0EE98688" w14:textId="77777777" w:rsidR="00FE7E3D" w:rsidRPr="009D11F3" w:rsidRDefault="00FE7E3D" w:rsidP="00A520D6">
            <w:pPr>
              <w:widowControl w:val="0"/>
              <w:numPr>
                <w:ilvl w:val="0"/>
                <w:numId w:val="9"/>
              </w:numPr>
              <w:suppressAutoHyphens/>
              <w:spacing w:after="0" w:line="240" w:lineRule="auto"/>
              <w:ind w:left="459" w:hanging="283"/>
              <w:contextualSpacing/>
              <w:rPr>
                <w:rFonts w:ascii="Arial Narrow" w:eastAsia="Arial Unicode MS" w:hAnsi="Arial Narrow" w:cs="Tahoma"/>
                <w:kern w:val="2"/>
                <w:sz w:val="24"/>
                <w:szCs w:val="24"/>
                <w:lang w:eastAsia="zh-CN"/>
              </w:rPr>
            </w:pPr>
            <w:r w:rsidRPr="009D11F3">
              <w:rPr>
                <w:rFonts w:ascii="Arial Narrow" w:eastAsia="Arial Unicode MS" w:hAnsi="Arial Narrow" w:cs="Tahoma"/>
                <w:kern w:val="2"/>
                <w:sz w:val="24"/>
                <w:szCs w:val="24"/>
                <w:lang w:eastAsia="es-CO"/>
              </w:rPr>
              <w:t>Pensamiento critico</w:t>
            </w:r>
          </w:p>
          <w:p w14:paraId="2FDADA90" w14:textId="77777777" w:rsidR="00FE7E3D" w:rsidRPr="009D11F3" w:rsidRDefault="00FE7E3D" w:rsidP="00FE7E3D">
            <w:pPr>
              <w:widowControl w:val="0"/>
              <w:suppressAutoHyphens/>
              <w:spacing w:after="0" w:line="240" w:lineRule="auto"/>
              <w:ind w:left="459" w:hanging="283"/>
              <w:rPr>
                <w:rFonts w:ascii="Arial Narrow" w:eastAsia="Arial Unicode MS" w:hAnsi="Arial Narrow" w:cs="Tahoma"/>
                <w:kern w:val="2"/>
                <w:sz w:val="24"/>
                <w:szCs w:val="24"/>
                <w:lang w:val="es-CO" w:eastAsia="es-CO"/>
              </w:rPr>
            </w:pPr>
          </w:p>
          <w:p w14:paraId="79FF80E7" w14:textId="77777777" w:rsidR="00FE7E3D" w:rsidRPr="009D11F3" w:rsidRDefault="00FE7E3D" w:rsidP="00A520D6">
            <w:pPr>
              <w:widowControl w:val="0"/>
              <w:numPr>
                <w:ilvl w:val="0"/>
                <w:numId w:val="9"/>
              </w:numPr>
              <w:suppressAutoHyphens/>
              <w:spacing w:after="0" w:line="240" w:lineRule="auto"/>
              <w:ind w:left="459" w:hanging="283"/>
              <w:contextualSpacing/>
              <w:rPr>
                <w:rFonts w:ascii="Arial Narrow" w:eastAsia="Arial Unicode MS" w:hAnsi="Arial Narrow" w:cs="Tahoma"/>
                <w:kern w:val="2"/>
                <w:sz w:val="24"/>
                <w:szCs w:val="24"/>
                <w:lang w:eastAsia="zh-CN"/>
              </w:rPr>
            </w:pPr>
            <w:r w:rsidRPr="009D11F3">
              <w:rPr>
                <w:rFonts w:ascii="Arial Narrow" w:eastAsia="Arial Unicode MS" w:hAnsi="Arial Narrow" w:cs="Tahoma"/>
                <w:kern w:val="2"/>
                <w:sz w:val="24"/>
                <w:szCs w:val="24"/>
                <w:lang w:eastAsia="es-CO"/>
              </w:rPr>
              <w:t>Capacidad para resolver problemas</w:t>
            </w:r>
          </w:p>
          <w:p w14:paraId="5A011FC4" w14:textId="77777777" w:rsidR="00FE7E3D" w:rsidRPr="009D11F3" w:rsidRDefault="00FE7E3D" w:rsidP="00FE7E3D">
            <w:pPr>
              <w:widowControl w:val="0"/>
              <w:suppressAutoHyphens/>
              <w:spacing w:after="0" w:line="240" w:lineRule="auto"/>
              <w:ind w:left="459" w:hanging="283"/>
              <w:rPr>
                <w:rFonts w:ascii="Arial Narrow" w:eastAsia="Arial Unicode MS" w:hAnsi="Arial Narrow" w:cs="Tahoma"/>
                <w:kern w:val="2"/>
                <w:sz w:val="24"/>
                <w:szCs w:val="24"/>
                <w:lang w:val="es-CO" w:eastAsia="es-CO"/>
              </w:rPr>
            </w:pPr>
          </w:p>
          <w:p w14:paraId="782C9A29" w14:textId="77777777" w:rsidR="00FE7E3D" w:rsidRPr="009D11F3" w:rsidRDefault="00FE7E3D" w:rsidP="00A520D6">
            <w:pPr>
              <w:widowControl w:val="0"/>
              <w:numPr>
                <w:ilvl w:val="0"/>
                <w:numId w:val="9"/>
              </w:numPr>
              <w:suppressAutoHyphens/>
              <w:spacing w:after="0" w:line="240" w:lineRule="auto"/>
              <w:ind w:left="459" w:hanging="283"/>
              <w:contextualSpacing/>
              <w:rPr>
                <w:rFonts w:ascii="Arial Narrow" w:eastAsia="Arial Unicode MS" w:hAnsi="Arial Narrow" w:cs="Tahoma"/>
                <w:kern w:val="2"/>
                <w:sz w:val="24"/>
                <w:szCs w:val="24"/>
                <w:lang w:eastAsia="zh-CN"/>
              </w:rPr>
            </w:pPr>
            <w:r w:rsidRPr="009D11F3">
              <w:rPr>
                <w:rFonts w:ascii="Arial Narrow" w:eastAsia="Arial Unicode MS" w:hAnsi="Arial Narrow" w:cs="Tahoma"/>
                <w:kern w:val="2"/>
                <w:sz w:val="24"/>
                <w:szCs w:val="24"/>
                <w:lang w:eastAsia="es-CO"/>
              </w:rPr>
              <w:t>Creatividad</w:t>
            </w:r>
          </w:p>
          <w:p w14:paraId="62230FAD" w14:textId="77777777" w:rsidR="00FE7E3D" w:rsidRPr="009D11F3" w:rsidRDefault="00FE7E3D" w:rsidP="00A520D6">
            <w:pPr>
              <w:widowControl w:val="0"/>
              <w:numPr>
                <w:ilvl w:val="0"/>
                <w:numId w:val="9"/>
              </w:numPr>
              <w:suppressAutoHyphens/>
              <w:spacing w:after="0" w:line="240" w:lineRule="auto"/>
              <w:ind w:left="459" w:hanging="283"/>
              <w:contextualSpacing/>
              <w:rPr>
                <w:rFonts w:ascii="Arial Narrow" w:eastAsia="Arial Unicode MS" w:hAnsi="Arial Narrow" w:cs="Tahoma"/>
                <w:kern w:val="2"/>
                <w:sz w:val="24"/>
                <w:szCs w:val="24"/>
                <w:lang w:eastAsia="zh-CN"/>
              </w:rPr>
            </w:pPr>
            <w:r w:rsidRPr="009D11F3">
              <w:rPr>
                <w:rFonts w:ascii="Arial Narrow" w:eastAsia="Arial Unicode MS" w:hAnsi="Arial Narrow" w:cs="Tahoma"/>
                <w:kern w:val="2"/>
                <w:sz w:val="24"/>
                <w:szCs w:val="24"/>
                <w:lang w:eastAsia="es-CO"/>
              </w:rPr>
              <w:t>Relaciones interpersonales</w:t>
            </w:r>
          </w:p>
          <w:p w14:paraId="761D588E" w14:textId="77777777" w:rsidR="00FE7E3D" w:rsidRPr="009D11F3" w:rsidRDefault="00FE7E3D" w:rsidP="00FE7E3D">
            <w:pPr>
              <w:suppressAutoHyphens/>
              <w:spacing w:after="0" w:line="240" w:lineRule="auto"/>
              <w:ind w:left="720"/>
              <w:contextualSpacing/>
              <w:rPr>
                <w:rFonts w:ascii="Arial Narrow" w:eastAsia="Arial Unicode MS" w:hAnsi="Arial Narrow" w:cs="Tahoma"/>
                <w:kern w:val="2"/>
                <w:sz w:val="24"/>
                <w:szCs w:val="24"/>
                <w:lang w:eastAsia="es-CO"/>
              </w:rPr>
            </w:pPr>
          </w:p>
          <w:p w14:paraId="5EDB3153" w14:textId="77777777" w:rsidR="00FE7E3D" w:rsidRPr="009D11F3" w:rsidRDefault="00FE7E3D" w:rsidP="00A520D6">
            <w:pPr>
              <w:widowControl w:val="0"/>
              <w:numPr>
                <w:ilvl w:val="0"/>
                <w:numId w:val="9"/>
              </w:numPr>
              <w:suppressAutoHyphens/>
              <w:spacing w:after="0" w:line="240" w:lineRule="auto"/>
              <w:contextualSpacing/>
              <w:rPr>
                <w:rFonts w:ascii="Arial Narrow" w:eastAsia="Arial Unicode MS" w:hAnsi="Arial Narrow" w:cs="Tahoma"/>
                <w:kern w:val="2"/>
                <w:sz w:val="24"/>
                <w:szCs w:val="24"/>
                <w:lang w:eastAsia="zh-CN"/>
              </w:rPr>
            </w:pPr>
            <w:r w:rsidRPr="009D11F3">
              <w:rPr>
                <w:rFonts w:ascii="Arial Narrow" w:eastAsia="Arial Unicode MS" w:hAnsi="Arial Narrow" w:cs="Tahoma"/>
                <w:kern w:val="2"/>
                <w:sz w:val="24"/>
                <w:szCs w:val="24"/>
                <w:lang w:eastAsia="es-CO"/>
              </w:rPr>
              <w:t>Trabajo en equipo</w:t>
            </w:r>
          </w:p>
          <w:p w14:paraId="1A00332B" w14:textId="77777777" w:rsidR="00FE7E3D" w:rsidRPr="009D11F3" w:rsidRDefault="00FE7E3D" w:rsidP="00FE7E3D">
            <w:pPr>
              <w:suppressAutoHyphens/>
              <w:spacing w:after="0" w:line="240" w:lineRule="auto"/>
              <w:ind w:left="720"/>
              <w:contextualSpacing/>
              <w:rPr>
                <w:rFonts w:ascii="Arial Narrow" w:eastAsia="Arial Unicode MS" w:hAnsi="Arial Narrow" w:cs="Tahoma"/>
                <w:kern w:val="2"/>
                <w:sz w:val="24"/>
                <w:szCs w:val="24"/>
                <w:lang w:eastAsia="es-CO"/>
              </w:rPr>
            </w:pPr>
          </w:p>
          <w:p w14:paraId="14B7AF52" w14:textId="77777777" w:rsidR="00FE7E3D" w:rsidRPr="009D11F3" w:rsidRDefault="00FE7E3D" w:rsidP="00A520D6">
            <w:pPr>
              <w:widowControl w:val="0"/>
              <w:numPr>
                <w:ilvl w:val="0"/>
                <w:numId w:val="9"/>
              </w:numPr>
              <w:suppressAutoHyphens/>
              <w:spacing w:after="0" w:line="240" w:lineRule="auto"/>
              <w:contextualSpacing/>
              <w:rPr>
                <w:rFonts w:ascii="Arial Narrow" w:eastAsia="Arial Unicode MS" w:hAnsi="Arial Narrow" w:cs="Tahoma"/>
                <w:kern w:val="2"/>
                <w:sz w:val="24"/>
                <w:szCs w:val="24"/>
                <w:lang w:eastAsia="es-CO"/>
              </w:rPr>
            </w:pPr>
            <w:r w:rsidRPr="009D11F3">
              <w:rPr>
                <w:rFonts w:ascii="Arial Narrow" w:eastAsia="Arial Unicode MS" w:hAnsi="Arial Narrow" w:cs="Tahoma"/>
                <w:kern w:val="2"/>
                <w:sz w:val="24"/>
                <w:szCs w:val="24"/>
                <w:lang w:eastAsia="es-CO"/>
              </w:rPr>
              <w:t>Capacidad en toma de decisiones.</w:t>
            </w:r>
          </w:p>
        </w:tc>
        <w:tc>
          <w:tcPr>
            <w:tcW w:w="2234" w:type="dxa"/>
            <w:tcBorders>
              <w:top w:val="single" w:sz="4" w:space="0" w:color="000000"/>
              <w:left w:val="single" w:sz="4" w:space="0" w:color="000000"/>
              <w:bottom w:val="single" w:sz="4" w:space="0" w:color="000000"/>
            </w:tcBorders>
            <w:shd w:val="clear" w:color="auto" w:fill="auto"/>
          </w:tcPr>
          <w:p w14:paraId="65CDA731"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1D93EACE"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4EA398CF"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752A0AF9"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68F3E120"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6F106D67"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6441EE05"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50551B58"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6C06DD87"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5E6D66B9"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260AA997"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0218CC4B"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Pensamiento Social</w:t>
            </w:r>
          </w:p>
          <w:p w14:paraId="0C6202D6"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271377F4"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30ED9C8E"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269BC4C6"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40D89F35"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51608A15"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7F9E3745"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73BB44A1"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7244CA59"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5413ADE5"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Interpretación y análisis de perspectivas</w:t>
            </w:r>
          </w:p>
          <w:p w14:paraId="120303E2"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18B8B8D7"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0197CB61"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3761EF5A"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highlight w:val="white"/>
                <w:lang w:val="es-CO" w:eastAsia="zh-CN"/>
              </w:rPr>
            </w:pPr>
            <w:r w:rsidRPr="009D11F3">
              <w:rPr>
                <w:rFonts w:ascii="Arial Narrow" w:eastAsia="Arial Unicode MS" w:hAnsi="Arial Narrow" w:cs="Tahoma"/>
                <w:kern w:val="2"/>
                <w:sz w:val="24"/>
                <w:szCs w:val="24"/>
                <w:lang w:val="es-CO" w:eastAsia="zh-CN"/>
              </w:rPr>
              <w:t>Pensamiento social y sistémico</w:t>
            </w:r>
          </w:p>
        </w:tc>
        <w:tc>
          <w:tcPr>
            <w:tcW w:w="2375" w:type="dxa"/>
            <w:tcBorders>
              <w:top w:val="single" w:sz="4" w:space="0" w:color="000000"/>
              <w:left w:val="single" w:sz="4" w:space="0" w:color="000000"/>
              <w:bottom w:val="single" w:sz="4" w:space="0" w:color="000000"/>
            </w:tcBorders>
            <w:shd w:val="clear" w:color="auto" w:fill="auto"/>
          </w:tcPr>
          <w:p w14:paraId="4328227E"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75C0160F"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651B38EE"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6063E97C"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740130E1"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6CBD2B16"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302AD4DE"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76351572"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 xml:space="preserve">Comprende dimensiones espaciales y temporales de eventos, problemáticas y prácticas sociales </w:t>
            </w:r>
          </w:p>
          <w:p w14:paraId="6D84BD95"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1869F10C"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33510CD6"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47663F6A"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389B9EE6"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452BABC8"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3769E369"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7445FF1E"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3C592925"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438C4509"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Comprende perspectivas de distintos actores y grupos sociales</w:t>
            </w:r>
          </w:p>
          <w:p w14:paraId="774146E1"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1E491310"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746D00E3"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Comprende que los problemas y sus soluciones involucran distintas dimensiones y reconoce relaciones entre éstas.</w:t>
            </w:r>
          </w:p>
          <w:p w14:paraId="14C7E786"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tc>
        <w:tc>
          <w:tcPr>
            <w:tcW w:w="5226" w:type="dxa"/>
            <w:tcBorders>
              <w:top w:val="single" w:sz="4" w:space="0" w:color="000000"/>
              <w:left w:val="single" w:sz="4" w:space="0" w:color="000000"/>
              <w:bottom w:val="single" w:sz="4" w:space="0" w:color="000000"/>
              <w:right w:val="single" w:sz="4" w:space="0" w:color="000000"/>
            </w:tcBorders>
            <w:shd w:val="clear" w:color="auto" w:fill="auto"/>
          </w:tcPr>
          <w:p w14:paraId="46A502C4" w14:textId="77777777" w:rsidR="00F42D30" w:rsidRPr="009D11F3" w:rsidRDefault="00F42D30" w:rsidP="00F42D30">
            <w:pPr>
              <w:widowControl w:val="0"/>
              <w:suppressAutoHyphens/>
              <w:jc w:val="both"/>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 xml:space="preserve">Analiza dimensiones históricas de eventos y problemáticas en la necesidad de limitar las acciones asociadas a la guerra (Guerras mundiales y Guerra fría). </w:t>
            </w:r>
          </w:p>
          <w:p w14:paraId="5839759E" w14:textId="13F49B1A" w:rsidR="00F42D30" w:rsidRPr="009D11F3" w:rsidRDefault="00F42D30" w:rsidP="00F42D30">
            <w:pPr>
              <w:widowControl w:val="0"/>
              <w:suppressAutoHyphens/>
              <w:jc w:val="both"/>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Conoce y valora  los instrumentos de aplicación del DIH.</w:t>
            </w:r>
          </w:p>
          <w:p w14:paraId="5E0867A9" w14:textId="4D86376E" w:rsidR="00F42D30" w:rsidRPr="009D11F3" w:rsidRDefault="00F42D30" w:rsidP="00F42D30">
            <w:pPr>
              <w:widowControl w:val="0"/>
              <w:suppressAutoHyphens/>
              <w:jc w:val="both"/>
              <w:rPr>
                <w:rFonts w:ascii="Arial Narrow" w:hAnsi="Arial Narrow" w:cs="Tahoma"/>
                <w:color w:val="FF0000"/>
                <w:sz w:val="24"/>
                <w:szCs w:val="24"/>
                <w:lang w:val="es-CO"/>
              </w:rPr>
            </w:pPr>
            <w:r w:rsidRPr="009D11F3">
              <w:rPr>
                <w:rFonts w:ascii="Arial Narrow" w:eastAsia="Arial Unicode MS" w:hAnsi="Arial Narrow" w:cs="Tahoma"/>
                <w:kern w:val="2"/>
                <w:sz w:val="24"/>
                <w:szCs w:val="24"/>
                <w:lang w:val="es-CO" w:eastAsia="zh-CN"/>
              </w:rPr>
              <w:t xml:space="preserve">Establece relaciones entre las perspectivas de los individuos en una situación conflictiva y las propuestas de solución al identificar los fundamentos de los Derechos humanos y su defensa. </w:t>
            </w:r>
          </w:p>
          <w:p w14:paraId="3171FD57" w14:textId="77777777" w:rsidR="00F42D30" w:rsidRPr="009D11F3" w:rsidRDefault="00F42D30" w:rsidP="00F42D30">
            <w:pPr>
              <w:widowControl w:val="0"/>
              <w:suppressAutoHyphens/>
              <w:jc w:val="both"/>
              <w:rPr>
                <w:rFonts w:ascii="Arial Narrow" w:hAnsi="Arial Narrow" w:cs="Tahoma"/>
                <w:color w:val="FF0000"/>
                <w:sz w:val="24"/>
                <w:szCs w:val="24"/>
                <w:lang w:val="es-CO"/>
              </w:rPr>
            </w:pPr>
          </w:p>
          <w:p w14:paraId="037D9E15" w14:textId="27A2F3DC" w:rsidR="00F42D30" w:rsidRPr="009D11F3" w:rsidRDefault="00F42D30" w:rsidP="00F42D30">
            <w:pPr>
              <w:widowControl w:val="0"/>
              <w:suppressAutoHyphens/>
              <w:jc w:val="both"/>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 xml:space="preserve">Establece relaciones que hay entre dimensiones presentes en una situación problemática al valorar la ciudad como un espacio de construcción social. </w:t>
            </w:r>
          </w:p>
          <w:p w14:paraId="05263D63" w14:textId="77777777" w:rsidR="00F42D30" w:rsidRPr="009D11F3" w:rsidRDefault="00F42D30" w:rsidP="00F42D30">
            <w:pPr>
              <w:widowControl w:val="0"/>
              <w:suppressAutoHyphens/>
              <w:jc w:val="both"/>
              <w:rPr>
                <w:rFonts w:ascii="Arial Narrow" w:eastAsia="Arial Unicode MS" w:hAnsi="Arial Narrow" w:cs="Tahoma"/>
                <w:kern w:val="2"/>
                <w:sz w:val="24"/>
                <w:szCs w:val="24"/>
                <w:lang w:val="es-CO" w:eastAsia="zh-CN"/>
              </w:rPr>
            </w:pPr>
          </w:p>
          <w:p w14:paraId="270DA375" w14:textId="77777777" w:rsidR="00F42D30" w:rsidRPr="009D11F3" w:rsidRDefault="00F42D30" w:rsidP="00F42D30">
            <w:pPr>
              <w:widowControl w:val="0"/>
              <w:suppressAutoHyphens/>
              <w:jc w:val="both"/>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 xml:space="preserve">Evaluar críticamente los factores que obstaculizan los planes de desarrollo y las problemáticas ambientales urbanas de las ciudades colombianas. </w:t>
            </w:r>
          </w:p>
          <w:p w14:paraId="3249E224" w14:textId="7AC7F2C5" w:rsidR="00FE7E3D" w:rsidRPr="009D11F3" w:rsidRDefault="00FE7E3D" w:rsidP="00F42D30">
            <w:pPr>
              <w:widowControl w:val="0"/>
              <w:rPr>
                <w:rFonts w:ascii="Arial Narrow" w:eastAsia="Arial Unicode MS" w:hAnsi="Arial Narrow" w:cs="Tahoma"/>
                <w:kern w:val="2"/>
                <w:sz w:val="24"/>
                <w:szCs w:val="24"/>
                <w:lang w:val="es-CO" w:eastAsia="zh-CN"/>
              </w:rPr>
            </w:pPr>
          </w:p>
        </w:tc>
      </w:tr>
    </w:tbl>
    <w:p w14:paraId="4785B339" w14:textId="77777777" w:rsidR="00FE7E3D" w:rsidRPr="009D11F3" w:rsidRDefault="00FE7E3D" w:rsidP="00FE7E3D">
      <w:pPr>
        <w:keepNext/>
        <w:keepLines/>
        <w:widowControl w:val="0"/>
        <w:numPr>
          <w:ilvl w:val="1"/>
          <w:numId w:val="0"/>
        </w:numPr>
        <w:tabs>
          <w:tab w:val="num" w:pos="0"/>
        </w:tabs>
        <w:suppressAutoHyphens/>
        <w:spacing w:before="360" w:after="80" w:line="240" w:lineRule="auto"/>
        <w:ind w:right="440"/>
        <w:contextualSpacing/>
        <w:jc w:val="center"/>
        <w:outlineLvl w:val="1"/>
        <w:rPr>
          <w:rFonts w:ascii="Arial Narrow" w:eastAsia="Arial Unicode MS" w:hAnsi="Arial Narrow" w:cs="Tahoma"/>
          <w:b/>
          <w:kern w:val="2"/>
          <w:sz w:val="24"/>
          <w:szCs w:val="24"/>
          <w:lang w:val="es-CO" w:eastAsia="zh-CN"/>
        </w:rPr>
      </w:pPr>
    </w:p>
    <w:p w14:paraId="6F395ECE" w14:textId="77777777" w:rsidR="00FE7E3D" w:rsidRPr="009D11F3" w:rsidRDefault="00FE7E3D" w:rsidP="00FE7E3D">
      <w:pPr>
        <w:keepNext/>
        <w:keepLines/>
        <w:widowControl w:val="0"/>
        <w:numPr>
          <w:ilvl w:val="1"/>
          <w:numId w:val="0"/>
        </w:numPr>
        <w:tabs>
          <w:tab w:val="num" w:pos="0"/>
        </w:tabs>
        <w:suppressAutoHyphens/>
        <w:spacing w:before="360" w:after="80" w:line="240" w:lineRule="auto"/>
        <w:ind w:right="440"/>
        <w:contextualSpacing/>
        <w:jc w:val="center"/>
        <w:outlineLvl w:val="1"/>
        <w:rPr>
          <w:rFonts w:ascii="Arial Narrow" w:eastAsia="Arial Unicode MS" w:hAnsi="Arial Narrow" w:cs="Tahoma"/>
          <w:b/>
          <w:kern w:val="2"/>
          <w:sz w:val="24"/>
          <w:szCs w:val="24"/>
          <w:lang w:val="es-CO" w:eastAsia="zh-CN"/>
        </w:rPr>
      </w:pPr>
    </w:p>
    <w:p w14:paraId="06F70185" w14:textId="45379F80" w:rsidR="00FE7E3D" w:rsidRPr="009D11F3" w:rsidRDefault="00FE7E3D" w:rsidP="005F196C">
      <w:pPr>
        <w:keepNext/>
        <w:keepLines/>
        <w:widowControl w:val="0"/>
        <w:numPr>
          <w:ilvl w:val="1"/>
          <w:numId w:val="0"/>
        </w:numPr>
        <w:tabs>
          <w:tab w:val="num" w:pos="0"/>
        </w:tabs>
        <w:suppressAutoHyphens/>
        <w:spacing w:before="360" w:after="80" w:line="240" w:lineRule="auto"/>
        <w:ind w:right="440"/>
        <w:contextualSpacing/>
        <w:outlineLvl w:val="1"/>
        <w:rPr>
          <w:rFonts w:ascii="Arial Narrow" w:eastAsia="Arial Unicode MS" w:hAnsi="Arial Narrow" w:cs="Tahoma"/>
          <w:b/>
          <w:kern w:val="2"/>
          <w:sz w:val="24"/>
          <w:szCs w:val="24"/>
          <w:lang w:val="es-CO" w:eastAsia="zh-CN"/>
        </w:rPr>
      </w:pPr>
      <w:r w:rsidRPr="009D11F3">
        <w:rPr>
          <w:rFonts w:ascii="Arial Narrow" w:eastAsia="Arial Unicode MS" w:hAnsi="Arial Narrow" w:cs="Tahoma"/>
          <w:b/>
          <w:kern w:val="2"/>
          <w:sz w:val="24"/>
          <w:szCs w:val="24"/>
          <w:lang w:val="es-CO" w:eastAsia="zh-CN"/>
        </w:rPr>
        <w:t xml:space="preserve">AREA: CIENCIAS SOCIALES     NIVEL: MEDIA SECUNDARIA         GRADO: 11     PERIODO: </w:t>
      </w:r>
      <w:r w:rsidR="005F196C">
        <w:rPr>
          <w:rFonts w:ascii="Arial Narrow" w:eastAsia="Arial Unicode MS" w:hAnsi="Arial Narrow" w:cs="Tahoma"/>
          <w:b/>
          <w:kern w:val="2"/>
          <w:sz w:val="24"/>
          <w:szCs w:val="24"/>
          <w:lang w:val="es-CO" w:eastAsia="zh-CN"/>
        </w:rPr>
        <w:t>TRES</w:t>
      </w:r>
    </w:p>
    <w:p w14:paraId="4D020862" w14:textId="77777777" w:rsidR="00FE7E3D" w:rsidRPr="009D11F3" w:rsidRDefault="00FE7E3D" w:rsidP="00FE7E3D">
      <w:pPr>
        <w:widowControl w:val="0"/>
        <w:suppressAutoHyphens/>
        <w:spacing w:after="0" w:line="240" w:lineRule="auto"/>
        <w:rPr>
          <w:rFonts w:ascii="Arial Narrow" w:eastAsia="Arial Unicode MS" w:hAnsi="Arial Narrow" w:cs="Arial Unicode MS"/>
          <w:color w:val="000000"/>
          <w:kern w:val="2"/>
          <w:sz w:val="24"/>
          <w:szCs w:val="24"/>
          <w:lang w:val="es-CO" w:eastAsia="zh-CN"/>
        </w:rPr>
      </w:pPr>
    </w:p>
    <w:p w14:paraId="39112F37" w14:textId="1EEFD8B7" w:rsidR="00FE7E3D" w:rsidRPr="009D11F3" w:rsidRDefault="005F196C" w:rsidP="00FE7E3D">
      <w:pPr>
        <w:widowControl w:val="0"/>
        <w:suppressAutoHyphens/>
        <w:spacing w:after="0" w:line="240" w:lineRule="auto"/>
        <w:rPr>
          <w:rFonts w:ascii="Arial Narrow" w:eastAsia="Arial Unicode MS" w:hAnsi="Arial Narrow" w:cs="Tahoma"/>
          <w:kern w:val="2"/>
          <w:sz w:val="24"/>
          <w:szCs w:val="24"/>
          <w:lang w:val="es-CO" w:eastAsia="zh-CN"/>
        </w:rPr>
      </w:pPr>
      <w:r w:rsidRPr="000B2377">
        <w:rPr>
          <w:rFonts w:ascii="Arial Narrow" w:eastAsia="Arial Unicode MS" w:hAnsi="Arial Narrow" w:cs="Tahoma"/>
          <w:b/>
          <w:bCs/>
          <w:kern w:val="2"/>
          <w:sz w:val="24"/>
          <w:szCs w:val="24"/>
          <w:lang w:val="es-CO" w:eastAsia="zh-CN"/>
        </w:rPr>
        <w:t>Objetivo del periodo</w:t>
      </w:r>
      <w:r w:rsidR="00FE7E3D" w:rsidRPr="009D11F3">
        <w:rPr>
          <w:rFonts w:ascii="Arial Narrow" w:eastAsia="Arial Unicode MS" w:hAnsi="Arial Narrow" w:cs="Tahoma"/>
          <w:kern w:val="2"/>
          <w:sz w:val="24"/>
          <w:szCs w:val="24"/>
          <w:lang w:val="es-CO" w:eastAsia="zh-CN"/>
        </w:rPr>
        <w:t>: Analizar como los saberes y las creaciones de los diversos grupos humanos, han posibilitado una mejor calidad de vida de las personas.</w:t>
      </w:r>
    </w:p>
    <w:p w14:paraId="634D3036" w14:textId="77777777" w:rsidR="00FE7E3D" w:rsidRPr="009D11F3" w:rsidRDefault="00FE7E3D" w:rsidP="00FE7E3D">
      <w:pPr>
        <w:widowControl w:val="0"/>
        <w:suppressAutoHyphens/>
        <w:spacing w:after="0" w:line="240" w:lineRule="auto"/>
        <w:rPr>
          <w:rFonts w:ascii="Arial Narrow" w:eastAsia="Arial Unicode MS" w:hAnsi="Arial Narrow" w:cs="Arial Unicode MS"/>
          <w:kern w:val="2"/>
          <w:sz w:val="24"/>
          <w:szCs w:val="24"/>
          <w:lang w:val="es-CO" w:eastAsia="zh-CN"/>
        </w:rPr>
      </w:pPr>
    </w:p>
    <w:p w14:paraId="233F82A7"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tbl>
      <w:tblPr>
        <w:tblW w:w="0" w:type="auto"/>
        <w:tblLayout w:type="fixed"/>
        <w:tblLook w:val="0000" w:firstRow="0" w:lastRow="0" w:firstColumn="0" w:lastColumn="0" w:noHBand="0" w:noVBand="0"/>
      </w:tblPr>
      <w:tblGrid>
        <w:gridCol w:w="2260"/>
        <w:gridCol w:w="2702"/>
        <w:gridCol w:w="2092"/>
        <w:gridCol w:w="2394"/>
        <w:gridCol w:w="4376"/>
      </w:tblGrid>
      <w:tr w:rsidR="00FE7E3D" w:rsidRPr="009D11F3" w14:paraId="4616E1E0" w14:textId="77777777" w:rsidTr="00CA2A14">
        <w:trPr>
          <w:trHeight w:val="557"/>
        </w:trPr>
        <w:tc>
          <w:tcPr>
            <w:tcW w:w="2260" w:type="dxa"/>
            <w:vMerge w:val="restart"/>
            <w:tcBorders>
              <w:top w:val="single" w:sz="4" w:space="0" w:color="000000"/>
              <w:left w:val="single" w:sz="4" w:space="0" w:color="000000"/>
              <w:bottom w:val="single" w:sz="4" w:space="0" w:color="000000"/>
            </w:tcBorders>
            <w:shd w:val="clear" w:color="auto" w:fill="auto"/>
            <w:vAlign w:val="center"/>
          </w:tcPr>
          <w:p w14:paraId="5683FDE2"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b/>
                <w:kern w:val="2"/>
                <w:sz w:val="24"/>
                <w:szCs w:val="24"/>
                <w:highlight w:val="white"/>
                <w:lang w:val="es-CO" w:eastAsia="zh-CN"/>
              </w:rPr>
              <w:t>ESTÁNDAR</w:t>
            </w:r>
          </w:p>
        </w:tc>
        <w:tc>
          <w:tcPr>
            <w:tcW w:w="2702" w:type="dxa"/>
            <w:vMerge w:val="restart"/>
            <w:tcBorders>
              <w:top w:val="single" w:sz="4" w:space="0" w:color="000000"/>
              <w:left w:val="single" w:sz="4" w:space="0" w:color="000000"/>
              <w:bottom w:val="single" w:sz="4" w:space="0" w:color="000000"/>
            </w:tcBorders>
            <w:shd w:val="clear" w:color="auto" w:fill="auto"/>
            <w:vAlign w:val="center"/>
          </w:tcPr>
          <w:p w14:paraId="20AFB04E"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b/>
                <w:kern w:val="2"/>
                <w:sz w:val="24"/>
                <w:szCs w:val="24"/>
                <w:highlight w:val="white"/>
                <w:lang w:val="es-CO" w:eastAsia="zh-CN"/>
              </w:rPr>
              <w:t>HABILIDAD A DESARROLLAR</w:t>
            </w:r>
          </w:p>
        </w:tc>
        <w:tc>
          <w:tcPr>
            <w:tcW w:w="88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F0B54B7" w14:textId="77777777" w:rsidR="00FE7E3D" w:rsidRPr="009D11F3" w:rsidRDefault="00FE7E3D" w:rsidP="00FE7E3D">
            <w:pPr>
              <w:widowControl w:val="0"/>
              <w:suppressAutoHyphens/>
              <w:snapToGrid w:val="0"/>
              <w:spacing w:after="0" w:line="240" w:lineRule="auto"/>
              <w:jc w:val="center"/>
              <w:rPr>
                <w:rFonts w:ascii="Arial Narrow" w:eastAsia="Arial Unicode MS" w:hAnsi="Arial Narrow" w:cs="Tahoma"/>
                <w:b/>
                <w:kern w:val="2"/>
                <w:sz w:val="24"/>
                <w:szCs w:val="24"/>
                <w:highlight w:val="white"/>
                <w:lang w:val="es-CO" w:eastAsia="zh-CN"/>
              </w:rPr>
            </w:pPr>
          </w:p>
          <w:p w14:paraId="40BDA2AF" w14:textId="77777777" w:rsidR="00FE7E3D" w:rsidRPr="009D11F3" w:rsidRDefault="00FE7E3D" w:rsidP="00FE7E3D">
            <w:pPr>
              <w:widowControl w:val="0"/>
              <w:suppressAutoHyphens/>
              <w:spacing w:after="0" w:line="240" w:lineRule="auto"/>
              <w:jc w:val="center"/>
              <w:rPr>
                <w:rFonts w:ascii="Arial Narrow" w:eastAsia="Arial Unicode MS" w:hAnsi="Arial Narrow" w:cs="Tahoma"/>
                <w:b/>
                <w:kern w:val="2"/>
                <w:sz w:val="24"/>
                <w:szCs w:val="24"/>
                <w:highlight w:val="white"/>
                <w:lang w:val="es-CO" w:eastAsia="zh-CN"/>
              </w:rPr>
            </w:pPr>
            <w:r w:rsidRPr="009D11F3">
              <w:rPr>
                <w:rFonts w:ascii="Arial Narrow" w:eastAsia="Arial Unicode MS" w:hAnsi="Arial Narrow" w:cs="Tahoma"/>
                <w:b/>
                <w:kern w:val="2"/>
                <w:sz w:val="24"/>
                <w:szCs w:val="24"/>
                <w:lang w:val="es-CO" w:eastAsia="zh-CN"/>
              </w:rPr>
              <w:t>MATRIZ DE REFERENCIA</w:t>
            </w:r>
          </w:p>
        </w:tc>
      </w:tr>
      <w:tr w:rsidR="00FE7E3D" w:rsidRPr="009D11F3" w14:paraId="4A33D03F" w14:textId="77777777" w:rsidTr="00CA2A14">
        <w:trPr>
          <w:trHeight w:val="64"/>
        </w:trPr>
        <w:tc>
          <w:tcPr>
            <w:tcW w:w="2260" w:type="dxa"/>
            <w:vMerge/>
            <w:tcBorders>
              <w:top w:val="single" w:sz="4" w:space="0" w:color="000000"/>
              <w:left w:val="single" w:sz="4" w:space="0" w:color="000000"/>
              <w:bottom w:val="single" w:sz="4" w:space="0" w:color="000000"/>
            </w:tcBorders>
            <w:shd w:val="clear" w:color="auto" w:fill="auto"/>
            <w:vAlign w:val="center"/>
          </w:tcPr>
          <w:p w14:paraId="76E42118" w14:textId="77777777" w:rsidR="00FE7E3D" w:rsidRPr="009D11F3" w:rsidRDefault="00FE7E3D" w:rsidP="00FE7E3D">
            <w:pPr>
              <w:widowControl w:val="0"/>
              <w:suppressAutoHyphens/>
              <w:snapToGrid w:val="0"/>
              <w:spacing w:after="0" w:line="240" w:lineRule="auto"/>
              <w:rPr>
                <w:rFonts w:ascii="Arial Narrow" w:eastAsia="Arial Unicode MS" w:hAnsi="Arial Narrow" w:cs="Tahoma"/>
                <w:b/>
                <w:kern w:val="2"/>
                <w:sz w:val="24"/>
                <w:szCs w:val="24"/>
                <w:highlight w:val="white"/>
                <w:lang w:val="es-CO" w:eastAsia="zh-CN"/>
              </w:rPr>
            </w:pPr>
          </w:p>
        </w:tc>
        <w:tc>
          <w:tcPr>
            <w:tcW w:w="2702" w:type="dxa"/>
            <w:vMerge/>
            <w:tcBorders>
              <w:top w:val="single" w:sz="4" w:space="0" w:color="000000"/>
              <w:left w:val="single" w:sz="4" w:space="0" w:color="000000"/>
              <w:bottom w:val="single" w:sz="4" w:space="0" w:color="000000"/>
            </w:tcBorders>
            <w:shd w:val="clear" w:color="auto" w:fill="auto"/>
            <w:vAlign w:val="center"/>
          </w:tcPr>
          <w:p w14:paraId="28D683F1" w14:textId="77777777" w:rsidR="00FE7E3D" w:rsidRPr="009D11F3" w:rsidRDefault="00FE7E3D" w:rsidP="00FE7E3D">
            <w:pPr>
              <w:widowControl w:val="0"/>
              <w:suppressAutoHyphens/>
              <w:snapToGrid w:val="0"/>
              <w:spacing w:after="0" w:line="240" w:lineRule="auto"/>
              <w:rPr>
                <w:rFonts w:ascii="Arial Narrow" w:eastAsia="Arial Unicode MS" w:hAnsi="Arial Narrow" w:cs="Arial Unicode MS"/>
                <w:kern w:val="2"/>
                <w:sz w:val="24"/>
                <w:szCs w:val="24"/>
                <w:lang w:val="es-CO" w:eastAsia="zh-CN"/>
              </w:rPr>
            </w:pPr>
          </w:p>
        </w:tc>
        <w:tc>
          <w:tcPr>
            <w:tcW w:w="2092" w:type="dxa"/>
            <w:tcBorders>
              <w:top w:val="single" w:sz="4" w:space="0" w:color="000000"/>
              <w:left w:val="single" w:sz="4" w:space="0" w:color="000000"/>
              <w:bottom w:val="single" w:sz="4" w:space="0" w:color="000000"/>
            </w:tcBorders>
            <w:shd w:val="clear" w:color="auto" w:fill="auto"/>
            <w:vAlign w:val="center"/>
          </w:tcPr>
          <w:p w14:paraId="48906F85" w14:textId="77777777" w:rsidR="00FE7E3D" w:rsidRPr="009D11F3" w:rsidRDefault="00FE7E3D" w:rsidP="00FE7E3D">
            <w:pPr>
              <w:widowControl w:val="0"/>
              <w:suppressAutoHyphens/>
              <w:snapToGrid w:val="0"/>
              <w:spacing w:after="0" w:line="240" w:lineRule="auto"/>
              <w:jc w:val="center"/>
              <w:rPr>
                <w:rFonts w:ascii="Arial Narrow" w:eastAsia="Arial Unicode MS" w:hAnsi="Arial Narrow" w:cs="Tahoma"/>
                <w:b/>
                <w:kern w:val="2"/>
                <w:sz w:val="24"/>
                <w:szCs w:val="24"/>
                <w:highlight w:val="white"/>
                <w:lang w:val="es-CO" w:eastAsia="zh-CN"/>
              </w:rPr>
            </w:pPr>
          </w:p>
          <w:p w14:paraId="68131948"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b/>
                <w:kern w:val="2"/>
                <w:sz w:val="24"/>
                <w:szCs w:val="24"/>
                <w:lang w:val="es-CO" w:eastAsia="zh-CN"/>
              </w:rPr>
            </w:pPr>
            <w:r w:rsidRPr="009D11F3">
              <w:rPr>
                <w:rFonts w:ascii="Arial Narrow" w:eastAsia="Arial Unicode MS" w:hAnsi="Arial Narrow" w:cs="Tahoma"/>
                <w:b/>
                <w:kern w:val="2"/>
                <w:sz w:val="24"/>
                <w:szCs w:val="24"/>
                <w:highlight w:val="white"/>
                <w:lang w:val="es-CO" w:eastAsia="zh-CN"/>
              </w:rPr>
              <w:t>COMPETENCIA</w:t>
            </w:r>
          </w:p>
        </w:tc>
        <w:tc>
          <w:tcPr>
            <w:tcW w:w="2394" w:type="dxa"/>
            <w:tcBorders>
              <w:top w:val="single" w:sz="4" w:space="0" w:color="000000"/>
              <w:left w:val="single" w:sz="4" w:space="0" w:color="000000"/>
              <w:bottom w:val="single" w:sz="4" w:space="0" w:color="000000"/>
            </w:tcBorders>
            <w:shd w:val="clear" w:color="auto" w:fill="auto"/>
            <w:vAlign w:val="center"/>
          </w:tcPr>
          <w:p w14:paraId="3FBDC270" w14:textId="77777777" w:rsidR="00FE7E3D" w:rsidRPr="009D11F3" w:rsidRDefault="00FE7E3D" w:rsidP="00FE7E3D">
            <w:pPr>
              <w:widowControl w:val="0"/>
              <w:suppressAutoHyphens/>
              <w:snapToGrid w:val="0"/>
              <w:spacing w:after="0" w:line="240" w:lineRule="auto"/>
              <w:jc w:val="center"/>
              <w:rPr>
                <w:rFonts w:ascii="Arial Narrow" w:eastAsia="Arial Unicode MS" w:hAnsi="Arial Narrow" w:cs="Tahoma"/>
                <w:b/>
                <w:kern w:val="2"/>
                <w:sz w:val="24"/>
                <w:szCs w:val="24"/>
                <w:highlight w:val="white"/>
                <w:lang w:val="es-CO" w:eastAsia="zh-CN"/>
              </w:rPr>
            </w:pPr>
          </w:p>
          <w:p w14:paraId="6DD91003"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b/>
                <w:kern w:val="2"/>
                <w:sz w:val="24"/>
                <w:szCs w:val="24"/>
                <w:lang w:val="es-CO" w:eastAsia="zh-CN"/>
              </w:rPr>
            </w:pPr>
            <w:r w:rsidRPr="009D11F3">
              <w:rPr>
                <w:rFonts w:ascii="Arial Narrow" w:eastAsia="Arial Unicode MS" w:hAnsi="Arial Narrow" w:cs="Tahoma"/>
                <w:b/>
                <w:kern w:val="2"/>
                <w:sz w:val="24"/>
                <w:szCs w:val="24"/>
                <w:highlight w:val="white"/>
                <w:lang w:val="es-CO" w:eastAsia="zh-CN"/>
              </w:rPr>
              <w:t>APRENDIZAJE</w:t>
            </w:r>
          </w:p>
        </w:tc>
        <w:tc>
          <w:tcPr>
            <w:tcW w:w="4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82E50" w14:textId="77777777" w:rsidR="00FE7E3D" w:rsidRPr="009D11F3" w:rsidRDefault="00FE7E3D" w:rsidP="00FE7E3D">
            <w:pPr>
              <w:widowControl w:val="0"/>
              <w:suppressAutoHyphens/>
              <w:snapToGrid w:val="0"/>
              <w:spacing w:after="0" w:line="240" w:lineRule="auto"/>
              <w:jc w:val="center"/>
              <w:rPr>
                <w:rFonts w:ascii="Arial Narrow" w:eastAsia="Arial Unicode MS" w:hAnsi="Arial Narrow" w:cs="Tahoma"/>
                <w:b/>
                <w:kern w:val="2"/>
                <w:sz w:val="24"/>
                <w:szCs w:val="24"/>
                <w:highlight w:val="white"/>
                <w:lang w:val="es-CO" w:eastAsia="zh-CN"/>
              </w:rPr>
            </w:pPr>
          </w:p>
          <w:p w14:paraId="5B258A34"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b/>
                <w:kern w:val="2"/>
                <w:sz w:val="24"/>
                <w:szCs w:val="24"/>
                <w:lang w:val="es-CO" w:eastAsia="zh-CN"/>
              </w:rPr>
            </w:pPr>
            <w:r w:rsidRPr="009D11F3">
              <w:rPr>
                <w:rFonts w:ascii="Arial Narrow" w:eastAsia="Arial Unicode MS" w:hAnsi="Arial Narrow" w:cs="Tahoma"/>
                <w:b/>
                <w:kern w:val="2"/>
                <w:sz w:val="24"/>
                <w:szCs w:val="24"/>
                <w:highlight w:val="white"/>
                <w:lang w:val="es-CO" w:eastAsia="zh-CN"/>
              </w:rPr>
              <w:t>EVIDENCIA</w:t>
            </w:r>
          </w:p>
        </w:tc>
      </w:tr>
      <w:tr w:rsidR="00FE7E3D" w:rsidRPr="009D11F3" w14:paraId="51979A11" w14:textId="77777777" w:rsidTr="00CA2A14">
        <w:trPr>
          <w:trHeight w:val="4920"/>
        </w:trPr>
        <w:tc>
          <w:tcPr>
            <w:tcW w:w="2260" w:type="dxa"/>
            <w:tcBorders>
              <w:top w:val="single" w:sz="4" w:space="0" w:color="000000"/>
              <w:left w:val="single" w:sz="4" w:space="0" w:color="000000"/>
              <w:bottom w:val="single" w:sz="4" w:space="0" w:color="000000"/>
            </w:tcBorders>
            <w:shd w:val="clear" w:color="auto" w:fill="auto"/>
          </w:tcPr>
          <w:p w14:paraId="40C8D52E"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73A72CCF"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6F6EFF00"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Identifico algunas características culturales y sociales de los procesos de transformación que se generan a partir del desarrollo político y económico de Colombia y el mundo a lo largo del siglo XX</w:t>
            </w:r>
          </w:p>
        </w:tc>
        <w:tc>
          <w:tcPr>
            <w:tcW w:w="2702" w:type="dxa"/>
            <w:tcBorders>
              <w:top w:val="single" w:sz="4" w:space="0" w:color="000000"/>
              <w:left w:val="single" w:sz="4" w:space="0" w:color="000000"/>
              <w:bottom w:val="single" w:sz="4" w:space="0" w:color="000000"/>
            </w:tcBorders>
            <w:shd w:val="clear" w:color="auto" w:fill="auto"/>
          </w:tcPr>
          <w:p w14:paraId="1039A24E" w14:textId="77777777" w:rsidR="00FE7E3D" w:rsidRPr="009D11F3" w:rsidRDefault="00FE7E3D" w:rsidP="00A520D6">
            <w:pPr>
              <w:widowControl w:val="0"/>
              <w:numPr>
                <w:ilvl w:val="0"/>
                <w:numId w:val="15"/>
              </w:numPr>
              <w:suppressAutoHyphens/>
              <w:spacing w:after="0" w:line="240" w:lineRule="auto"/>
              <w:ind w:left="450" w:hanging="284"/>
              <w:contextualSpacing/>
              <w:rPr>
                <w:rFonts w:ascii="Arial Narrow" w:eastAsia="Arial Unicode MS" w:hAnsi="Arial Narrow" w:cs="Tahoma"/>
                <w:kern w:val="2"/>
                <w:sz w:val="24"/>
                <w:szCs w:val="24"/>
                <w:lang w:eastAsia="zh-CN"/>
              </w:rPr>
            </w:pPr>
            <w:r w:rsidRPr="009D11F3">
              <w:rPr>
                <w:rFonts w:ascii="Arial Narrow" w:eastAsia="Arial Unicode MS" w:hAnsi="Arial Narrow" w:cs="Tahoma"/>
                <w:kern w:val="2"/>
                <w:sz w:val="24"/>
                <w:szCs w:val="24"/>
                <w:lang w:eastAsia="es-CO"/>
              </w:rPr>
              <w:t>Preguntar</w:t>
            </w:r>
          </w:p>
          <w:p w14:paraId="0E145531" w14:textId="77777777" w:rsidR="00FE7E3D" w:rsidRPr="009D11F3" w:rsidRDefault="00FE7E3D" w:rsidP="00FE7E3D">
            <w:pPr>
              <w:widowControl w:val="0"/>
              <w:suppressAutoHyphens/>
              <w:spacing w:after="0" w:line="240" w:lineRule="auto"/>
              <w:ind w:left="450" w:hanging="284"/>
              <w:rPr>
                <w:rFonts w:ascii="Arial Narrow" w:eastAsia="Arial Unicode MS" w:hAnsi="Arial Narrow" w:cs="Tahoma"/>
                <w:kern w:val="2"/>
                <w:sz w:val="24"/>
                <w:szCs w:val="24"/>
                <w:lang w:val="es-CO" w:eastAsia="es-CO"/>
              </w:rPr>
            </w:pPr>
          </w:p>
          <w:p w14:paraId="3D14FDE3" w14:textId="77777777" w:rsidR="00FE7E3D" w:rsidRPr="009D11F3" w:rsidRDefault="00FE7E3D" w:rsidP="00A520D6">
            <w:pPr>
              <w:widowControl w:val="0"/>
              <w:numPr>
                <w:ilvl w:val="0"/>
                <w:numId w:val="15"/>
              </w:numPr>
              <w:suppressAutoHyphens/>
              <w:spacing w:after="0" w:line="240" w:lineRule="auto"/>
              <w:ind w:left="450" w:hanging="284"/>
              <w:contextualSpacing/>
              <w:rPr>
                <w:rFonts w:ascii="Arial Narrow" w:eastAsia="Arial Unicode MS" w:hAnsi="Arial Narrow" w:cs="Tahoma"/>
                <w:kern w:val="2"/>
                <w:sz w:val="24"/>
                <w:szCs w:val="24"/>
                <w:lang w:eastAsia="zh-CN"/>
              </w:rPr>
            </w:pPr>
            <w:r w:rsidRPr="009D11F3">
              <w:rPr>
                <w:rFonts w:ascii="Arial Narrow" w:eastAsia="Arial Unicode MS" w:hAnsi="Arial Narrow" w:cs="Tahoma"/>
                <w:kern w:val="2"/>
                <w:sz w:val="24"/>
                <w:szCs w:val="24"/>
                <w:lang w:eastAsia="es-CO"/>
              </w:rPr>
              <w:t>Dominio conceptual y teórico</w:t>
            </w:r>
          </w:p>
          <w:p w14:paraId="695CB312" w14:textId="77777777" w:rsidR="00FE7E3D" w:rsidRPr="009D11F3" w:rsidRDefault="00FE7E3D" w:rsidP="00FE7E3D">
            <w:pPr>
              <w:widowControl w:val="0"/>
              <w:suppressAutoHyphens/>
              <w:spacing w:after="0" w:line="240" w:lineRule="auto"/>
              <w:ind w:left="450" w:hanging="284"/>
              <w:rPr>
                <w:rFonts w:ascii="Arial Narrow" w:eastAsia="Arial Unicode MS" w:hAnsi="Arial Narrow" w:cs="Tahoma"/>
                <w:kern w:val="2"/>
                <w:sz w:val="24"/>
                <w:szCs w:val="24"/>
                <w:lang w:val="es-CO" w:eastAsia="es-CO"/>
              </w:rPr>
            </w:pPr>
          </w:p>
          <w:p w14:paraId="244EAFEE" w14:textId="77777777" w:rsidR="00FE7E3D" w:rsidRPr="009D11F3" w:rsidRDefault="00FE7E3D" w:rsidP="00A520D6">
            <w:pPr>
              <w:widowControl w:val="0"/>
              <w:numPr>
                <w:ilvl w:val="0"/>
                <w:numId w:val="15"/>
              </w:numPr>
              <w:suppressAutoHyphens/>
              <w:spacing w:after="0" w:line="240" w:lineRule="auto"/>
              <w:ind w:left="450" w:hanging="284"/>
              <w:contextualSpacing/>
              <w:rPr>
                <w:rFonts w:ascii="Arial Narrow" w:eastAsia="Arial Unicode MS" w:hAnsi="Arial Narrow" w:cs="Tahoma"/>
                <w:kern w:val="2"/>
                <w:sz w:val="24"/>
                <w:szCs w:val="24"/>
                <w:lang w:eastAsia="zh-CN"/>
              </w:rPr>
            </w:pPr>
            <w:r w:rsidRPr="009D11F3">
              <w:rPr>
                <w:rFonts w:ascii="Arial Narrow" w:eastAsia="Arial Unicode MS" w:hAnsi="Arial Narrow" w:cs="Tahoma"/>
                <w:kern w:val="2"/>
                <w:sz w:val="24"/>
                <w:szCs w:val="24"/>
                <w:lang w:eastAsia="es-CO"/>
              </w:rPr>
              <w:t>Habilidades comunicativas</w:t>
            </w:r>
          </w:p>
          <w:p w14:paraId="79BFF0A2" w14:textId="77777777" w:rsidR="00FE7E3D" w:rsidRPr="009D11F3" w:rsidRDefault="00FE7E3D" w:rsidP="00A520D6">
            <w:pPr>
              <w:widowControl w:val="0"/>
              <w:numPr>
                <w:ilvl w:val="0"/>
                <w:numId w:val="15"/>
              </w:numPr>
              <w:suppressAutoHyphens/>
              <w:spacing w:after="0" w:line="240" w:lineRule="auto"/>
              <w:ind w:left="450" w:hanging="284"/>
              <w:contextualSpacing/>
              <w:rPr>
                <w:rFonts w:ascii="Arial Narrow" w:eastAsia="Arial Unicode MS" w:hAnsi="Arial Narrow" w:cs="Tahoma"/>
                <w:kern w:val="2"/>
                <w:sz w:val="24"/>
                <w:szCs w:val="24"/>
                <w:lang w:eastAsia="zh-CN"/>
              </w:rPr>
            </w:pPr>
            <w:r w:rsidRPr="009D11F3">
              <w:rPr>
                <w:rFonts w:ascii="Arial Narrow" w:eastAsia="Arial Unicode MS" w:hAnsi="Arial Narrow" w:cs="Tahoma"/>
                <w:kern w:val="2"/>
                <w:sz w:val="24"/>
                <w:szCs w:val="24"/>
                <w:lang w:eastAsia="es-CO"/>
              </w:rPr>
              <w:t>Pensamiento critico</w:t>
            </w:r>
          </w:p>
          <w:p w14:paraId="537F7960" w14:textId="77777777" w:rsidR="00FE7E3D" w:rsidRPr="009D11F3" w:rsidRDefault="00FE7E3D" w:rsidP="00FE7E3D">
            <w:pPr>
              <w:widowControl w:val="0"/>
              <w:suppressAutoHyphens/>
              <w:spacing w:after="0" w:line="240" w:lineRule="auto"/>
              <w:ind w:left="450" w:hanging="284"/>
              <w:rPr>
                <w:rFonts w:ascii="Arial Narrow" w:eastAsia="Arial Unicode MS" w:hAnsi="Arial Narrow" w:cs="Tahoma"/>
                <w:kern w:val="2"/>
                <w:sz w:val="24"/>
                <w:szCs w:val="24"/>
                <w:lang w:val="es-CO" w:eastAsia="es-CO"/>
              </w:rPr>
            </w:pPr>
          </w:p>
          <w:p w14:paraId="5C6041E6" w14:textId="77777777" w:rsidR="00FE7E3D" w:rsidRPr="009D11F3" w:rsidRDefault="00FE7E3D" w:rsidP="00A520D6">
            <w:pPr>
              <w:widowControl w:val="0"/>
              <w:numPr>
                <w:ilvl w:val="0"/>
                <w:numId w:val="15"/>
              </w:numPr>
              <w:suppressAutoHyphens/>
              <w:spacing w:after="0" w:line="240" w:lineRule="auto"/>
              <w:ind w:left="450" w:hanging="284"/>
              <w:contextualSpacing/>
              <w:rPr>
                <w:rFonts w:ascii="Arial Narrow" w:eastAsia="Arial Unicode MS" w:hAnsi="Arial Narrow" w:cs="Tahoma"/>
                <w:kern w:val="2"/>
                <w:sz w:val="24"/>
                <w:szCs w:val="24"/>
                <w:lang w:eastAsia="zh-CN"/>
              </w:rPr>
            </w:pPr>
            <w:r w:rsidRPr="009D11F3">
              <w:rPr>
                <w:rFonts w:ascii="Arial Narrow" w:eastAsia="Arial Unicode MS" w:hAnsi="Arial Narrow" w:cs="Tahoma"/>
                <w:kern w:val="2"/>
                <w:sz w:val="24"/>
                <w:szCs w:val="24"/>
                <w:lang w:eastAsia="es-CO"/>
              </w:rPr>
              <w:t>Capacidad para resolver problemas</w:t>
            </w:r>
          </w:p>
          <w:p w14:paraId="73CCEF37"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es-CO"/>
              </w:rPr>
            </w:pPr>
          </w:p>
          <w:p w14:paraId="180208F2" w14:textId="77777777" w:rsidR="00FE7E3D" w:rsidRPr="009D11F3" w:rsidRDefault="00FE7E3D" w:rsidP="00A520D6">
            <w:pPr>
              <w:widowControl w:val="0"/>
              <w:numPr>
                <w:ilvl w:val="0"/>
                <w:numId w:val="15"/>
              </w:numPr>
              <w:suppressAutoHyphens/>
              <w:spacing w:after="0" w:line="240" w:lineRule="auto"/>
              <w:ind w:left="452" w:hanging="284"/>
              <w:contextualSpacing/>
              <w:rPr>
                <w:rFonts w:ascii="Arial Narrow" w:eastAsia="Arial Unicode MS" w:hAnsi="Arial Narrow" w:cs="Tahoma"/>
                <w:kern w:val="2"/>
                <w:sz w:val="24"/>
                <w:szCs w:val="24"/>
                <w:lang w:eastAsia="zh-CN"/>
              </w:rPr>
            </w:pPr>
            <w:r w:rsidRPr="009D11F3">
              <w:rPr>
                <w:rFonts w:ascii="Arial Narrow" w:eastAsia="Arial Unicode MS" w:hAnsi="Arial Narrow" w:cs="Tahoma"/>
                <w:kern w:val="2"/>
                <w:sz w:val="24"/>
                <w:szCs w:val="24"/>
                <w:lang w:eastAsia="es-CO"/>
              </w:rPr>
              <w:t>Creatividad</w:t>
            </w:r>
          </w:p>
          <w:p w14:paraId="211DD80D" w14:textId="77777777" w:rsidR="00FE7E3D" w:rsidRPr="009D11F3" w:rsidRDefault="00FE7E3D" w:rsidP="00A520D6">
            <w:pPr>
              <w:widowControl w:val="0"/>
              <w:numPr>
                <w:ilvl w:val="0"/>
                <w:numId w:val="15"/>
              </w:numPr>
              <w:suppressAutoHyphens/>
              <w:spacing w:after="0" w:line="240" w:lineRule="auto"/>
              <w:ind w:left="452" w:hanging="284"/>
              <w:contextualSpacing/>
              <w:rPr>
                <w:rFonts w:ascii="Arial Narrow" w:eastAsia="Arial Unicode MS" w:hAnsi="Arial Narrow" w:cs="Tahoma"/>
                <w:kern w:val="2"/>
                <w:sz w:val="24"/>
                <w:szCs w:val="24"/>
                <w:lang w:eastAsia="zh-CN"/>
              </w:rPr>
            </w:pPr>
            <w:r w:rsidRPr="009D11F3">
              <w:rPr>
                <w:rFonts w:ascii="Arial Narrow" w:eastAsia="Arial Unicode MS" w:hAnsi="Arial Narrow" w:cs="Tahoma"/>
                <w:kern w:val="2"/>
                <w:sz w:val="24"/>
                <w:szCs w:val="24"/>
                <w:lang w:eastAsia="es-CO"/>
              </w:rPr>
              <w:t>Relaciones interpersonales</w:t>
            </w:r>
          </w:p>
          <w:p w14:paraId="10F61DAD" w14:textId="77777777" w:rsidR="00FE7E3D" w:rsidRPr="009D11F3" w:rsidRDefault="00FE7E3D" w:rsidP="00FE7E3D">
            <w:pPr>
              <w:suppressAutoHyphens/>
              <w:spacing w:after="0" w:line="240" w:lineRule="auto"/>
              <w:ind w:left="452" w:hanging="284"/>
              <w:contextualSpacing/>
              <w:rPr>
                <w:rFonts w:ascii="Arial Narrow" w:eastAsia="Arial Unicode MS" w:hAnsi="Arial Narrow" w:cs="Tahoma"/>
                <w:kern w:val="2"/>
                <w:sz w:val="24"/>
                <w:szCs w:val="24"/>
                <w:lang w:eastAsia="es-CO"/>
              </w:rPr>
            </w:pPr>
          </w:p>
          <w:p w14:paraId="4CDD3D1B" w14:textId="77777777" w:rsidR="00FE7E3D" w:rsidRPr="009D11F3" w:rsidRDefault="00FE7E3D" w:rsidP="00A520D6">
            <w:pPr>
              <w:widowControl w:val="0"/>
              <w:numPr>
                <w:ilvl w:val="0"/>
                <w:numId w:val="15"/>
              </w:numPr>
              <w:suppressAutoHyphens/>
              <w:spacing w:after="0" w:line="240" w:lineRule="auto"/>
              <w:ind w:left="452" w:hanging="284"/>
              <w:contextualSpacing/>
              <w:rPr>
                <w:rFonts w:ascii="Arial Narrow" w:eastAsia="Arial Unicode MS" w:hAnsi="Arial Narrow" w:cs="Tahoma"/>
                <w:kern w:val="2"/>
                <w:sz w:val="24"/>
                <w:szCs w:val="24"/>
                <w:lang w:eastAsia="zh-CN"/>
              </w:rPr>
            </w:pPr>
            <w:r w:rsidRPr="009D11F3">
              <w:rPr>
                <w:rFonts w:ascii="Arial Narrow" w:eastAsia="Arial Unicode MS" w:hAnsi="Arial Narrow" w:cs="Tahoma"/>
                <w:kern w:val="2"/>
                <w:sz w:val="24"/>
                <w:szCs w:val="24"/>
                <w:lang w:eastAsia="es-CO"/>
              </w:rPr>
              <w:t>Trabajo en equipo</w:t>
            </w:r>
          </w:p>
          <w:p w14:paraId="5E7E04AE" w14:textId="77777777" w:rsidR="00FE7E3D" w:rsidRPr="009D11F3" w:rsidRDefault="00FE7E3D" w:rsidP="00FE7E3D">
            <w:pPr>
              <w:suppressAutoHyphens/>
              <w:spacing w:after="0" w:line="240" w:lineRule="auto"/>
              <w:ind w:left="452" w:hanging="284"/>
              <w:contextualSpacing/>
              <w:rPr>
                <w:rFonts w:ascii="Arial Narrow" w:eastAsia="Arial Unicode MS" w:hAnsi="Arial Narrow" w:cs="Tahoma"/>
                <w:kern w:val="2"/>
                <w:sz w:val="24"/>
                <w:szCs w:val="24"/>
                <w:lang w:eastAsia="es-CO"/>
              </w:rPr>
            </w:pPr>
          </w:p>
          <w:p w14:paraId="2386792E" w14:textId="77777777" w:rsidR="00FE7E3D" w:rsidRPr="009D11F3" w:rsidRDefault="00FE7E3D" w:rsidP="00A520D6">
            <w:pPr>
              <w:widowControl w:val="0"/>
              <w:numPr>
                <w:ilvl w:val="0"/>
                <w:numId w:val="15"/>
              </w:numPr>
              <w:suppressAutoHyphens/>
              <w:spacing w:after="0" w:line="240" w:lineRule="auto"/>
              <w:ind w:left="452" w:hanging="284"/>
              <w:contextualSpacing/>
              <w:rPr>
                <w:rFonts w:ascii="Arial Narrow" w:eastAsia="Arial Unicode MS" w:hAnsi="Arial Narrow" w:cs="Tahoma"/>
                <w:kern w:val="2"/>
                <w:sz w:val="24"/>
                <w:szCs w:val="24"/>
                <w:lang w:eastAsia="zh-CN"/>
              </w:rPr>
            </w:pPr>
            <w:r w:rsidRPr="009D11F3">
              <w:rPr>
                <w:rFonts w:ascii="Arial Narrow" w:eastAsia="Arial Unicode MS" w:hAnsi="Arial Narrow" w:cs="Tahoma"/>
                <w:kern w:val="2"/>
                <w:sz w:val="24"/>
                <w:szCs w:val="24"/>
                <w:lang w:eastAsia="es-CO"/>
              </w:rPr>
              <w:t>Capacidad en toma de decisiones</w:t>
            </w:r>
          </w:p>
        </w:tc>
        <w:tc>
          <w:tcPr>
            <w:tcW w:w="2092" w:type="dxa"/>
            <w:tcBorders>
              <w:top w:val="single" w:sz="4" w:space="0" w:color="000000"/>
              <w:left w:val="single" w:sz="4" w:space="0" w:color="000000"/>
              <w:bottom w:val="single" w:sz="4" w:space="0" w:color="000000"/>
            </w:tcBorders>
            <w:shd w:val="clear" w:color="auto" w:fill="auto"/>
          </w:tcPr>
          <w:p w14:paraId="78E397C0"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4E4189E0"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43532A38"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688789FF"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Interpretación y análisis de perspectivas</w:t>
            </w:r>
          </w:p>
          <w:p w14:paraId="32C5EBCE"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6DF41473"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47C17F15"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6535137B"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40394122"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6F847AF5"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486DFF64"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Interpretación y análisis de perspectivas</w:t>
            </w:r>
          </w:p>
          <w:p w14:paraId="3EEB78DE"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6A88B8CF"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1A26C713"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Pensamiento reflexivo y sistémico</w:t>
            </w:r>
          </w:p>
        </w:tc>
        <w:tc>
          <w:tcPr>
            <w:tcW w:w="2394" w:type="dxa"/>
            <w:tcBorders>
              <w:top w:val="single" w:sz="4" w:space="0" w:color="000000"/>
              <w:left w:val="single" w:sz="4" w:space="0" w:color="000000"/>
              <w:bottom w:val="single" w:sz="4" w:space="0" w:color="000000"/>
            </w:tcBorders>
            <w:shd w:val="clear" w:color="auto" w:fill="auto"/>
          </w:tcPr>
          <w:p w14:paraId="5CAFF0A1"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64AF2A53"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2EF7AA30"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6E48CCD3"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Contextualiza y evalúa usos de fuentes y argumentos.</w:t>
            </w:r>
          </w:p>
          <w:p w14:paraId="79E6AF3D"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21DDA947"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4FB3D4D8"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40F94A52"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36A4FC30"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726B9374"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2404B710"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Comprende perspectivas de distintos actores y grupos sociales</w:t>
            </w:r>
          </w:p>
          <w:p w14:paraId="63EFA645"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7BCA8D83"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24A3E2BD"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Comprende que los problemas y sus soluciones involucran distintas dimensiones y reconoce relaciones entre éstas.</w:t>
            </w:r>
          </w:p>
        </w:tc>
        <w:tc>
          <w:tcPr>
            <w:tcW w:w="4376" w:type="dxa"/>
            <w:tcBorders>
              <w:top w:val="single" w:sz="4" w:space="0" w:color="000000"/>
              <w:left w:val="single" w:sz="4" w:space="0" w:color="000000"/>
              <w:bottom w:val="single" w:sz="4" w:space="0" w:color="000000"/>
              <w:right w:val="single" w:sz="4" w:space="0" w:color="000000"/>
            </w:tcBorders>
            <w:shd w:val="clear" w:color="auto" w:fill="auto"/>
          </w:tcPr>
          <w:p w14:paraId="01067AF7" w14:textId="647159DD" w:rsidR="00F42D30" w:rsidRPr="009D11F3" w:rsidRDefault="00F42D30" w:rsidP="00F42D30">
            <w:pPr>
              <w:widowControl w:val="0"/>
              <w:suppressAutoHyphens/>
              <w:jc w:val="both"/>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 xml:space="preserve">Propone acciones en pro de acuerdos entre los distintos actores que participan en el conflicto armado colombiano. </w:t>
            </w:r>
          </w:p>
          <w:p w14:paraId="70A7FFEA" w14:textId="77777777" w:rsidR="00F42D30" w:rsidRPr="009D11F3" w:rsidRDefault="00F42D30" w:rsidP="00F42D30">
            <w:pPr>
              <w:widowControl w:val="0"/>
              <w:suppressAutoHyphens/>
              <w:jc w:val="both"/>
              <w:rPr>
                <w:rFonts w:ascii="Arial Narrow" w:eastAsia="Arial Unicode MS" w:hAnsi="Arial Narrow" w:cs="Tahoma"/>
                <w:kern w:val="2"/>
                <w:sz w:val="24"/>
                <w:szCs w:val="24"/>
                <w:lang w:val="es-CO" w:eastAsia="zh-CN"/>
              </w:rPr>
            </w:pPr>
          </w:p>
          <w:p w14:paraId="781197F6" w14:textId="71FC7BA8" w:rsidR="00F42D30" w:rsidRPr="009D11F3" w:rsidRDefault="00F42D30" w:rsidP="00F42D30">
            <w:pPr>
              <w:widowControl w:val="0"/>
              <w:suppressAutoHyphens/>
              <w:jc w:val="both"/>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Reconoce y compara perspectivas de actores y grupos sociales al procurar desarrollar en los jóvenes una actitud de tolerancia y reconocimiento hacia la diversidad cultural.</w:t>
            </w:r>
          </w:p>
          <w:p w14:paraId="55FFA995" w14:textId="77777777" w:rsidR="00F42D30" w:rsidRPr="009D11F3" w:rsidRDefault="00F42D30" w:rsidP="00F42D30">
            <w:pPr>
              <w:widowControl w:val="0"/>
              <w:suppressAutoHyphens/>
              <w:jc w:val="both"/>
              <w:rPr>
                <w:rFonts w:ascii="Arial Narrow" w:eastAsia="Arial Unicode MS" w:hAnsi="Arial Narrow" w:cs="Tahoma"/>
                <w:kern w:val="2"/>
                <w:sz w:val="24"/>
                <w:szCs w:val="24"/>
                <w:lang w:val="es-CO" w:eastAsia="zh-CN"/>
              </w:rPr>
            </w:pPr>
          </w:p>
          <w:p w14:paraId="4C19A4A7" w14:textId="29EE10B2" w:rsidR="00F42D30" w:rsidRPr="009D11F3" w:rsidRDefault="00F42D30" w:rsidP="00F42D30">
            <w:pPr>
              <w:widowControl w:val="0"/>
              <w:suppressAutoHyphens/>
              <w:jc w:val="both"/>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 xml:space="preserve">Establece relaciones que hay entre dimensiones presentes en una situación problemática al hacer uso de sus competencias ciudadanas. </w:t>
            </w:r>
          </w:p>
          <w:p w14:paraId="19FE733D" w14:textId="77777777" w:rsidR="00FE7E3D" w:rsidRPr="009D11F3" w:rsidRDefault="00FE7E3D" w:rsidP="00F42D30">
            <w:pPr>
              <w:widowControl w:val="0"/>
              <w:suppressAutoHyphens/>
              <w:spacing w:after="0" w:line="240" w:lineRule="auto"/>
              <w:jc w:val="both"/>
              <w:rPr>
                <w:rFonts w:ascii="Arial Narrow" w:eastAsia="Arial Unicode MS" w:hAnsi="Arial Narrow" w:cs="Tahoma"/>
                <w:kern w:val="2"/>
                <w:sz w:val="24"/>
                <w:szCs w:val="24"/>
                <w:lang w:val="es-CO" w:eastAsia="zh-CN"/>
              </w:rPr>
            </w:pPr>
          </w:p>
        </w:tc>
      </w:tr>
    </w:tbl>
    <w:p w14:paraId="3FFE4CC7" w14:textId="77777777" w:rsidR="00FE7E3D" w:rsidRPr="009D11F3" w:rsidRDefault="00FE7E3D" w:rsidP="00FE7E3D">
      <w:pPr>
        <w:keepNext/>
        <w:keepLines/>
        <w:widowControl w:val="0"/>
        <w:numPr>
          <w:ilvl w:val="1"/>
          <w:numId w:val="0"/>
        </w:numPr>
        <w:tabs>
          <w:tab w:val="num" w:pos="0"/>
        </w:tabs>
        <w:suppressAutoHyphens/>
        <w:spacing w:before="360" w:after="80" w:line="240" w:lineRule="auto"/>
        <w:ind w:right="440"/>
        <w:contextualSpacing/>
        <w:outlineLvl w:val="1"/>
        <w:rPr>
          <w:rFonts w:ascii="Arial Narrow" w:eastAsia="Arial Unicode MS" w:hAnsi="Arial Narrow" w:cs="Tahoma"/>
          <w:b/>
          <w:kern w:val="2"/>
          <w:sz w:val="24"/>
          <w:szCs w:val="24"/>
          <w:lang w:val="es-CO" w:eastAsia="zh-CN"/>
        </w:rPr>
      </w:pPr>
    </w:p>
    <w:p w14:paraId="19D43687" w14:textId="519EEBB5" w:rsidR="00FE7E3D" w:rsidRPr="009D11F3" w:rsidRDefault="00FE7E3D" w:rsidP="005F196C">
      <w:pPr>
        <w:keepNext/>
        <w:keepLines/>
        <w:widowControl w:val="0"/>
        <w:numPr>
          <w:ilvl w:val="1"/>
          <w:numId w:val="0"/>
        </w:numPr>
        <w:tabs>
          <w:tab w:val="num" w:pos="0"/>
        </w:tabs>
        <w:suppressAutoHyphens/>
        <w:spacing w:before="360" w:after="80" w:line="240" w:lineRule="auto"/>
        <w:ind w:right="440"/>
        <w:contextualSpacing/>
        <w:outlineLvl w:val="1"/>
        <w:rPr>
          <w:rFonts w:ascii="Arial Narrow" w:eastAsia="Arial Unicode MS" w:hAnsi="Arial Narrow" w:cs="Arial Unicode MS"/>
          <w:b/>
          <w:kern w:val="2"/>
          <w:sz w:val="24"/>
          <w:szCs w:val="24"/>
          <w:lang w:val="es-CO" w:eastAsia="zh-CN"/>
        </w:rPr>
      </w:pPr>
      <w:r w:rsidRPr="009D11F3">
        <w:rPr>
          <w:rFonts w:ascii="Arial Narrow" w:eastAsia="Arial Unicode MS" w:hAnsi="Arial Narrow" w:cs="Tahoma"/>
          <w:b/>
          <w:kern w:val="2"/>
          <w:sz w:val="24"/>
          <w:szCs w:val="24"/>
          <w:lang w:val="es-CO" w:eastAsia="zh-CN"/>
        </w:rPr>
        <w:t xml:space="preserve">AREA: ECONOMÍA Y CIENCIAS POLÍTICAS    NIVEL: EDUCACIÓN MEDIA        GRADO: 10     PERIODO: </w:t>
      </w:r>
      <w:r w:rsidR="005F196C">
        <w:rPr>
          <w:rFonts w:ascii="Arial Narrow" w:eastAsia="Arial Unicode MS" w:hAnsi="Arial Narrow" w:cs="Tahoma"/>
          <w:b/>
          <w:kern w:val="2"/>
          <w:sz w:val="24"/>
          <w:szCs w:val="24"/>
          <w:lang w:val="es-CO" w:eastAsia="zh-CN"/>
        </w:rPr>
        <w:t>UNO</w:t>
      </w:r>
    </w:p>
    <w:p w14:paraId="7D3C9069"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177D1544" w14:textId="434BBFA3" w:rsidR="00FE7E3D" w:rsidRPr="009D11F3" w:rsidRDefault="005F196C" w:rsidP="00FE7E3D">
      <w:pPr>
        <w:widowControl w:val="0"/>
        <w:suppressAutoHyphens/>
        <w:spacing w:after="0" w:line="240" w:lineRule="auto"/>
        <w:ind w:left="-5"/>
        <w:rPr>
          <w:rFonts w:ascii="Arial Narrow" w:eastAsia="Arial Unicode MS" w:hAnsi="Arial Narrow" w:cs="Arial Unicode MS"/>
          <w:kern w:val="2"/>
          <w:sz w:val="24"/>
          <w:szCs w:val="24"/>
          <w:lang w:val="es-CO" w:eastAsia="zh-CN"/>
        </w:rPr>
      </w:pPr>
      <w:r w:rsidRPr="005F196C">
        <w:rPr>
          <w:rFonts w:ascii="Arial Narrow" w:eastAsia="Arial Unicode MS" w:hAnsi="Arial Narrow" w:cs="Tahoma"/>
          <w:b/>
          <w:bCs/>
          <w:kern w:val="2"/>
          <w:sz w:val="24"/>
          <w:szCs w:val="24"/>
          <w:lang w:val="es-CO" w:eastAsia="zh-CN"/>
        </w:rPr>
        <w:t>META DEL GRADO</w:t>
      </w:r>
      <w:r w:rsidR="00FE7E3D" w:rsidRPr="009D11F3">
        <w:rPr>
          <w:rFonts w:ascii="Arial Narrow" w:eastAsia="Arial Unicode MS" w:hAnsi="Arial Narrow" w:cs="Tahoma"/>
          <w:kern w:val="2"/>
          <w:sz w:val="24"/>
          <w:szCs w:val="24"/>
          <w:lang w:val="es-CO" w:eastAsia="zh-CN"/>
        </w:rPr>
        <w:t>: fortalecer y dinamizar las competencias a nivel interpretativo, argumentativo y propositivo, para lograr enfrentar, de la mejor manera, las situaciones del diario vivir.</w:t>
      </w:r>
    </w:p>
    <w:p w14:paraId="34A594C4" w14:textId="77777777" w:rsidR="00FE7E3D" w:rsidRPr="009D11F3" w:rsidRDefault="00FE7E3D" w:rsidP="00FE7E3D">
      <w:pPr>
        <w:widowControl w:val="0"/>
        <w:suppressAutoHyphens/>
        <w:spacing w:after="0" w:line="240" w:lineRule="auto"/>
        <w:ind w:left="-5"/>
        <w:rPr>
          <w:rFonts w:ascii="Arial Narrow" w:eastAsia="Arial Unicode MS" w:hAnsi="Arial Narrow" w:cs="Tahoma"/>
          <w:kern w:val="2"/>
          <w:sz w:val="24"/>
          <w:szCs w:val="24"/>
          <w:lang w:val="es-CO" w:eastAsia="zh-CN"/>
        </w:rPr>
      </w:pPr>
    </w:p>
    <w:p w14:paraId="4F48EC7B" w14:textId="77777777" w:rsidR="00FE7E3D" w:rsidRPr="009D11F3" w:rsidRDefault="00FE7E3D" w:rsidP="00FE7E3D">
      <w:pPr>
        <w:widowControl w:val="0"/>
        <w:suppressAutoHyphens/>
        <w:spacing w:after="0" w:line="240" w:lineRule="auto"/>
        <w:ind w:left="-5"/>
        <w:rPr>
          <w:rFonts w:ascii="Arial Narrow" w:eastAsia="Arial Unicode MS" w:hAnsi="Arial Narrow" w:cs="Arial Unicode MS"/>
          <w:kern w:val="2"/>
          <w:sz w:val="24"/>
          <w:szCs w:val="24"/>
          <w:lang w:val="es-CO" w:eastAsia="zh-CN"/>
        </w:rPr>
      </w:pPr>
      <w:r w:rsidRPr="005F196C">
        <w:rPr>
          <w:rFonts w:ascii="Arial Narrow" w:eastAsia="Arial Unicode MS" w:hAnsi="Arial Narrow" w:cs="Tahoma"/>
          <w:b/>
          <w:bCs/>
          <w:kern w:val="2"/>
          <w:sz w:val="24"/>
          <w:szCs w:val="24"/>
          <w:lang w:val="es-CO" w:eastAsia="zh-CN"/>
        </w:rPr>
        <w:t>Objetivo del periodo</w:t>
      </w:r>
      <w:r w:rsidRPr="009D11F3">
        <w:rPr>
          <w:rFonts w:ascii="Arial Narrow" w:eastAsia="Arial Unicode MS" w:hAnsi="Arial Narrow" w:cs="Tahoma"/>
          <w:kern w:val="2"/>
          <w:sz w:val="24"/>
          <w:szCs w:val="24"/>
          <w:lang w:val="es-CO" w:eastAsia="zh-CN"/>
        </w:rPr>
        <w:t>: identificar la evolución histórica de la ciencia económica.</w:t>
      </w:r>
    </w:p>
    <w:p w14:paraId="3BA51D40" w14:textId="77777777" w:rsidR="00FE7E3D" w:rsidRPr="009D11F3" w:rsidRDefault="00FE7E3D" w:rsidP="00FE7E3D">
      <w:pPr>
        <w:widowControl w:val="0"/>
        <w:suppressAutoHyphens/>
        <w:spacing w:after="0" w:line="240" w:lineRule="auto"/>
        <w:rPr>
          <w:rFonts w:ascii="Arial Narrow" w:eastAsia="Arial Unicode MS" w:hAnsi="Arial Narrow" w:cs="Tahoma"/>
          <w:b/>
          <w:kern w:val="2"/>
          <w:sz w:val="24"/>
          <w:szCs w:val="24"/>
          <w:lang w:val="es-CO" w:eastAsia="zh-CN"/>
        </w:rPr>
      </w:pPr>
    </w:p>
    <w:tbl>
      <w:tblPr>
        <w:tblW w:w="0" w:type="auto"/>
        <w:jc w:val="center"/>
        <w:tblLayout w:type="fixed"/>
        <w:tblLook w:val="0000" w:firstRow="0" w:lastRow="0" w:firstColumn="0" w:lastColumn="0" w:noHBand="0" w:noVBand="0"/>
      </w:tblPr>
      <w:tblGrid>
        <w:gridCol w:w="2022"/>
        <w:gridCol w:w="2208"/>
        <w:gridCol w:w="2126"/>
        <w:gridCol w:w="2045"/>
        <w:gridCol w:w="3909"/>
        <w:gridCol w:w="60"/>
      </w:tblGrid>
      <w:tr w:rsidR="00FE7E3D" w:rsidRPr="009D11F3" w14:paraId="3159CC30" w14:textId="77777777" w:rsidTr="00CA2A14">
        <w:trPr>
          <w:trHeight w:val="557"/>
          <w:jc w:val="center"/>
        </w:trPr>
        <w:tc>
          <w:tcPr>
            <w:tcW w:w="2022" w:type="dxa"/>
            <w:vMerge w:val="restart"/>
            <w:tcBorders>
              <w:top w:val="single" w:sz="4" w:space="0" w:color="000000"/>
              <w:left w:val="single" w:sz="4" w:space="0" w:color="000000"/>
              <w:bottom w:val="single" w:sz="4" w:space="0" w:color="000000"/>
            </w:tcBorders>
            <w:shd w:val="clear" w:color="auto" w:fill="auto"/>
            <w:vAlign w:val="center"/>
          </w:tcPr>
          <w:p w14:paraId="485FEFAC"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b/>
                <w:kern w:val="2"/>
                <w:sz w:val="24"/>
                <w:szCs w:val="24"/>
                <w:highlight w:val="white"/>
                <w:lang w:val="es-CO" w:eastAsia="zh-CN"/>
              </w:rPr>
              <w:t>ESTÁNDAR</w:t>
            </w:r>
          </w:p>
        </w:tc>
        <w:tc>
          <w:tcPr>
            <w:tcW w:w="2208" w:type="dxa"/>
            <w:vMerge w:val="restart"/>
            <w:tcBorders>
              <w:top w:val="single" w:sz="4" w:space="0" w:color="000000"/>
              <w:left w:val="single" w:sz="4" w:space="0" w:color="000000"/>
              <w:bottom w:val="single" w:sz="4" w:space="0" w:color="000000"/>
            </w:tcBorders>
            <w:shd w:val="clear" w:color="auto" w:fill="auto"/>
            <w:vAlign w:val="center"/>
          </w:tcPr>
          <w:p w14:paraId="237A8801"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b/>
                <w:kern w:val="2"/>
                <w:sz w:val="24"/>
                <w:szCs w:val="24"/>
                <w:highlight w:val="white"/>
                <w:lang w:val="es-CO" w:eastAsia="zh-CN"/>
              </w:rPr>
              <w:t>HABILIDAD A DESARROLLAR</w:t>
            </w:r>
          </w:p>
        </w:tc>
        <w:tc>
          <w:tcPr>
            <w:tcW w:w="814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EC06522" w14:textId="77777777" w:rsidR="00FE7E3D" w:rsidRPr="009D11F3" w:rsidRDefault="00FE7E3D" w:rsidP="00FE7E3D">
            <w:pPr>
              <w:widowControl w:val="0"/>
              <w:suppressAutoHyphens/>
              <w:snapToGrid w:val="0"/>
              <w:spacing w:after="0" w:line="240" w:lineRule="auto"/>
              <w:jc w:val="center"/>
              <w:rPr>
                <w:rFonts w:ascii="Arial Narrow" w:eastAsia="Arial Unicode MS" w:hAnsi="Arial Narrow" w:cs="Tahoma"/>
                <w:b/>
                <w:kern w:val="2"/>
                <w:sz w:val="24"/>
                <w:szCs w:val="24"/>
                <w:highlight w:val="white"/>
                <w:lang w:val="es-CO" w:eastAsia="zh-CN"/>
              </w:rPr>
            </w:pPr>
          </w:p>
          <w:p w14:paraId="25F489DE" w14:textId="77777777" w:rsidR="00FE7E3D" w:rsidRPr="009D11F3" w:rsidRDefault="00FE7E3D" w:rsidP="00FE7E3D">
            <w:pPr>
              <w:widowControl w:val="0"/>
              <w:suppressAutoHyphens/>
              <w:spacing w:after="0" w:line="240" w:lineRule="auto"/>
              <w:jc w:val="center"/>
              <w:rPr>
                <w:rFonts w:ascii="Arial Narrow" w:eastAsia="Arial Unicode MS" w:hAnsi="Arial Narrow" w:cs="Tahoma"/>
                <w:b/>
                <w:kern w:val="2"/>
                <w:sz w:val="24"/>
                <w:szCs w:val="24"/>
                <w:highlight w:val="white"/>
                <w:lang w:val="es-CO" w:eastAsia="zh-CN"/>
              </w:rPr>
            </w:pPr>
            <w:r w:rsidRPr="009D11F3">
              <w:rPr>
                <w:rFonts w:ascii="Arial Narrow" w:eastAsia="Arial Unicode MS" w:hAnsi="Arial Narrow" w:cs="Tahoma"/>
                <w:b/>
                <w:kern w:val="2"/>
                <w:sz w:val="24"/>
                <w:szCs w:val="24"/>
                <w:lang w:val="es-CO" w:eastAsia="zh-CN"/>
              </w:rPr>
              <w:t>MATRIZ DE REFERENCIA</w:t>
            </w:r>
            <w:r w:rsidRPr="009D11F3">
              <w:rPr>
                <w:rFonts w:ascii="Arial Narrow" w:eastAsia="Arial Unicode MS" w:hAnsi="Arial Narrow" w:cs="Tahoma"/>
                <w:b/>
                <w:kern w:val="2"/>
                <w:sz w:val="24"/>
                <w:szCs w:val="24"/>
                <w:highlight w:val="white"/>
                <w:lang w:val="es-CO" w:eastAsia="zh-CN"/>
              </w:rPr>
              <w:t xml:space="preserve"> </w:t>
            </w:r>
          </w:p>
        </w:tc>
      </w:tr>
      <w:tr w:rsidR="00FE7E3D" w:rsidRPr="009D11F3" w14:paraId="40C0F2F4" w14:textId="77777777" w:rsidTr="00CA2A14">
        <w:trPr>
          <w:gridAfter w:val="1"/>
          <w:wAfter w:w="60" w:type="dxa"/>
          <w:trHeight w:val="64"/>
          <w:jc w:val="center"/>
        </w:trPr>
        <w:tc>
          <w:tcPr>
            <w:tcW w:w="2022" w:type="dxa"/>
            <w:vMerge/>
            <w:tcBorders>
              <w:top w:val="single" w:sz="4" w:space="0" w:color="000000"/>
              <w:left w:val="single" w:sz="4" w:space="0" w:color="000000"/>
              <w:bottom w:val="single" w:sz="4" w:space="0" w:color="000000"/>
            </w:tcBorders>
            <w:shd w:val="clear" w:color="auto" w:fill="auto"/>
            <w:vAlign w:val="center"/>
          </w:tcPr>
          <w:p w14:paraId="5CFB0C4D" w14:textId="77777777" w:rsidR="00FE7E3D" w:rsidRPr="009D11F3" w:rsidRDefault="00FE7E3D" w:rsidP="00FE7E3D">
            <w:pPr>
              <w:widowControl w:val="0"/>
              <w:suppressAutoHyphens/>
              <w:snapToGrid w:val="0"/>
              <w:spacing w:after="0" w:line="240" w:lineRule="auto"/>
              <w:rPr>
                <w:rFonts w:ascii="Arial Narrow" w:eastAsia="Arial Unicode MS" w:hAnsi="Arial Narrow" w:cs="Tahoma"/>
                <w:b/>
                <w:kern w:val="2"/>
                <w:sz w:val="24"/>
                <w:szCs w:val="24"/>
                <w:highlight w:val="white"/>
                <w:lang w:val="es-CO" w:eastAsia="zh-CN"/>
              </w:rPr>
            </w:pPr>
          </w:p>
        </w:tc>
        <w:tc>
          <w:tcPr>
            <w:tcW w:w="2208" w:type="dxa"/>
            <w:vMerge/>
            <w:tcBorders>
              <w:top w:val="single" w:sz="4" w:space="0" w:color="000000"/>
              <w:left w:val="single" w:sz="4" w:space="0" w:color="000000"/>
              <w:bottom w:val="single" w:sz="4" w:space="0" w:color="000000"/>
            </w:tcBorders>
            <w:shd w:val="clear" w:color="auto" w:fill="auto"/>
            <w:vAlign w:val="center"/>
          </w:tcPr>
          <w:p w14:paraId="2613CF06" w14:textId="77777777" w:rsidR="00FE7E3D" w:rsidRPr="009D11F3" w:rsidRDefault="00FE7E3D" w:rsidP="00FE7E3D">
            <w:pPr>
              <w:widowControl w:val="0"/>
              <w:suppressAutoHyphens/>
              <w:snapToGrid w:val="0"/>
              <w:spacing w:after="0" w:line="240" w:lineRule="auto"/>
              <w:rPr>
                <w:rFonts w:ascii="Arial Narrow" w:eastAsia="Arial Unicode MS" w:hAnsi="Arial Narrow" w:cs="Arial Unicode MS"/>
                <w:kern w:val="2"/>
                <w:sz w:val="24"/>
                <w:szCs w:val="24"/>
                <w:lang w:val="es-CO" w:eastAsia="zh-CN"/>
              </w:rPr>
            </w:pPr>
          </w:p>
        </w:tc>
        <w:tc>
          <w:tcPr>
            <w:tcW w:w="2126" w:type="dxa"/>
            <w:tcBorders>
              <w:top w:val="single" w:sz="4" w:space="0" w:color="000000"/>
              <w:left w:val="single" w:sz="4" w:space="0" w:color="000000"/>
              <w:bottom w:val="single" w:sz="4" w:space="0" w:color="000000"/>
            </w:tcBorders>
            <w:shd w:val="clear" w:color="auto" w:fill="auto"/>
            <w:vAlign w:val="center"/>
          </w:tcPr>
          <w:p w14:paraId="60F9E5FB" w14:textId="77777777" w:rsidR="00FE7E3D" w:rsidRPr="009D11F3" w:rsidRDefault="00FE7E3D" w:rsidP="00FE7E3D">
            <w:pPr>
              <w:widowControl w:val="0"/>
              <w:suppressAutoHyphens/>
              <w:snapToGrid w:val="0"/>
              <w:spacing w:after="0" w:line="240" w:lineRule="auto"/>
              <w:jc w:val="center"/>
              <w:rPr>
                <w:rFonts w:ascii="Arial Narrow" w:eastAsia="Arial Unicode MS" w:hAnsi="Arial Narrow" w:cs="Tahoma"/>
                <w:b/>
                <w:kern w:val="2"/>
                <w:sz w:val="24"/>
                <w:szCs w:val="24"/>
                <w:highlight w:val="white"/>
                <w:lang w:val="es-CO" w:eastAsia="zh-CN"/>
              </w:rPr>
            </w:pPr>
          </w:p>
          <w:p w14:paraId="6DF8AEFD"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b/>
                <w:kern w:val="2"/>
                <w:sz w:val="24"/>
                <w:szCs w:val="24"/>
                <w:lang w:val="es-CO" w:eastAsia="zh-CN"/>
              </w:rPr>
            </w:pPr>
            <w:r w:rsidRPr="009D11F3">
              <w:rPr>
                <w:rFonts w:ascii="Arial Narrow" w:eastAsia="Arial Unicode MS" w:hAnsi="Arial Narrow" w:cs="Tahoma"/>
                <w:b/>
                <w:kern w:val="2"/>
                <w:sz w:val="24"/>
                <w:szCs w:val="24"/>
                <w:highlight w:val="white"/>
                <w:lang w:val="es-CO" w:eastAsia="zh-CN"/>
              </w:rPr>
              <w:t>COMPETENCIA</w:t>
            </w:r>
          </w:p>
        </w:tc>
        <w:tc>
          <w:tcPr>
            <w:tcW w:w="2045" w:type="dxa"/>
            <w:tcBorders>
              <w:top w:val="single" w:sz="4" w:space="0" w:color="000000"/>
              <w:left w:val="single" w:sz="4" w:space="0" w:color="000000"/>
              <w:bottom w:val="single" w:sz="4" w:space="0" w:color="000000"/>
            </w:tcBorders>
            <w:shd w:val="clear" w:color="auto" w:fill="auto"/>
            <w:vAlign w:val="center"/>
          </w:tcPr>
          <w:p w14:paraId="785E13D2" w14:textId="77777777" w:rsidR="00FE7E3D" w:rsidRPr="009D11F3" w:rsidRDefault="00FE7E3D" w:rsidP="00FE7E3D">
            <w:pPr>
              <w:widowControl w:val="0"/>
              <w:suppressAutoHyphens/>
              <w:snapToGrid w:val="0"/>
              <w:spacing w:after="0" w:line="240" w:lineRule="auto"/>
              <w:jc w:val="center"/>
              <w:rPr>
                <w:rFonts w:ascii="Arial Narrow" w:eastAsia="Arial Unicode MS" w:hAnsi="Arial Narrow" w:cs="Tahoma"/>
                <w:b/>
                <w:kern w:val="2"/>
                <w:sz w:val="24"/>
                <w:szCs w:val="24"/>
                <w:highlight w:val="white"/>
                <w:lang w:val="es-CO" w:eastAsia="zh-CN"/>
              </w:rPr>
            </w:pPr>
          </w:p>
          <w:p w14:paraId="4C2B5F7E"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b/>
                <w:kern w:val="2"/>
                <w:sz w:val="24"/>
                <w:szCs w:val="24"/>
                <w:lang w:val="es-CO" w:eastAsia="zh-CN"/>
              </w:rPr>
            </w:pPr>
            <w:r w:rsidRPr="009D11F3">
              <w:rPr>
                <w:rFonts w:ascii="Arial Narrow" w:eastAsia="Arial Unicode MS" w:hAnsi="Arial Narrow" w:cs="Tahoma"/>
                <w:b/>
                <w:kern w:val="2"/>
                <w:sz w:val="24"/>
                <w:szCs w:val="24"/>
                <w:highlight w:val="white"/>
                <w:lang w:val="es-CO" w:eastAsia="zh-CN"/>
              </w:rPr>
              <w:t>APRENDIZAJE</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B3685" w14:textId="77777777" w:rsidR="00FE7E3D" w:rsidRPr="009D11F3" w:rsidRDefault="00FE7E3D" w:rsidP="00FE7E3D">
            <w:pPr>
              <w:widowControl w:val="0"/>
              <w:suppressAutoHyphens/>
              <w:snapToGrid w:val="0"/>
              <w:spacing w:after="0" w:line="240" w:lineRule="auto"/>
              <w:jc w:val="center"/>
              <w:rPr>
                <w:rFonts w:ascii="Arial Narrow" w:eastAsia="Arial Unicode MS" w:hAnsi="Arial Narrow" w:cs="Tahoma"/>
                <w:b/>
                <w:kern w:val="2"/>
                <w:sz w:val="24"/>
                <w:szCs w:val="24"/>
                <w:highlight w:val="white"/>
                <w:lang w:val="es-CO" w:eastAsia="zh-CN"/>
              </w:rPr>
            </w:pPr>
          </w:p>
          <w:p w14:paraId="5E676CAC"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b/>
                <w:kern w:val="2"/>
                <w:sz w:val="24"/>
                <w:szCs w:val="24"/>
                <w:lang w:val="es-CO" w:eastAsia="zh-CN"/>
              </w:rPr>
            </w:pPr>
            <w:r w:rsidRPr="009D11F3">
              <w:rPr>
                <w:rFonts w:ascii="Arial Narrow" w:eastAsia="Arial Unicode MS" w:hAnsi="Arial Narrow" w:cs="Tahoma"/>
                <w:b/>
                <w:kern w:val="2"/>
                <w:sz w:val="24"/>
                <w:szCs w:val="24"/>
                <w:highlight w:val="white"/>
                <w:lang w:val="es-CO" w:eastAsia="zh-CN"/>
              </w:rPr>
              <w:t>EVIDENCIA</w:t>
            </w:r>
          </w:p>
        </w:tc>
      </w:tr>
      <w:tr w:rsidR="00FE7E3D" w:rsidRPr="009D11F3" w14:paraId="59ECA35A" w14:textId="77777777" w:rsidTr="00CA2A14">
        <w:trPr>
          <w:jc w:val="center"/>
        </w:trPr>
        <w:tc>
          <w:tcPr>
            <w:tcW w:w="2022" w:type="dxa"/>
            <w:tcBorders>
              <w:top w:val="single" w:sz="4" w:space="0" w:color="000000"/>
              <w:left w:val="single" w:sz="4" w:space="0" w:color="000000"/>
              <w:bottom w:val="single" w:sz="4" w:space="0" w:color="000000"/>
            </w:tcBorders>
            <w:shd w:val="clear" w:color="auto" w:fill="auto"/>
          </w:tcPr>
          <w:p w14:paraId="453546C5" w14:textId="77777777" w:rsidR="00FE7E3D" w:rsidRPr="009D11F3" w:rsidRDefault="00FE7E3D" w:rsidP="00FE7E3D">
            <w:pPr>
              <w:widowControl w:val="0"/>
              <w:suppressAutoHyphens/>
              <w:spacing w:after="199" w:line="264" w:lineRule="auto"/>
              <w:ind w:right="35"/>
              <w:rPr>
                <w:rFonts w:ascii="Arial Narrow" w:eastAsia="Arial Unicode MS" w:hAnsi="Arial Narrow" w:cs="Tahoma"/>
                <w:kern w:val="2"/>
                <w:sz w:val="24"/>
                <w:szCs w:val="24"/>
                <w:lang w:val="es-CO" w:eastAsia="zh-CN"/>
              </w:rPr>
            </w:pPr>
          </w:p>
          <w:p w14:paraId="27E8BC06" w14:textId="77777777" w:rsidR="00FE7E3D" w:rsidRPr="009D11F3" w:rsidRDefault="00FE7E3D" w:rsidP="00FE7E3D">
            <w:pPr>
              <w:widowControl w:val="0"/>
              <w:suppressAutoHyphens/>
              <w:spacing w:after="199" w:line="264" w:lineRule="auto"/>
              <w:ind w:right="35"/>
              <w:rPr>
                <w:rFonts w:ascii="Arial Narrow" w:eastAsia="Arial Unicode MS" w:hAnsi="Arial Narrow" w:cs="Tahoma"/>
                <w:kern w:val="2"/>
                <w:sz w:val="24"/>
                <w:szCs w:val="24"/>
                <w:lang w:val="es-CO" w:eastAsia="zh-CN"/>
              </w:rPr>
            </w:pPr>
          </w:p>
          <w:p w14:paraId="2681FE75" w14:textId="77777777" w:rsidR="00FE7E3D" w:rsidRPr="009D11F3" w:rsidRDefault="00FE7E3D" w:rsidP="00FE7E3D">
            <w:pPr>
              <w:widowControl w:val="0"/>
              <w:suppressAutoHyphens/>
              <w:spacing w:after="199" w:line="264" w:lineRule="auto"/>
              <w:ind w:right="35"/>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kern w:val="2"/>
                <w:sz w:val="24"/>
                <w:szCs w:val="24"/>
                <w:lang w:val="es-CO" w:eastAsia="zh-CN"/>
              </w:rPr>
              <w:t>Emitir juicios, plantear situaciones y proponer alternativas de solución a problemas económicos específicos del siglo XXI</w:t>
            </w:r>
          </w:p>
          <w:p w14:paraId="640BA4E5"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2DC1CF97"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7F45AAFE"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2EBDDBFE"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tc>
        <w:tc>
          <w:tcPr>
            <w:tcW w:w="2208" w:type="dxa"/>
            <w:tcBorders>
              <w:top w:val="single" w:sz="4" w:space="0" w:color="000000"/>
              <w:left w:val="single" w:sz="4" w:space="0" w:color="000000"/>
              <w:bottom w:val="single" w:sz="4" w:space="0" w:color="000000"/>
            </w:tcBorders>
            <w:shd w:val="clear" w:color="auto" w:fill="auto"/>
          </w:tcPr>
          <w:p w14:paraId="44AD73B8" w14:textId="77777777" w:rsidR="00FE7E3D" w:rsidRPr="009D11F3" w:rsidRDefault="00FE7E3D" w:rsidP="00A520D6">
            <w:pPr>
              <w:widowControl w:val="0"/>
              <w:numPr>
                <w:ilvl w:val="0"/>
                <w:numId w:val="5"/>
              </w:numPr>
              <w:suppressAutoHyphens/>
              <w:spacing w:after="0" w:line="240" w:lineRule="auto"/>
              <w:ind w:left="459" w:hanging="425"/>
              <w:contextualSpacing/>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t>Preguntar</w:t>
            </w:r>
          </w:p>
          <w:p w14:paraId="4D3D2885" w14:textId="77777777" w:rsidR="00FE7E3D" w:rsidRPr="009D11F3" w:rsidRDefault="00FE7E3D" w:rsidP="00FE7E3D">
            <w:pPr>
              <w:widowControl w:val="0"/>
              <w:suppressAutoHyphens/>
              <w:spacing w:after="0" w:line="240" w:lineRule="auto"/>
              <w:ind w:left="459" w:hanging="425"/>
              <w:rPr>
                <w:rFonts w:ascii="Arial Narrow" w:eastAsia="Arial Unicode MS" w:hAnsi="Arial Narrow" w:cs="Tahoma"/>
                <w:kern w:val="2"/>
                <w:sz w:val="24"/>
                <w:szCs w:val="24"/>
                <w:lang w:val="es-CO" w:eastAsia="es-CO"/>
              </w:rPr>
            </w:pPr>
          </w:p>
          <w:p w14:paraId="3E484584" w14:textId="77777777" w:rsidR="00FE7E3D" w:rsidRPr="009D11F3" w:rsidRDefault="00FE7E3D" w:rsidP="00A520D6">
            <w:pPr>
              <w:widowControl w:val="0"/>
              <w:numPr>
                <w:ilvl w:val="0"/>
                <w:numId w:val="5"/>
              </w:numPr>
              <w:suppressAutoHyphens/>
              <w:spacing w:after="0" w:line="240" w:lineRule="auto"/>
              <w:ind w:left="459" w:hanging="425"/>
              <w:contextualSpacing/>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t>Dominio conceptual y teórico</w:t>
            </w:r>
          </w:p>
          <w:p w14:paraId="759FB290" w14:textId="77777777" w:rsidR="00FE7E3D" w:rsidRPr="009D11F3" w:rsidRDefault="00FE7E3D" w:rsidP="00FE7E3D">
            <w:pPr>
              <w:widowControl w:val="0"/>
              <w:suppressAutoHyphens/>
              <w:spacing w:after="0" w:line="240" w:lineRule="auto"/>
              <w:ind w:left="459" w:hanging="425"/>
              <w:rPr>
                <w:rFonts w:ascii="Arial Narrow" w:eastAsia="Arial Unicode MS" w:hAnsi="Arial Narrow" w:cs="Tahoma"/>
                <w:kern w:val="2"/>
                <w:sz w:val="24"/>
                <w:szCs w:val="24"/>
                <w:lang w:val="es-CO" w:eastAsia="es-CO"/>
              </w:rPr>
            </w:pPr>
          </w:p>
          <w:p w14:paraId="0A9247CF" w14:textId="77777777" w:rsidR="00FE7E3D" w:rsidRPr="009D11F3" w:rsidRDefault="00FE7E3D" w:rsidP="00A520D6">
            <w:pPr>
              <w:widowControl w:val="0"/>
              <w:numPr>
                <w:ilvl w:val="0"/>
                <w:numId w:val="5"/>
              </w:numPr>
              <w:suppressAutoHyphens/>
              <w:spacing w:after="0" w:line="240" w:lineRule="auto"/>
              <w:ind w:left="459" w:hanging="425"/>
              <w:contextualSpacing/>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t>Habilidades comunicativas</w:t>
            </w:r>
          </w:p>
          <w:p w14:paraId="28D98FAA" w14:textId="77777777" w:rsidR="00FE7E3D" w:rsidRPr="009D11F3" w:rsidRDefault="00FE7E3D" w:rsidP="00A520D6">
            <w:pPr>
              <w:widowControl w:val="0"/>
              <w:numPr>
                <w:ilvl w:val="0"/>
                <w:numId w:val="5"/>
              </w:numPr>
              <w:suppressAutoHyphens/>
              <w:spacing w:after="0" w:line="240" w:lineRule="auto"/>
              <w:ind w:left="459" w:hanging="425"/>
              <w:contextualSpacing/>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t>Pensamiento  critico</w:t>
            </w:r>
          </w:p>
          <w:p w14:paraId="3D6940D4" w14:textId="77777777" w:rsidR="00FE7E3D" w:rsidRPr="009D11F3" w:rsidRDefault="00FE7E3D" w:rsidP="00FE7E3D">
            <w:pPr>
              <w:widowControl w:val="0"/>
              <w:suppressAutoHyphens/>
              <w:spacing w:after="0" w:line="240" w:lineRule="auto"/>
              <w:ind w:left="459" w:hanging="425"/>
              <w:rPr>
                <w:rFonts w:ascii="Arial Narrow" w:eastAsia="Arial Unicode MS" w:hAnsi="Arial Narrow" w:cs="Tahoma"/>
                <w:kern w:val="2"/>
                <w:sz w:val="24"/>
                <w:szCs w:val="24"/>
                <w:lang w:val="es-CO" w:eastAsia="es-CO"/>
              </w:rPr>
            </w:pPr>
          </w:p>
          <w:p w14:paraId="09E8D737" w14:textId="77777777" w:rsidR="00FE7E3D" w:rsidRPr="009D11F3" w:rsidRDefault="00FE7E3D" w:rsidP="00A520D6">
            <w:pPr>
              <w:widowControl w:val="0"/>
              <w:numPr>
                <w:ilvl w:val="0"/>
                <w:numId w:val="5"/>
              </w:numPr>
              <w:suppressAutoHyphens/>
              <w:spacing w:after="0" w:line="240" w:lineRule="auto"/>
              <w:ind w:left="459" w:hanging="425"/>
              <w:contextualSpacing/>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t>Capacidad para resolver problemas</w:t>
            </w:r>
          </w:p>
          <w:p w14:paraId="4495166C" w14:textId="77777777" w:rsidR="00FE7E3D" w:rsidRPr="009D11F3" w:rsidRDefault="00FE7E3D" w:rsidP="00FE7E3D">
            <w:pPr>
              <w:widowControl w:val="0"/>
              <w:suppressAutoHyphens/>
              <w:spacing w:after="0" w:line="240" w:lineRule="auto"/>
              <w:ind w:left="459" w:hanging="425"/>
              <w:rPr>
                <w:rFonts w:ascii="Arial Narrow" w:eastAsia="Arial Unicode MS" w:hAnsi="Arial Narrow" w:cs="Tahoma"/>
                <w:kern w:val="2"/>
                <w:sz w:val="24"/>
                <w:szCs w:val="24"/>
                <w:lang w:val="es-CO" w:eastAsia="es-CO"/>
              </w:rPr>
            </w:pPr>
          </w:p>
          <w:p w14:paraId="268A04FA" w14:textId="77777777" w:rsidR="00FE7E3D" w:rsidRPr="009D11F3" w:rsidRDefault="00FE7E3D" w:rsidP="00A520D6">
            <w:pPr>
              <w:widowControl w:val="0"/>
              <w:numPr>
                <w:ilvl w:val="0"/>
                <w:numId w:val="5"/>
              </w:numPr>
              <w:suppressAutoHyphens/>
              <w:spacing w:after="0" w:line="240" w:lineRule="auto"/>
              <w:ind w:left="459" w:hanging="425"/>
              <w:contextualSpacing/>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t>Creatividad</w:t>
            </w:r>
          </w:p>
          <w:p w14:paraId="17EDB933" w14:textId="77777777" w:rsidR="00FE7E3D" w:rsidRPr="009D11F3" w:rsidRDefault="00FE7E3D" w:rsidP="00A520D6">
            <w:pPr>
              <w:widowControl w:val="0"/>
              <w:numPr>
                <w:ilvl w:val="0"/>
                <w:numId w:val="5"/>
              </w:numPr>
              <w:suppressAutoHyphens/>
              <w:spacing w:after="0" w:line="240" w:lineRule="auto"/>
              <w:ind w:left="459" w:hanging="425"/>
              <w:contextualSpacing/>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t>Relaciones interpersonales</w:t>
            </w:r>
          </w:p>
          <w:p w14:paraId="15E68CDB" w14:textId="77777777" w:rsidR="00FE7E3D" w:rsidRPr="009D11F3" w:rsidRDefault="00FE7E3D" w:rsidP="00FE7E3D">
            <w:pPr>
              <w:suppressAutoHyphens/>
              <w:spacing w:after="0" w:line="240" w:lineRule="auto"/>
              <w:ind w:left="459" w:hanging="425"/>
              <w:contextualSpacing/>
              <w:rPr>
                <w:rFonts w:ascii="Arial Narrow" w:eastAsia="Arial Unicode MS" w:hAnsi="Arial Narrow" w:cs="Tahoma"/>
                <w:kern w:val="2"/>
                <w:sz w:val="24"/>
                <w:szCs w:val="24"/>
                <w:lang w:eastAsia="es-CO"/>
              </w:rPr>
            </w:pPr>
          </w:p>
          <w:p w14:paraId="48B6714B" w14:textId="77777777" w:rsidR="00FE7E3D" w:rsidRPr="009D11F3" w:rsidRDefault="00FE7E3D" w:rsidP="00A520D6">
            <w:pPr>
              <w:widowControl w:val="0"/>
              <w:numPr>
                <w:ilvl w:val="0"/>
                <w:numId w:val="5"/>
              </w:numPr>
              <w:suppressAutoHyphens/>
              <w:spacing w:after="0" w:line="240" w:lineRule="auto"/>
              <w:ind w:left="459" w:hanging="425"/>
              <w:contextualSpacing/>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t>Trabajo en equipo</w:t>
            </w:r>
          </w:p>
          <w:p w14:paraId="1A252BE1" w14:textId="77777777" w:rsidR="00FE7E3D" w:rsidRPr="009D11F3" w:rsidRDefault="00FE7E3D" w:rsidP="00FE7E3D">
            <w:pPr>
              <w:suppressAutoHyphens/>
              <w:spacing w:after="0" w:line="240" w:lineRule="auto"/>
              <w:ind w:left="459" w:hanging="425"/>
              <w:contextualSpacing/>
              <w:rPr>
                <w:rFonts w:ascii="Arial Narrow" w:eastAsia="Arial Unicode MS" w:hAnsi="Arial Narrow" w:cs="Tahoma"/>
                <w:kern w:val="2"/>
                <w:sz w:val="24"/>
                <w:szCs w:val="24"/>
                <w:lang w:eastAsia="es-CO"/>
              </w:rPr>
            </w:pPr>
          </w:p>
          <w:p w14:paraId="1F112437" w14:textId="77777777" w:rsidR="00FE7E3D" w:rsidRPr="009D11F3" w:rsidRDefault="00FE7E3D" w:rsidP="00A520D6">
            <w:pPr>
              <w:widowControl w:val="0"/>
              <w:numPr>
                <w:ilvl w:val="0"/>
                <w:numId w:val="5"/>
              </w:numPr>
              <w:suppressAutoHyphens/>
              <w:spacing w:after="0" w:line="240" w:lineRule="auto"/>
              <w:ind w:left="459" w:hanging="425"/>
              <w:contextualSpacing/>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t>Capacidad en toma de decisiones</w:t>
            </w:r>
          </w:p>
          <w:p w14:paraId="6FA724C6"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es-CO"/>
              </w:rPr>
            </w:pPr>
          </w:p>
        </w:tc>
        <w:tc>
          <w:tcPr>
            <w:tcW w:w="2126" w:type="dxa"/>
            <w:tcBorders>
              <w:top w:val="single" w:sz="4" w:space="0" w:color="000000"/>
              <w:left w:val="single" w:sz="4" w:space="0" w:color="000000"/>
              <w:bottom w:val="single" w:sz="4" w:space="0" w:color="000000"/>
            </w:tcBorders>
            <w:shd w:val="clear" w:color="auto" w:fill="auto"/>
          </w:tcPr>
          <w:p w14:paraId="7A3AB51D"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39431D09"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5EBDB3B7"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2EA45E54"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72C3971A"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5488B170"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1B0BEC3B"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33726568"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46A915AE"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5FB19850"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3B2D28AD"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kern w:val="2"/>
                <w:sz w:val="24"/>
                <w:szCs w:val="24"/>
                <w:lang w:val="es-CO" w:eastAsia="zh-CN"/>
              </w:rPr>
              <w:t>Pensamiento Social</w:t>
            </w:r>
          </w:p>
          <w:p w14:paraId="4E7E591A"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602D15A2"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3CA3C3DD"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719DD138"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4E704CAD"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453A6216"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6BD1CCA4"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6AA4A9EF"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Pensamiento Social</w:t>
            </w:r>
          </w:p>
          <w:p w14:paraId="4A18277D"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1BAFD54E"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4396E495"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0ECBFA67"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425205D4"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5FB669A2"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tc>
        <w:tc>
          <w:tcPr>
            <w:tcW w:w="2045" w:type="dxa"/>
            <w:tcBorders>
              <w:top w:val="single" w:sz="4" w:space="0" w:color="000000"/>
              <w:left w:val="single" w:sz="4" w:space="0" w:color="000000"/>
              <w:bottom w:val="single" w:sz="4" w:space="0" w:color="000000"/>
            </w:tcBorders>
            <w:shd w:val="clear" w:color="auto" w:fill="auto"/>
          </w:tcPr>
          <w:p w14:paraId="73FF60F6"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2737B9E6"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Comprende modelos conceptuales, sus características y contextos de aplicación</w:t>
            </w:r>
          </w:p>
          <w:p w14:paraId="1FE38233"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7606A99A"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78A5794B"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Comprende modelos conceptuales, sus características y contextos de aplicación</w:t>
            </w:r>
          </w:p>
          <w:p w14:paraId="7F2B384A"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Pr>
          <w:p w14:paraId="381B6D70"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Identifica y usa conceptos sociales básicos (económicos, políticos, culturales y geográficos) al describir la relación existente entre las necesidades humanas y la economía.</w:t>
            </w:r>
          </w:p>
          <w:p w14:paraId="0F423396"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79C1C96C"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Explico la forma en que se complementan los sectores de la economía y las características de los principales sistemas económicos.</w:t>
            </w:r>
          </w:p>
          <w:p w14:paraId="1A591C76"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67A5A7D1"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Establezco las características de los recursos naturales como factor de producción.</w:t>
            </w:r>
          </w:p>
          <w:p w14:paraId="5923EBAB"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5214EACB"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Identifica y usa conceptos sociales básicos (económicos, políticos, culturales y geográficos) al explicar el problema de la reducción de consumo a partir del crecimiento de los Mercados y la inflación.</w:t>
            </w:r>
          </w:p>
          <w:p w14:paraId="07804843"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5F60F600" w14:textId="77777777" w:rsidR="00FE7E3D" w:rsidRPr="009D11F3" w:rsidRDefault="00FE7E3D" w:rsidP="00FE7E3D">
            <w:pPr>
              <w:widowControl w:val="0"/>
              <w:suppressAutoHyphens/>
              <w:spacing w:after="202" w:line="264" w:lineRule="auto"/>
              <w:jc w:val="both"/>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kern w:val="2"/>
                <w:sz w:val="24"/>
                <w:szCs w:val="24"/>
                <w:lang w:val="es-CO" w:eastAsia="zh-CN"/>
              </w:rPr>
              <w:t xml:space="preserve">Evalúo la eficiencia del sistema financiero para apoyar el desarrollo económico. </w:t>
            </w:r>
          </w:p>
          <w:p w14:paraId="25CA38AA"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Explico los beneficios que reportan las Bolsas de valores al desarrollo económico.</w:t>
            </w:r>
          </w:p>
        </w:tc>
      </w:tr>
    </w:tbl>
    <w:p w14:paraId="6643AC7A"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4D3CBD08" w14:textId="4E5E452D" w:rsidR="00FE7E3D" w:rsidRPr="009D11F3" w:rsidRDefault="00FE7E3D" w:rsidP="005F196C">
      <w:pPr>
        <w:keepNext/>
        <w:keepLines/>
        <w:widowControl w:val="0"/>
        <w:numPr>
          <w:ilvl w:val="1"/>
          <w:numId w:val="0"/>
        </w:numPr>
        <w:tabs>
          <w:tab w:val="num" w:pos="0"/>
        </w:tabs>
        <w:suppressAutoHyphens/>
        <w:spacing w:before="360" w:after="80" w:line="240" w:lineRule="auto"/>
        <w:ind w:right="440"/>
        <w:contextualSpacing/>
        <w:outlineLvl w:val="1"/>
        <w:rPr>
          <w:rFonts w:ascii="Arial Narrow" w:eastAsia="Arial Unicode MS" w:hAnsi="Arial Narrow" w:cs="Arial Unicode MS"/>
          <w:b/>
          <w:kern w:val="2"/>
          <w:sz w:val="24"/>
          <w:szCs w:val="24"/>
          <w:lang w:val="es-CO" w:eastAsia="zh-CN"/>
        </w:rPr>
      </w:pPr>
      <w:r w:rsidRPr="009D11F3">
        <w:rPr>
          <w:rFonts w:ascii="Arial Narrow" w:eastAsia="Arial Unicode MS" w:hAnsi="Arial Narrow" w:cs="Tahoma"/>
          <w:b/>
          <w:kern w:val="2"/>
          <w:sz w:val="24"/>
          <w:szCs w:val="24"/>
          <w:lang w:val="es-CO" w:eastAsia="zh-CN"/>
        </w:rPr>
        <w:t xml:space="preserve">AREA: ECONOMÍA Y CIENCIAS POLÍTICAS    NIVEL: EDUCACIÓN MEDIA            GRADO: 10     PERIODO: </w:t>
      </w:r>
      <w:r w:rsidR="005F196C">
        <w:rPr>
          <w:rFonts w:ascii="Arial Narrow" w:eastAsia="Arial Unicode MS" w:hAnsi="Arial Narrow" w:cs="Tahoma"/>
          <w:b/>
          <w:kern w:val="2"/>
          <w:sz w:val="24"/>
          <w:szCs w:val="24"/>
          <w:lang w:val="es-CO" w:eastAsia="zh-CN"/>
        </w:rPr>
        <w:t>DOS</w:t>
      </w:r>
    </w:p>
    <w:p w14:paraId="2E2CA749"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6EEE8932" w14:textId="58C561CF" w:rsidR="00FE7E3D" w:rsidRPr="009D11F3" w:rsidRDefault="00FE7E3D" w:rsidP="005F196C">
      <w:pPr>
        <w:widowControl w:val="0"/>
        <w:suppressAutoHyphens/>
        <w:spacing w:after="0" w:line="240" w:lineRule="auto"/>
        <w:rPr>
          <w:rFonts w:ascii="Arial Narrow" w:eastAsia="Arial Unicode MS" w:hAnsi="Arial Narrow" w:cs="Tahoma"/>
          <w:kern w:val="2"/>
          <w:sz w:val="24"/>
          <w:szCs w:val="24"/>
          <w:lang w:val="es-CO" w:eastAsia="zh-CN"/>
        </w:rPr>
      </w:pPr>
      <w:r w:rsidRPr="005F196C">
        <w:rPr>
          <w:rFonts w:ascii="Arial Narrow" w:eastAsia="Arial Unicode MS" w:hAnsi="Arial Narrow" w:cs="Tahoma"/>
          <w:b/>
          <w:bCs/>
          <w:kern w:val="2"/>
          <w:sz w:val="24"/>
          <w:szCs w:val="24"/>
          <w:lang w:val="es-CO" w:eastAsia="zh-CN"/>
        </w:rPr>
        <w:t>Objetivo del periodo</w:t>
      </w:r>
      <w:r w:rsidRPr="009D11F3">
        <w:rPr>
          <w:rFonts w:ascii="Arial Narrow" w:eastAsia="Arial Unicode MS" w:hAnsi="Arial Narrow" w:cs="Tahoma"/>
          <w:kern w:val="2"/>
          <w:sz w:val="24"/>
          <w:szCs w:val="24"/>
          <w:lang w:val="es-CO" w:eastAsia="zh-CN"/>
        </w:rPr>
        <w:t>: Analiza los procesos de manejo económico del país</w:t>
      </w:r>
      <w:r w:rsidR="005F196C">
        <w:rPr>
          <w:rFonts w:ascii="Arial Narrow" w:eastAsia="Arial Unicode MS" w:hAnsi="Arial Narrow" w:cs="Tahoma"/>
          <w:kern w:val="2"/>
          <w:sz w:val="24"/>
          <w:szCs w:val="24"/>
          <w:lang w:val="es-CO" w:eastAsia="zh-CN"/>
        </w:rPr>
        <w:t>.</w:t>
      </w:r>
    </w:p>
    <w:p w14:paraId="5012416B" w14:textId="77777777" w:rsidR="00FE7E3D" w:rsidRPr="009D11F3" w:rsidRDefault="00FE7E3D" w:rsidP="00FE7E3D">
      <w:pPr>
        <w:widowControl w:val="0"/>
        <w:suppressAutoHyphens/>
        <w:spacing w:after="0" w:line="240" w:lineRule="auto"/>
        <w:ind w:left="-5"/>
        <w:rPr>
          <w:rFonts w:ascii="Arial Narrow" w:eastAsia="Arial Unicode MS" w:hAnsi="Arial Narrow" w:cs="Tahoma"/>
          <w:kern w:val="2"/>
          <w:sz w:val="24"/>
          <w:szCs w:val="24"/>
          <w:lang w:val="es-CO" w:eastAsia="zh-CN"/>
        </w:rPr>
      </w:pPr>
    </w:p>
    <w:p w14:paraId="67648241" w14:textId="77777777" w:rsidR="00FE7E3D" w:rsidRPr="009D11F3" w:rsidRDefault="00FE7E3D" w:rsidP="00FE7E3D">
      <w:pPr>
        <w:widowControl w:val="0"/>
        <w:suppressAutoHyphens/>
        <w:spacing w:after="0" w:line="240" w:lineRule="auto"/>
        <w:ind w:left="-5"/>
        <w:rPr>
          <w:rFonts w:ascii="Arial Narrow" w:eastAsia="Arial Unicode MS" w:hAnsi="Arial Narrow" w:cs="Tahoma"/>
          <w:kern w:val="2"/>
          <w:sz w:val="24"/>
          <w:szCs w:val="24"/>
          <w:lang w:val="es-CO" w:eastAsia="zh-CN"/>
        </w:rPr>
      </w:pPr>
    </w:p>
    <w:p w14:paraId="15E5F665" w14:textId="77777777" w:rsidR="00FE7E3D" w:rsidRPr="009D11F3" w:rsidRDefault="00FE7E3D" w:rsidP="00FE7E3D">
      <w:pPr>
        <w:widowControl w:val="0"/>
        <w:suppressAutoHyphens/>
        <w:spacing w:after="0" w:line="240" w:lineRule="auto"/>
        <w:ind w:left="-5"/>
        <w:rPr>
          <w:rFonts w:ascii="Arial Narrow" w:eastAsia="Arial Unicode MS" w:hAnsi="Arial Narrow" w:cs="Arial Unicode MS"/>
          <w:kern w:val="2"/>
          <w:sz w:val="24"/>
          <w:szCs w:val="24"/>
          <w:lang w:val="es-CO" w:eastAsia="zh-CN"/>
        </w:rPr>
      </w:pPr>
    </w:p>
    <w:p w14:paraId="322A410E"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tbl>
      <w:tblPr>
        <w:tblW w:w="0" w:type="auto"/>
        <w:jc w:val="center"/>
        <w:tblLayout w:type="fixed"/>
        <w:tblLook w:val="0000" w:firstRow="0" w:lastRow="0" w:firstColumn="0" w:lastColumn="0" w:noHBand="0" w:noVBand="0"/>
      </w:tblPr>
      <w:tblGrid>
        <w:gridCol w:w="2518"/>
        <w:gridCol w:w="2353"/>
        <w:gridCol w:w="2126"/>
        <w:gridCol w:w="2126"/>
        <w:gridCol w:w="3973"/>
      </w:tblGrid>
      <w:tr w:rsidR="00FE7E3D" w:rsidRPr="009D11F3" w14:paraId="51ACC8B8" w14:textId="77777777" w:rsidTr="00CA2A14">
        <w:trPr>
          <w:trHeight w:val="557"/>
          <w:jc w:val="center"/>
        </w:trPr>
        <w:tc>
          <w:tcPr>
            <w:tcW w:w="2518" w:type="dxa"/>
            <w:vMerge w:val="restart"/>
            <w:tcBorders>
              <w:top w:val="single" w:sz="4" w:space="0" w:color="000000"/>
              <w:left w:val="single" w:sz="4" w:space="0" w:color="000000"/>
              <w:bottom w:val="single" w:sz="4" w:space="0" w:color="000000"/>
            </w:tcBorders>
            <w:shd w:val="clear" w:color="auto" w:fill="auto"/>
            <w:vAlign w:val="center"/>
          </w:tcPr>
          <w:p w14:paraId="1A0E910D"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b/>
                <w:kern w:val="2"/>
                <w:sz w:val="24"/>
                <w:szCs w:val="24"/>
                <w:highlight w:val="white"/>
                <w:lang w:val="es-CO" w:eastAsia="zh-CN"/>
              </w:rPr>
              <w:t>ESTÁNDAR</w:t>
            </w:r>
          </w:p>
        </w:tc>
        <w:tc>
          <w:tcPr>
            <w:tcW w:w="2353" w:type="dxa"/>
            <w:vMerge w:val="restart"/>
            <w:tcBorders>
              <w:top w:val="single" w:sz="4" w:space="0" w:color="000000"/>
              <w:left w:val="single" w:sz="4" w:space="0" w:color="000000"/>
              <w:bottom w:val="single" w:sz="4" w:space="0" w:color="000000"/>
            </w:tcBorders>
            <w:shd w:val="clear" w:color="auto" w:fill="auto"/>
            <w:vAlign w:val="center"/>
          </w:tcPr>
          <w:p w14:paraId="3BDF66D5"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b/>
                <w:kern w:val="2"/>
                <w:sz w:val="24"/>
                <w:szCs w:val="24"/>
                <w:highlight w:val="white"/>
                <w:lang w:val="es-CO" w:eastAsia="zh-CN"/>
              </w:rPr>
              <w:t>HABILIDAD A DESARROLLAR</w:t>
            </w:r>
          </w:p>
        </w:tc>
        <w:tc>
          <w:tcPr>
            <w:tcW w:w="82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478BB52" w14:textId="77777777" w:rsidR="00FE7E3D" w:rsidRPr="009D11F3" w:rsidRDefault="00FE7E3D" w:rsidP="00FE7E3D">
            <w:pPr>
              <w:widowControl w:val="0"/>
              <w:suppressAutoHyphens/>
              <w:snapToGrid w:val="0"/>
              <w:spacing w:after="0" w:line="240" w:lineRule="auto"/>
              <w:jc w:val="center"/>
              <w:rPr>
                <w:rFonts w:ascii="Arial Narrow" w:eastAsia="Arial Unicode MS" w:hAnsi="Arial Narrow" w:cs="Tahoma"/>
                <w:b/>
                <w:kern w:val="2"/>
                <w:sz w:val="24"/>
                <w:szCs w:val="24"/>
                <w:highlight w:val="white"/>
                <w:lang w:val="es-CO" w:eastAsia="zh-CN"/>
              </w:rPr>
            </w:pPr>
          </w:p>
          <w:p w14:paraId="26B6E646" w14:textId="77777777" w:rsidR="00FE7E3D" w:rsidRPr="009D11F3" w:rsidRDefault="00FE7E3D" w:rsidP="00FE7E3D">
            <w:pPr>
              <w:widowControl w:val="0"/>
              <w:suppressAutoHyphens/>
              <w:spacing w:after="0" w:line="240" w:lineRule="auto"/>
              <w:jc w:val="center"/>
              <w:rPr>
                <w:rFonts w:ascii="Arial Narrow" w:eastAsia="Arial Unicode MS" w:hAnsi="Arial Narrow" w:cs="Tahoma"/>
                <w:b/>
                <w:kern w:val="2"/>
                <w:sz w:val="24"/>
                <w:szCs w:val="24"/>
                <w:highlight w:val="white"/>
                <w:lang w:val="es-CO" w:eastAsia="zh-CN"/>
              </w:rPr>
            </w:pPr>
            <w:r w:rsidRPr="009D11F3">
              <w:rPr>
                <w:rFonts w:ascii="Arial Narrow" w:eastAsia="Arial Unicode MS" w:hAnsi="Arial Narrow" w:cs="Tahoma"/>
                <w:b/>
                <w:kern w:val="2"/>
                <w:sz w:val="24"/>
                <w:szCs w:val="24"/>
                <w:lang w:val="es-CO" w:eastAsia="zh-CN"/>
              </w:rPr>
              <w:t>MATRIZ DE REFERENCIA</w:t>
            </w:r>
            <w:r w:rsidRPr="009D11F3">
              <w:rPr>
                <w:rFonts w:ascii="Arial Narrow" w:eastAsia="Arial Unicode MS" w:hAnsi="Arial Narrow" w:cs="Tahoma"/>
                <w:b/>
                <w:kern w:val="2"/>
                <w:sz w:val="24"/>
                <w:szCs w:val="24"/>
                <w:highlight w:val="white"/>
                <w:lang w:val="es-CO" w:eastAsia="zh-CN"/>
              </w:rPr>
              <w:t xml:space="preserve"> </w:t>
            </w:r>
          </w:p>
        </w:tc>
      </w:tr>
      <w:tr w:rsidR="00FE7E3D" w:rsidRPr="009D11F3" w14:paraId="0442EE3D" w14:textId="77777777" w:rsidTr="00CA2A14">
        <w:trPr>
          <w:trHeight w:val="64"/>
          <w:jc w:val="center"/>
        </w:trPr>
        <w:tc>
          <w:tcPr>
            <w:tcW w:w="2518" w:type="dxa"/>
            <w:vMerge/>
            <w:tcBorders>
              <w:top w:val="single" w:sz="4" w:space="0" w:color="000000"/>
              <w:left w:val="single" w:sz="4" w:space="0" w:color="000000"/>
              <w:bottom w:val="single" w:sz="4" w:space="0" w:color="000000"/>
            </w:tcBorders>
            <w:shd w:val="clear" w:color="auto" w:fill="auto"/>
            <w:vAlign w:val="center"/>
          </w:tcPr>
          <w:p w14:paraId="6C9D2B02" w14:textId="77777777" w:rsidR="00FE7E3D" w:rsidRPr="009D11F3" w:rsidRDefault="00FE7E3D" w:rsidP="00FE7E3D">
            <w:pPr>
              <w:widowControl w:val="0"/>
              <w:suppressAutoHyphens/>
              <w:snapToGrid w:val="0"/>
              <w:spacing w:after="0" w:line="240" w:lineRule="auto"/>
              <w:rPr>
                <w:rFonts w:ascii="Arial Narrow" w:eastAsia="Arial Unicode MS" w:hAnsi="Arial Narrow" w:cs="Tahoma"/>
                <w:b/>
                <w:kern w:val="2"/>
                <w:sz w:val="24"/>
                <w:szCs w:val="24"/>
                <w:highlight w:val="white"/>
                <w:lang w:val="es-CO" w:eastAsia="zh-CN"/>
              </w:rPr>
            </w:pPr>
          </w:p>
        </w:tc>
        <w:tc>
          <w:tcPr>
            <w:tcW w:w="2353" w:type="dxa"/>
            <w:vMerge/>
            <w:tcBorders>
              <w:top w:val="single" w:sz="4" w:space="0" w:color="000000"/>
              <w:left w:val="single" w:sz="4" w:space="0" w:color="000000"/>
              <w:bottom w:val="single" w:sz="4" w:space="0" w:color="000000"/>
            </w:tcBorders>
            <w:shd w:val="clear" w:color="auto" w:fill="auto"/>
            <w:vAlign w:val="center"/>
          </w:tcPr>
          <w:p w14:paraId="6487E8B4" w14:textId="77777777" w:rsidR="00FE7E3D" w:rsidRPr="009D11F3" w:rsidRDefault="00FE7E3D" w:rsidP="00FE7E3D">
            <w:pPr>
              <w:widowControl w:val="0"/>
              <w:suppressAutoHyphens/>
              <w:snapToGrid w:val="0"/>
              <w:spacing w:after="0" w:line="240" w:lineRule="auto"/>
              <w:rPr>
                <w:rFonts w:ascii="Arial Narrow" w:eastAsia="Arial Unicode MS" w:hAnsi="Arial Narrow" w:cs="Arial Unicode MS"/>
                <w:kern w:val="2"/>
                <w:sz w:val="24"/>
                <w:szCs w:val="24"/>
                <w:lang w:val="es-CO" w:eastAsia="zh-CN"/>
              </w:rPr>
            </w:pPr>
          </w:p>
        </w:tc>
        <w:tc>
          <w:tcPr>
            <w:tcW w:w="2126" w:type="dxa"/>
            <w:tcBorders>
              <w:top w:val="single" w:sz="4" w:space="0" w:color="000000"/>
              <w:left w:val="single" w:sz="4" w:space="0" w:color="000000"/>
              <w:bottom w:val="single" w:sz="4" w:space="0" w:color="000000"/>
            </w:tcBorders>
            <w:shd w:val="clear" w:color="auto" w:fill="auto"/>
            <w:vAlign w:val="center"/>
          </w:tcPr>
          <w:p w14:paraId="4CF740B1" w14:textId="77777777" w:rsidR="00FE7E3D" w:rsidRPr="009D11F3" w:rsidRDefault="00FE7E3D" w:rsidP="00FE7E3D">
            <w:pPr>
              <w:widowControl w:val="0"/>
              <w:suppressAutoHyphens/>
              <w:snapToGrid w:val="0"/>
              <w:spacing w:after="0" w:line="240" w:lineRule="auto"/>
              <w:jc w:val="center"/>
              <w:rPr>
                <w:rFonts w:ascii="Arial Narrow" w:eastAsia="Arial Unicode MS" w:hAnsi="Arial Narrow" w:cs="Tahoma"/>
                <w:b/>
                <w:kern w:val="2"/>
                <w:sz w:val="24"/>
                <w:szCs w:val="24"/>
                <w:highlight w:val="white"/>
                <w:lang w:val="es-CO" w:eastAsia="zh-CN"/>
              </w:rPr>
            </w:pPr>
          </w:p>
          <w:p w14:paraId="4479B771" w14:textId="77777777" w:rsidR="00FE7E3D" w:rsidRPr="009D11F3" w:rsidRDefault="00FE7E3D" w:rsidP="00FE7E3D">
            <w:pPr>
              <w:widowControl w:val="0"/>
              <w:suppressAutoHyphens/>
              <w:spacing w:after="0" w:line="240" w:lineRule="auto"/>
              <w:rPr>
                <w:rFonts w:ascii="Arial Narrow" w:eastAsia="Arial Unicode MS" w:hAnsi="Arial Narrow" w:cs="Arial Unicode MS"/>
                <w:b/>
                <w:kern w:val="2"/>
                <w:sz w:val="24"/>
                <w:szCs w:val="24"/>
                <w:lang w:val="es-CO" w:eastAsia="zh-CN"/>
              </w:rPr>
            </w:pPr>
            <w:r w:rsidRPr="009D11F3">
              <w:rPr>
                <w:rFonts w:ascii="Arial Narrow" w:eastAsia="Arial Unicode MS" w:hAnsi="Arial Narrow" w:cs="Tahoma"/>
                <w:b/>
                <w:kern w:val="2"/>
                <w:sz w:val="24"/>
                <w:szCs w:val="24"/>
                <w:highlight w:val="white"/>
                <w:lang w:val="es-CO" w:eastAsia="zh-CN"/>
              </w:rPr>
              <w:t>COMPETENCIA</w:t>
            </w:r>
          </w:p>
        </w:tc>
        <w:tc>
          <w:tcPr>
            <w:tcW w:w="2126" w:type="dxa"/>
            <w:tcBorders>
              <w:top w:val="single" w:sz="4" w:space="0" w:color="000000"/>
              <w:left w:val="single" w:sz="4" w:space="0" w:color="000000"/>
              <w:bottom w:val="single" w:sz="4" w:space="0" w:color="000000"/>
            </w:tcBorders>
            <w:shd w:val="clear" w:color="auto" w:fill="auto"/>
            <w:vAlign w:val="center"/>
          </w:tcPr>
          <w:p w14:paraId="0C7F4E88" w14:textId="77777777" w:rsidR="00FE7E3D" w:rsidRPr="009D11F3" w:rsidRDefault="00FE7E3D" w:rsidP="00FE7E3D">
            <w:pPr>
              <w:widowControl w:val="0"/>
              <w:suppressAutoHyphens/>
              <w:snapToGrid w:val="0"/>
              <w:spacing w:after="0" w:line="240" w:lineRule="auto"/>
              <w:jc w:val="center"/>
              <w:rPr>
                <w:rFonts w:ascii="Arial Narrow" w:eastAsia="Arial Unicode MS" w:hAnsi="Arial Narrow" w:cs="Tahoma"/>
                <w:b/>
                <w:kern w:val="2"/>
                <w:sz w:val="24"/>
                <w:szCs w:val="24"/>
                <w:highlight w:val="white"/>
                <w:lang w:val="es-CO" w:eastAsia="zh-CN"/>
              </w:rPr>
            </w:pPr>
          </w:p>
          <w:p w14:paraId="0AF48124"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b/>
                <w:kern w:val="2"/>
                <w:sz w:val="24"/>
                <w:szCs w:val="24"/>
                <w:lang w:val="es-CO" w:eastAsia="zh-CN"/>
              </w:rPr>
            </w:pPr>
            <w:r w:rsidRPr="009D11F3">
              <w:rPr>
                <w:rFonts w:ascii="Arial Narrow" w:eastAsia="Arial Unicode MS" w:hAnsi="Arial Narrow" w:cs="Tahoma"/>
                <w:b/>
                <w:kern w:val="2"/>
                <w:sz w:val="24"/>
                <w:szCs w:val="24"/>
                <w:highlight w:val="white"/>
                <w:lang w:val="es-CO" w:eastAsia="zh-CN"/>
              </w:rPr>
              <w:t>APRENDIZAJE</w:t>
            </w:r>
          </w:p>
        </w:tc>
        <w:tc>
          <w:tcPr>
            <w:tcW w:w="39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AEB5D" w14:textId="77777777" w:rsidR="00FE7E3D" w:rsidRPr="009D11F3" w:rsidRDefault="00FE7E3D" w:rsidP="00FE7E3D">
            <w:pPr>
              <w:widowControl w:val="0"/>
              <w:suppressAutoHyphens/>
              <w:snapToGrid w:val="0"/>
              <w:spacing w:after="0" w:line="240" w:lineRule="auto"/>
              <w:jc w:val="center"/>
              <w:rPr>
                <w:rFonts w:ascii="Arial Narrow" w:eastAsia="Arial Unicode MS" w:hAnsi="Arial Narrow" w:cs="Tahoma"/>
                <w:b/>
                <w:kern w:val="2"/>
                <w:sz w:val="24"/>
                <w:szCs w:val="24"/>
                <w:highlight w:val="white"/>
                <w:lang w:val="es-CO" w:eastAsia="zh-CN"/>
              </w:rPr>
            </w:pPr>
          </w:p>
          <w:p w14:paraId="7AF42BD8"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b/>
                <w:kern w:val="2"/>
                <w:sz w:val="24"/>
                <w:szCs w:val="24"/>
                <w:lang w:val="es-CO" w:eastAsia="zh-CN"/>
              </w:rPr>
            </w:pPr>
            <w:r w:rsidRPr="009D11F3">
              <w:rPr>
                <w:rFonts w:ascii="Arial Narrow" w:eastAsia="Arial Unicode MS" w:hAnsi="Arial Narrow" w:cs="Tahoma"/>
                <w:b/>
                <w:kern w:val="2"/>
                <w:sz w:val="24"/>
                <w:szCs w:val="24"/>
                <w:highlight w:val="white"/>
                <w:lang w:val="es-CO" w:eastAsia="zh-CN"/>
              </w:rPr>
              <w:t>EVIDENCIA</w:t>
            </w:r>
          </w:p>
        </w:tc>
      </w:tr>
      <w:tr w:rsidR="00FE7E3D" w:rsidRPr="009D11F3" w14:paraId="37DAD032" w14:textId="77777777" w:rsidTr="00CA2A14">
        <w:trPr>
          <w:jc w:val="center"/>
        </w:trPr>
        <w:tc>
          <w:tcPr>
            <w:tcW w:w="2518" w:type="dxa"/>
            <w:tcBorders>
              <w:top w:val="single" w:sz="4" w:space="0" w:color="000000"/>
              <w:left w:val="single" w:sz="4" w:space="0" w:color="000000"/>
              <w:bottom w:val="single" w:sz="4" w:space="0" w:color="000000"/>
            </w:tcBorders>
            <w:shd w:val="clear" w:color="auto" w:fill="auto"/>
          </w:tcPr>
          <w:p w14:paraId="16BA5BE0" w14:textId="77777777" w:rsidR="00FE7E3D" w:rsidRPr="009D11F3" w:rsidRDefault="00FE7E3D" w:rsidP="00FE7E3D">
            <w:pPr>
              <w:widowControl w:val="0"/>
              <w:suppressAutoHyphens/>
              <w:spacing w:after="199" w:line="264" w:lineRule="auto"/>
              <w:ind w:right="35"/>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kern w:val="2"/>
                <w:sz w:val="24"/>
                <w:szCs w:val="24"/>
                <w:lang w:val="es-CO" w:eastAsia="zh-CN"/>
              </w:rPr>
              <w:t>Valora los elementos éticos que idealmente orientan el ejercicio de la política y la economía</w:t>
            </w:r>
          </w:p>
          <w:p w14:paraId="06635F52"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2D4C7015"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tc>
        <w:tc>
          <w:tcPr>
            <w:tcW w:w="2353" w:type="dxa"/>
            <w:tcBorders>
              <w:top w:val="single" w:sz="4" w:space="0" w:color="000000"/>
              <w:left w:val="single" w:sz="4" w:space="0" w:color="000000"/>
              <w:bottom w:val="single" w:sz="4" w:space="0" w:color="000000"/>
            </w:tcBorders>
            <w:shd w:val="clear" w:color="auto" w:fill="auto"/>
          </w:tcPr>
          <w:p w14:paraId="68749E4F" w14:textId="77777777" w:rsidR="00FE7E3D" w:rsidRPr="009D11F3" w:rsidRDefault="00FE7E3D" w:rsidP="00A520D6">
            <w:pPr>
              <w:widowControl w:val="0"/>
              <w:numPr>
                <w:ilvl w:val="0"/>
                <w:numId w:val="3"/>
              </w:numPr>
              <w:suppressAutoHyphens/>
              <w:spacing w:after="0" w:line="240" w:lineRule="auto"/>
              <w:ind w:left="531" w:hanging="426"/>
              <w:contextualSpacing/>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t>Preguntar</w:t>
            </w:r>
          </w:p>
          <w:p w14:paraId="5CEA1DE1" w14:textId="77777777" w:rsidR="00FE7E3D" w:rsidRPr="009D11F3" w:rsidRDefault="00FE7E3D" w:rsidP="00FE7E3D">
            <w:pPr>
              <w:widowControl w:val="0"/>
              <w:suppressAutoHyphens/>
              <w:spacing w:after="0" w:line="240" w:lineRule="auto"/>
              <w:ind w:left="531" w:hanging="426"/>
              <w:rPr>
                <w:rFonts w:ascii="Arial Narrow" w:eastAsia="Arial Unicode MS" w:hAnsi="Arial Narrow" w:cs="Tahoma"/>
                <w:kern w:val="2"/>
                <w:sz w:val="24"/>
                <w:szCs w:val="24"/>
                <w:lang w:val="es-CO" w:eastAsia="es-CO"/>
              </w:rPr>
            </w:pPr>
          </w:p>
          <w:p w14:paraId="1C893122" w14:textId="77777777" w:rsidR="00FE7E3D" w:rsidRPr="009D11F3" w:rsidRDefault="00FE7E3D" w:rsidP="00A520D6">
            <w:pPr>
              <w:widowControl w:val="0"/>
              <w:numPr>
                <w:ilvl w:val="0"/>
                <w:numId w:val="3"/>
              </w:numPr>
              <w:suppressAutoHyphens/>
              <w:spacing w:after="0" w:line="240" w:lineRule="auto"/>
              <w:ind w:left="531" w:hanging="426"/>
              <w:contextualSpacing/>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t>Dominio conceptual y teórico</w:t>
            </w:r>
          </w:p>
          <w:p w14:paraId="562EAA82" w14:textId="77777777" w:rsidR="00FE7E3D" w:rsidRPr="009D11F3" w:rsidRDefault="00FE7E3D" w:rsidP="00FE7E3D">
            <w:pPr>
              <w:widowControl w:val="0"/>
              <w:suppressAutoHyphens/>
              <w:spacing w:after="0" w:line="240" w:lineRule="auto"/>
              <w:ind w:left="531" w:hanging="426"/>
              <w:rPr>
                <w:rFonts w:ascii="Arial Narrow" w:eastAsia="Arial Unicode MS" w:hAnsi="Arial Narrow" w:cs="Tahoma"/>
                <w:kern w:val="2"/>
                <w:sz w:val="24"/>
                <w:szCs w:val="24"/>
                <w:lang w:val="es-CO" w:eastAsia="es-CO"/>
              </w:rPr>
            </w:pPr>
          </w:p>
          <w:p w14:paraId="5750302A" w14:textId="77777777" w:rsidR="00FE7E3D" w:rsidRPr="009D11F3" w:rsidRDefault="00FE7E3D" w:rsidP="00A520D6">
            <w:pPr>
              <w:widowControl w:val="0"/>
              <w:numPr>
                <w:ilvl w:val="0"/>
                <w:numId w:val="3"/>
              </w:numPr>
              <w:suppressAutoHyphens/>
              <w:spacing w:after="0" w:line="240" w:lineRule="auto"/>
              <w:ind w:left="531" w:hanging="426"/>
              <w:contextualSpacing/>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t>Habilidades comunicativas</w:t>
            </w:r>
          </w:p>
          <w:p w14:paraId="3A54AD86" w14:textId="77777777" w:rsidR="00FE7E3D" w:rsidRPr="009D11F3" w:rsidRDefault="00FE7E3D" w:rsidP="00A520D6">
            <w:pPr>
              <w:widowControl w:val="0"/>
              <w:numPr>
                <w:ilvl w:val="0"/>
                <w:numId w:val="3"/>
              </w:numPr>
              <w:suppressAutoHyphens/>
              <w:spacing w:after="0" w:line="240" w:lineRule="auto"/>
              <w:ind w:left="531" w:hanging="426"/>
              <w:contextualSpacing/>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t>Pensamiento  critico</w:t>
            </w:r>
          </w:p>
          <w:p w14:paraId="5D91C798" w14:textId="77777777" w:rsidR="00FE7E3D" w:rsidRPr="009D11F3" w:rsidRDefault="00FE7E3D" w:rsidP="00FE7E3D">
            <w:pPr>
              <w:widowControl w:val="0"/>
              <w:suppressAutoHyphens/>
              <w:spacing w:after="0" w:line="240" w:lineRule="auto"/>
              <w:ind w:left="531" w:hanging="426"/>
              <w:rPr>
                <w:rFonts w:ascii="Arial Narrow" w:eastAsia="Arial Unicode MS" w:hAnsi="Arial Narrow" w:cs="Tahoma"/>
                <w:kern w:val="2"/>
                <w:sz w:val="24"/>
                <w:szCs w:val="24"/>
                <w:lang w:val="es-CO" w:eastAsia="es-CO"/>
              </w:rPr>
            </w:pPr>
          </w:p>
          <w:p w14:paraId="3CA2EADC" w14:textId="77777777" w:rsidR="00FE7E3D" w:rsidRPr="009D11F3" w:rsidRDefault="00FE7E3D" w:rsidP="00A520D6">
            <w:pPr>
              <w:widowControl w:val="0"/>
              <w:numPr>
                <w:ilvl w:val="0"/>
                <w:numId w:val="3"/>
              </w:numPr>
              <w:suppressAutoHyphens/>
              <w:spacing w:after="0" w:line="240" w:lineRule="auto"/>
              <w:ind w:left="531" w:hanging="426"/>
              <w:contextualSpacing/>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t>Capacidad para resolver problemas</w:t>
            </w:r>
          </w:p>
          <w:p w14:paraId="5118CF31" w14:textId="77777777" w:rsidR="00FE7E3D" w:rsidRPr="009D11F3" w:rsidRDefault="00FE7E3D" w:rsidP="00FE7E3D">
            <w:pPr>
              <w:widowControl w:val="0"/>
              <w:suppressAutoHyphens/>
              <w:spacing w:after="0" w:line="240" w:lineRule="auto"/>
              <w:ind w:left="531" w:hanging="426"/>
              <w:rPr>
                <w:rFonts w:ascii="Arial Narrow" w:eastAsia="Arial Unicode MS" w:hAnsi="Arial Narrow" w:cs="Tahoma"/>
                <w:kern w:val="2"/>
                <w:sz w:val="24"/>
                <w:szCs w:val="24"/>
                <w:lang w:val="es-CO" w:eastAsia="es-CO"/>
              </w:rPr>
            </w:pPr>
          </w:p>
          <w:p w14:paraId="3FD15967" w14:textId="77777777" w:rsidR="00FE7E3D" w:rsidRPr="009D11F3" w:rsidRDefault="00FE7E3D" w:rsidP="00A520D6">
            <w:pPr>
              <w:widowControl w:val="0"/>
              <w:numPr>
                <w:ilvl w:val="0"/>
                <w:numId w:val="3"/>
              </w:numPr>
              <w:suppressAutoHyphens/>
              <w:spacing w:after="0" w:line="240" w:lineRule="auto"/>
              <w:ind w:left="531" w:hanging="426"/>
              <w:contextualSpacing/>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t>Creatividad</w:t>
            </w:r>
          </w:p>
          <w:p w14:paraId="5D5F8CA6" w14:textId="77777777" w:rsidR="00FE7E3D" w:rsidRPr="009D11F3" w:rsidRDefault="00FE7E3D" w:rsidP="00A520D6">
            <w:pPr>
              <w:widowControl w:val="0"/>
              <w:numPr>
                <w:ilvl w:val="0"/>
                <w:numId w:val="3"/>
              </w:numPr>
              <w:suppressAutoHyphens/>
              <w:spacing w:after="0" w:line="240" w:lineRule="auto"/>
              <w:ind w:left="531" w:hanging="426"/>
              <w:contextualSpacing/>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t>Relaciones interpersonales</w:t>
            </w:r>
          </w:p>
          <w:p w14:paraId="35A39A0A" w14:textId="77777777" w:rsidR="00FE7E3D" w:rsidRPr="009D11F3" w:rsidRDefault="00FE7E3D" w:rsidP="00FE7E3D">
            <w:pPr>
              <w:suppressAutoHyphens/>
              <w:spacing w:after="0" w:line="240" w:lineRule="auto"/>
              <w:ind w:left="720"/>
              <w:contextualSpacing/>
              <w:rPr>
                <w:rFonts w:ascii="Arial Narrow" w:eastAsia="Arial Unicode MS" w:hAnsi="Arial Narrow" w:cs="Tahoma"/>
                <w:kern w:val="2"/>
                <w:sz w:val="24"/>
                <w:szCs w:val="24"/>
                <w:lang w:eastAsia="es-CO"/>
              </w:rPr>
            </w:pPr>
          </w:p>
          <w:p w14:paraId="60595463" w14:textId="77777777" w:rsidR="00FE7E3D" w:rsidRPr="009D11F3" w:rsidRDefault="00FE7E3D" w:rsidP="00A520D6">
            <w:pPr>
              <w:widowControl w:val="0"/>
              <w:numPr>
                <w:ilvl w:val="0"/>
                <w:numId w:val="3"/>
              </w:numPr>
              <w:suppressAutoHyphens/>
              <w:spacing w:after="0" w:line="240" w:lineRule="auto"/>
              <w:contextualSpacing/>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t>Trabajo en equipo</w:t>
            </w:r>
          </w:p>
          <w:p w14:paraId="5E07433D" w14:textId="77777777" w:rsidR="00FE7E3D" w:rsidRPr="009D11F3" w:rsidRDefault="00FE7E3D" w:rsidP="00FE7E3D">
            <w:pPr>
              <w:suppressAutoHyphens/>
              <w:spacing w:after="0" w:line="240" w:lineRule="auto"/>
              <w:ind w:left="720"/>
              <w:contextualSpacing/>
              <w:rPr>
                <w:rFonts w:ascii="Arial Narrow" w:eastAsia="Arial Unicode MS" w:hAnsi="Arial Narrow" w:cs="Tahoma"/>
                <w:kern w:val="2"/>
                <w:sz w:val="24"/>
                <w:szCs w:val="24"/>
                <w:lang w:eastAsia="es-CO"/>
              </w:rPr>
            </w:pPr>
          </w:p>
          <w:p w14:paraId="57AB5CDE" w14:textId="77777777" w:rsidR="00FE7E3D" w:rsidRPr="009D11F3" w:rsidRDefault="00FE7E3D" w:rsidP="00A520D6">
            <w:pPr>
              <w:widowControl w:val="0"/>
              <w:numPr>
                <w:ilvl w:val="0"/>
                <w:numId w:val="3"/>
              </w:numPr>
              <w:suppressAutoHyphens/>
              <w:spacing w:after="0" w:line="240" w:lineRule="auto"/>
              <w:contextualSpacing/>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t>Capacidad en toma de decisiones</w:t>
            </w:r>
          </w:p>
          <w:p w14:paraId="64168517"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es-CO"/>
              </w:rPr>
            </w:pPr>
          </w:p>
        </w:tc>
        <w:tc>
          <w:tcPr>
            <w:tcW w:w="2126" w:type="dxa"/>
            <w:tcBorders>
              <w:top w:val="single" w:sz="4" w:space="0" w:color="000000"/>
              <w:left w:val="single" w:sz="4" w:space="0" w:color="000000"/>
              <w:bottom w:val="single" w:sz="4" w:space="0" w:color="000000"/>
            </w:tcBorders>
            <w:shd w:val="clear" w:color="auto" w:fill="auto"/>
          </w:tcPr>
          <w:p w14:paraId="4EFCB865"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503AC9E4"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7A600970"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5157172E"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1521258B"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33A9F334"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19E3E417"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56B203CC"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064880DB"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2683F992"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kern w:val="2"/>
                <w:sz w:val="24"/>
                <w:szCs w:val="24"/>
                <w:lang w:val="es-CO" w:eastAsia="zh-CN"/>
              </w:rPr>
              <w:t>Pensamiento Social</w:t>
            </w:r>
          </w:p>
          <w:p w14:paraId="300A2FBB"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11D5DCAC"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547F6DC0"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37A25297"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69473DA6"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Interpretación y análisis de perspectivas</w:t>
            </w:r>
          </w:p>
          <w:p w14:paraId="6D14FE7D"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597404E8"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52ED3017"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705ACD33"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667F1E7A"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35C11F63"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4CDDF67A"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7A45742B"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55868B42"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kern w:val="2"/>
                <w:sz w:val="24"/>
                <w:szCs w:val="24"/>
                <w:lang w:val="es-CO" w:eastAsia="zh-CN"/>
              </w:rPr>
              <w:t>Pensamiento reflexivo y sistémico</w:t>
            </w:r>
          </w:p>
          <w:p w14:paraId="259943B6"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03C763B4" w14:textId="77777777" w:rsidR="00FE7E3D" w:rsidRPr="009D11F3" w:rsidRDefault="00FE7E3D" w:rsidP="00FE7E3D">
            <w:pPr>
              <w:widowControl w:val="0"/>
              <w:suppressAutoHyphens/>
              <w:spacing w:after="0" w:line="240" w:lineRule="auto"/>
              <w:rPr>
                <w:rFonts w:ascii="Arial Narrow" w:eastAsia="Arial Unicode MS" w:hAnsi="Arial Narrow" w:cs="Arial Unicode MS"/>
                <w:kern w:val="2"/>
                <w:sz w:val="24"/>
                <w:szCs w:val="24"/>
                <w:lang w:val="es-CO" w:eastAsia="zh-CN"/>
              </w:rPr>
            </w:pPr>
          </w:p>
        </w:tc>
        <w:tc>
          <w:tcPr>
            <w:tcW w:w="2126" w:type="dxa"/>
            <w:tcBorders>
              <w:top w:val="single" w:sz="4" w:space="0" w:color="000000"/>
              <w:left w:val="single" w:sz="4" w:space="0" w:color="000000"/>
              <w:bottom w:val="single" w:sz="4" w:space="0" w:color="000000"/>
            </w:tcBorders>
            <w:shd w:val="clear" w:color="auto" w:fill="auto"/>
          </w:tcPr>
          <w:p w14:paraId="1348A7EA"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Comprende modelos conceptuales, sus características y contextos de aplicación.</w:t>
            </w:r>
          </w:p>
          <w:p w14:paraId="655E8656"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76547245"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Comprende dimensiones espaciales y temporales de eventos, problemáticas y prácticas sociales.</w:t>
            </w:r>
          </w:p>
          <w:p w14:paraId="20B0C9E3"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393DD704"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Comprende perspectivas de distintos actores y grupos sociales.</w:t>
            </w:r>
          </w:p>
          <w:p w14:paraId="146E8E38"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7052C50B"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325E3ADF"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Comprende que los problemas y sus soluciones involucran distintas dimensiones y reconocen relaciones entre éstas.</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64054ADC"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Identifica y usa conceptos sociales básicos (económicos, políticos, culturales y geográficos) al describir las funciones sociales y económicas del Estado colombiano.</w:t>
            </w:r>
          </w:p>
          <w:p w14:paraId="3A15CF8F"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71C88187"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Explica las razones por las cuales determinadas regiones colombianas poseen una mayor vinculación con el mercado mundial.</w:t>
            </w:r>
          </w:p>
          <w:p w14:paraId="341E1D6B"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025B51A4"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Localiza en el tiempo y en el espacio eventos históricos y prácticas sociales cuando describe el desarrollo histórico de las  concepciones políticas y explica el origen de los gobiernos en los diferentes momentos históricos.</w:t>
            </w:r>
          </w:p>
          <w:p w14:paraId="0457A3CC"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31338AD3" w14:textId="77777777" w:rsidR="00FE7E3D" w:rsidRPr="009D11F3" w:rsidRDefault="00FE7E3D" w:rsidP="00FE7E3D">
            <w:pPr>
              <w:widowControl w:val="0"/>
              <w:suppressAutoHyphens/>
              <w:spacing w:after="202" w:line="240"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Establece relaciones entre las perspectivas de los individuos en una situación conflictiva y las propuestas de solución al cuestionar sobre el fundamento de validez del poder en la sociedad contemporánea y la legitimidad o ilegitimidad de las formas de poder que se ejercen cotidianamente.</w:t>
            </w:r>
          </w:p>
          <w:p w14:paraId="21619697" w14:textId="77777777" w:rsidR="00FE7E3D" w:rsidRPr="009D11F3" w:rsidRDefault="00FE7E3D" w:rsidP="00FE7E3D">
            <w:pPr>
              <w:widowControl w:val="0"/>
              <w:suppressAutoHyphens/>
              <w:spacing w:after="0" w:line="240" w:lineRule="auto"/>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kern w:val="2"/>
                <w:sz w:val="24"/>
                <w:szCs w:val="24"/>
                <w:lang w:val="es-CO" w:eastAsia="zh-CN"/>
              </w:rPr>
              <w:t>Establece relaciones que hay entre las dimensiones presentes en una situación problemática para distinguir las características de las esferas pública y privada dentro de las actividades económicas, políticas y las competencias ciudadanas.</w:t>
            </w:r>
          </w:p>
        </w:tc>
      </w:tr>
    </w:tbl>
    <w:p w14:paraId="6071EC3C"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0D80A8B2" w14:textId="77777777" w:rsidR="00FE7E3D" w:rsidRPr="009D11F3" w:rsidRDefault="00FE7E3D" w:rsidP="00FE7E3D">
      <w:pPr>
        <w:keepNext/>
        <w:keepLines/>
        <w:widowControl w:val="0"/>
        <w:numPr>
          <w:ilvl w:val="1"/>
          <w:numId w:val="0"/>
        </w:numPr>
        <w:tabs>
          <w:tab w:val="num" w:pos="0"/>
        </w:tabs>
        <w:suppressAutoHyphens/>
        <w:spacing w:before="360" w:after="80" w:line="240" w:lineRule="auto"/>
        <w:ind w:left="448" w:right="440"/>
        <w:contextualSpacing/>
        <w:outlineLvl w:val="1"/>
        <w:rPr>
          <w:rFonts w:ascii="Arial Narrow" w:eastAsia="Arial Unicode MS" w:hAnsi="Arial Narrow" w:cs="Tahoma"/>
          <w:b/>
          <w:kern w:val="2"/>
          <w:sz w:val="24"/>
          <w:szCs w:val="24"/>
          <w:lang w:val="es-CO" w:eastAsia="zh-CN"/>
        </w:rPr>
      </w:pPr>
    </w:p>
    <w:p w14:paraId="1BD4618C" w14:textId="137CA3FB" w:rsidR="00FE7E3D" w:rsidRPr="009D11F3" w:rsidRDefault="00FE7E3D" w:rsidP="005F196C">
      <w:pPr>
        <w:keepNext/>
        <w:keepLines/>
        <w:widowControl w:val="0"/>
        <w:numPr>
          <w:ilvl w:val="1"/>
          <w:numId w:val="0"/>
        </w:numPr>
        <w:tabs>
          <w:tab w:val="num" w:pos="0"/>
        </w:tabs>
        <w:suppressAutoHyphens/>
        <w:spacing w:before="360" w:after="80" w:line="240" w:lineRule="auto"/>
        <w:ind w:right="440"/>
        <w:contextualSpacing/>
        <w:outlineLvl w:val="1"/>
        <w:rPr>
          <w:rFonts w:ascii="Arial Narrow" w:eastAsia="Arial Unicode MS" w:hAnsi="Arial Narrow" w:cs="Arial Unicode MS"/>
          <w:b/>
          <w:kern w:val="2"/>
          <w:sz w:val="24"/>
          <w:szCs w:val="24"/>
          <w:lang w:val="es-CO" w:eastAsia="zh-CN"/>
        </w:rPr>
      </w:pPr>
      <w:r w:rsidRPr="009D11F3">
        <w:rPr>
          <w:rFonts w:ascii="Arial Narrow" w:eastAsia="Arial Unicode MS" w:hAnsi="Arial Narrow" w:cs="Tahoma"/>
          <w:b/>
          <w:kern w:val="2"/>
          <w:sz w:val="24"/>
          <w:szCs w:val="24"/>
          <w:lang w:val="es-CO" w:eastAsia="zh-CN"/>
        </w:rPr>
        <w:t xml:space="preserve">AREA: ECONOMÍA Y CIENCIAS POLÍTICAS    NIVEL: EDUCACIÓN MEDIA            GRADO: 10     PERIODO: </w:t>
      </w:r>
      <w:r w:rsidR="005F196C">
        <w:rPr>
          <w:rFonts w:ascii="Arial Narrow" w:eastAsia="Arial Unicode MS" w:hAnsi="Arial Narrow" w:cs="Tahoma"/>
          <w:b/>
          <w:kern w:val="2"/>
          <w:sz w:val="24"/>
          <w:szCs w:val="24"/>
          <w:lang w:val="es-CO" w:eastAsia="zh-CN"/>
        </w:rPr>
        <w:t>TRES</w:t>
      </w:r>
    </w:p>
    <w:p w14:paraId="3DAF0A22"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7DD9C79D" w14:textId="2FAB9CA4" w:rsidR="00FE7E3D" w:rsidRPr="009D11F3" w:rsidRDefault="00FE7E3D" w:rsidP="005F196C">
      <w:pPr>
        <w:widowControl w:val="0"/>
        <w:suppressAutoHyphens/>
        <w:spacing w:after="0" w:line="240" w:lineRule="auto"/>
        <w:rPr>
          <w:rFonts w:ascii="Arial Narrow" w:eastAsia="Arial Unicode MS" w:hAnsi="Arial Narrow" w:cs="Tahoma"/>
          <w:kern w:val="2"/>
          <w:sz w:val="24"/>
          <w:szCs w:val="24"/>
          <w:lang w:val="es-CO" w:eastAsia="zh-CN"/>
        </w:rPr>
      </w:pPr>
      <w:r w:rsidRPr="005F196C">
        <w:rPr>
          <w:rFonts w:ascii="Arial Narrow" w:eastAsia="Arial Unicode MS" w:hAnsi="Arial Narrow" w:cs="Tahoma"/>
          <w:b/>
          <w:bCs/>
          <w:kern w:val="2"/>
          <w:sz w:val="24"/>
          <w:szCs w:val="24"/>
          <w:lang w:val="es-CO" w:eastAsia="zh-CN"/>
        </w:rPr>
        <w:t>Objetivo del periodo</w:t>
      </w:r>
      <w:r w:rsidRPr="009D11F3">
        <w:rPr>
          <w:rFonts w:ascii="Arial Narrow" w:eastAsia="Arial Unicode MS" w:hAnsi="Arial Narrow" w:cs="Tahoma"/>
          <w:kern w:val="2"/>
          <w:sz w:val="24"/>
          <w:szCs w:val="24"/>
          <w:lang w:val="es-CO" w:eastAsia="zh-CN"/>
        </w:rPr>
        <w:t>: Comprende la dimensión social del concepto de política</w:t>
      </w:r>
      <w:r w:rsidR="005F196C">
        <w:rPr>
          <w:rFonts w:ascii="Arial Narrow" w:eastAsia="Arial Unicode MS" w:hAnsi="Arial Narrow" w:cs="Tahoma"/>
          <w:kern w:val="2"/>
          <w:sz w:val="24"/>
          <w:szCs w:val="24"/>
          <w:lang w:val="es-CO" w:eastAsia="zh-CN"/>
        </w:rPr>
        <w:t>.</w:t>
      </w:r>
    </w:p>
    <w:p w14:paraId="26CBCE91" w14:textId="77777777" w:rsidR="00FE7E3D" w:rsidRPr="009D11F3" w:rsidRDefault="00FE7E3D" w:rsidP="00FE7E3D">
      <w:pPr>
        <w:widowControl w:val="0"/>
        <w:suppressAutoHyphens/>
        <w:spacing w:after="0" w:line="240" w:lineRule="auto"/>
        <w:ind w:left="-5"/>
        <w:rPr>
          <w:rFonts w:ascii="Arial Narrow" w:eastAsia="Arial Unicode MS" w:hAnsi="Arial Narrow" w:cs="Tahoma"/>
          <w:kern w:val="2"/>
          <w:sz w:val="24"/>
          <w:szCs w:val="24"/>
          <w:lang w:val="es-CO" w:eastAsia="zh-CN"/>
        </w:rPr>
      </w:pPr>
    </w:p>
    <w:p w14:paraId="73C06651" w14:textId="77777777" w:rsidR="00FE7E3D" w:rsidRPr="009D11F3" w:rsidRDefault="00FE7E3D" w:rsidP="00FE7E3D">
      <w:pPr>
        <w:widowControl w:val="0"/>
        <w:suppressAutoHyphens/>
        <w:spacing w:after="0" w:line="240" w:lineRule="auto"/>
        <w:ind w:left="-5"/>
        <w:rPr>
          <w:rFonts w:ascii="Arial Narrow" w:eastAsia="Arial Unicode MS" w:hAnsi="Arial Narrow" w:cs="Arial Unicode MS"/>
          <w:kern w:val="2"/>
          <w:sz w:val="24"/>
          <w:szCs w:val="24"/>
          <w:lang w:val="es-CO" w:eastAsia="zh-CN"/>
        </w:rPr>
      </w:pPr>
    </w:p>
    <w:p w14:paraId="372222DE"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tbl>
      <w:tblPr>
        <w:tblW w:w="0" w:type="auto"/>
        <w:jc w:val="center"/>
        <w:tblLayout w:type="fixed"/>
        <w:tblLook w:val="0000" w:firstRow="0" w:lastRow="0" w:firstColumn="0" w:lastColumn="0" w:noHBand="0" w:noVBand="0"/>
      </w:tblPr>
      <w:tblGrid>
        <w:gridCol w:w="2093"/>
        <w:gridCol w:w="2778"/>
        <w:gridCol w:w="20"/>
        <w:gridCol w:w="2164"/>
        <w:gridCol w:w="2268"/>
        <w:gridCol w:w="2933"/>
        <w:gridCol w:w="18"/>
        <w:gridCol w:w="11"/>
      </w:tblGrid>
      <w:tr w:rsidR="00FE7E3D" w:rsidRPr="009D11F3" w14:paraId="77745539" w14:textId="77777777" w:rsidTr="00CA2A14">
        <w:trPr>
          <w:gridAfter w:val="1"/>
          <w:wAfter w:w="11" w:type="dxa"/>
          <w:trHeight w:val="557"/>
          <w:jc w:val="center"/>
        </w:trPr>
        <w:tc>
          <w:tcPr>
            <w:tcW w:w="2093" w:type="dxa"/>
            <w:vMerge w:val="restart"/>
            <w:tcBorders>
              <w:top w:val="single" w:sz="4" w:space="0" w:color="000000"/>
              <w:left w:val="single" w:sz="4" w:space="0" w:color="000000"/>
              <w:bottom w:val="single" w:sz="4" w:space="0" w:color="000000"/>
            </w:tcBorders>
            <w:shd w:val="clear" w:color="auto" w:fill="auto"/>
            <w:vAlign w:val="center"/>
          </w:tcPr>
          <w:p w14:paraId="33A078CA"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b/>
                <w:kern w:val="2"/>
                <w:sz w:val="24"/>
                <w:szCs w:val="24"/>
                <w:highlight w:val="white"/>
                <w:lang w:val="es-CO" w:eastAsia="zh-CN"/>
              </w:rPr>
              <w:t>ESTÁNDAR</w:t>
            </w:r>
          </w:p>
        </w:tc>
        <w:tc>
          <w:tcPr>
            <w:tcW w:w="2778" w:type="dxa"/>
            <w:tcBorders>
              <w:top w:val="single" w:sz="4" w:space="0" w:color="000000"/>
              <w:left w:val="single" w:sz="4" w:space="0" w:color="000000"/>
              <w:bottom w:val="single" w:sz="4" w:space="0" w:color="000000"/>
            </w:tcBorders>
            <w:shd w:val="clear" w:color="auto" w:fill="auto"/>
            <w:vAlign w:val="center"/>
          </w:tcPr>
          <w:p w14:paraId="2E46A491"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b/>
                <w:kern w:val="2"/>
                <w:sz w:val="24"/>
                <w:szCs w:val="24"/>
                <w:highlight w:val="white"/>
                <w:lang w:val="es-CO" w:eastAsia="zh-CN"/>
              </w:rPr>
              <w:t>HABILIDAD A DESARROLLAR</w:t>
            </w:r>
          </w:p>
        </w:tc>
        <w:tc>
          <w:tcPr>
            <w:tcW w:w="74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7241794" w14:textId="77777777" w:rsidR="00FE7E3D" w:rsidRPr="009D11F3" w:rsidRDefault="00FE7E3D" w:rsidP="00FE7E3D">
            <w:pPr>
              <w:widowControl w:val="0"/>
              <w:suppressAutoHyphens/>
              <w:snapToGrid w:val="0"/>
              <w:spacing w:after="0" w:line="240" w:lineRule="auto"/>
              <w:jc w:val="center"/>
              <w:rPr>
                <w:rFonts w:ascii="Arial Narrow" w:eastAsia="Arial Unicode MS" w:hAnsi="Arial Narrow" w:cs="Tahoma"/>
                <w:b/>
                <w:kern w:val="2"/>
                <w:sz w:val="24"/>
                <w:szCs w:val="24"/>
                <w:highlight w:val="white"/>
                <w:lang w:val="es-CO" w:eastAsia="zh-CN"/>
              </w:rPr>
            </w:pPr>
          </w:p>
          <w:p w14:paraId="6EA97EDA" w14:textId="77777777" w:rsidR="00FE7E3D" w:rsidRPr="009D11F3" w:rsidRDefault="00FE7E3D" w:rsidP="00FE7E3D">
            <w:pPr>
              <w:widowControl w:val="0"/>
              <w:suppressAutoHyphens/>
              <w:spacing w:after="0" w:line="240" w:lineRule="auto"/>
              <w:jc w:val="center"/>
              <w:rPr>
                <w:rFonts w:ascii="Arial Narrow" w:eastAsia="Arial Unicode MS" w:hAnsi="Arial Narrow" w:cs="Tahoma"/>
                <w:b/>
                <w:kern w:val="2"/>
                <w:sz w:val="24"/>
                <w:szCs w:val="24"/>
                <w:highlight w:val="white"/>
                <w:lang w:val="es-CO" w:eastAsia="zh-CN"/>
              </w:rPr>
            </w:pPr>
            <w:r w:rsidRPr="009D11F3">
              <w:rPr>
                <w:rFonts w:ascii="Arial Narrow" w:eastAsia="Arial Unicode MS" w:hAnsi="Arial Narrow" w:cs="Tahoma"/>
                <w:b/>
                <w:kern w:val="2"/>
                <w:sz w:val="24"/>
                <w:szCs w:val="24"/>
                <w:lang w:val="es-CO" w:eastAsia="zh-CN"/>
              </w:rPr>
              <w:t>MATRIZ DE REFERENCIA</w:t>
            </w:r>
            <w:r w:rsidRPr="009D11F3">
              <w:rPr>
                <w:rFonts w:ascii="Arial Narrow" w:eastAsia="Arial Unicode MS" w:hAnsi="Arial Narrow" w:cs="Tahoma"/>
                <w:b/>
                <w:kern w:val="2"/>
                <w:sz w:val="24"/>
                <w:szCs w:val="24"/>
                <w:highlight w:val="white"/>
                <w:lang w:val="es-CO" w:eastAsia="zh-CN"/>
              </w:rPr>
              <w:t xml:space="preserve"> </w:t>
            </w:r>
          </w:p>
        </w:tc>
      </w:tr>
      <w:tr w:rsidR="00FE7E3D" w:rsidRPr="009D11F3" w14:paraId="06695AD2" w14:textId="77777777" w:rsidTr="00CA2A14">
        <w:trPr>
          <w:trHeight w:val="64"/>
          <w:jc w:val="center"/>
        </w:trPr>
        <w:tc>
          <w:tcPr>
            <w:tcW w:w="2093" w:type="dxa"/>
            <w:vMerge/>
            <w:tcBorders>
              <w:top w:val="single" w:sz="4" w:space="0" w:color="000000"/>
              <w:left w:val="single" w:sz="4" w:space="0" w:color="000000"/>
              <w:bottom w:val="single" w:sz="4" w:space="0" w:color="000000"/>
            </w:tcBorders>
            <w:shd w:val="clear" w:color="auto" w:fill="auto"/>
            <w:vAlign w:val="center"/>
          </w:tcPr>
          <w:p w14:paraId="44F6586E" w14:textId="77777777" w:rsidR="00FE7E3D" w:rsidRPr="009D11F3" w:rsidRDefault="00FE7E3D" w:rsidP="00FE7E3D">
            <w:pPr>
              <w:widowControl w:val="0"/>
              <w:suppressAutoHyphens/>
              <w:snapToGrid w:val="0"/>
              <w:spacing w:after="0" w:line="240" w:lineRule="auto"/>
              <w:rPr>
                <w:rFonts w:ascii="Arial Narrow" w:eastAsia="Arial Unicode MS" w:hAnsi="Arial Narrow" w:cs="Tahoma"/>
                <w:b/>
                <w:kern w:val="2"/>
                <w:sz w:val="24"/>
                <w:szCs w:val="24"/>
                <w:highlight w:val="white"/>
                <w:lang w:val="es-CO" w:eastAsia="zh-CN"/>
              </w:rPr>
            </w:pPr>
          </w:p>
        </w:tc>
        <w:tc>
          <w:tcPr>
            <w:tcW w:w="2798" w:type="dxa"/>
            <w:gridSpan w:val="2"/>
            <w:tcBorders>
              <w:top w:val="single" w:sz="4" w:space="0" w:color="000000"/>
              <w:left w:val="single" w:sz="4" w:space="0" w:color="000000"/>
              <w:bottom w:val="single" w:sz="4" w:space="0" w:color="000000"/>
            </w:tcBorders>
            <w:shd w:val="clear" w:color="auto" w:fill="auto"/>
            <w:vAlign w:val="center"/>
          </w:tcPr>
          <w:p w14:paraId="39AB3D04" w14:textId="77777777" w:rsidR="00FE7E3D" w:rsidRPr="009D11F3" w:rsidRDefault="00FE7E3D" w:rsidP="00FE7E3D">
            <w:pPr>
              <w:widowControl w:val="0"/>
              <w:suppressAutoHyphens/>
              <w:snapToGrid w:val="0"/>
              <w:spacing w:after="0" w:line="240" w:lineRule="auto"/>
              <w:rPr>
                <w:rFonts w:ascii="Arial Narrow" w:eastAsia="Arial Unicode MS" w:hAnsi="Arial Narrow" w:cs="Arial Unicode MS"/>
                <w:kern w:val="2"/>
                <w:sz w:val="24"/>
                <w:szCs w:val="24"/>
                <w:lang w:val="es-CO" w:eastAsia="zh-CN"/>
              </w:rPr>
            </w:pPr>
          </w:p>
        </w:tc>
        <w:tc>
          <w:tcPr>
            <w:tcW w:w="2164" w:type="dxa"/>
            <w:tcBorders>
              <w:top w:val="single" w:sz="4" w:space="0" w:color="000000"/>
              <w:left w:val="single" w:sz="4" w:space="0" w:color="000000"/>
              <w:bottom w:val="single" w:sz="4" w:space="0" w:color="000000"/>
            </w:tcBorders>
            <w:shd w:val="clear" w:color="auto" w:fill="auto"/>
            <w:vAlign w:val="center"/>
          </w:tcPr>
          <w:p w14:paraId="7950A01C" w14:textId="77777777" w:rsidR="00FE7E3D" w:rsidRPr="009D11F3" w:rsidRDefault="00FE7E3D" w:rsidP="00FE7E3D">
            <w:pPr>
              <w:widowControl w:val="0"/>
              <w:suppressAutoHyphens/>
              <w:snapToGrid w:val="0"/>
              <w:spacing w:after="0" w:line="240" w:lineRule="auto"/>
              <w:jc w:val="center"/>
              <w:rPr>
                <w:rFonts w:ascii="Arial Narrow" w:eastAsia="Arial Unicode MS" w:hAnsi="Arial Narrow" w:cs="Tahoma"/>
                <w:b/>
                <w:kern w:val="2"/>
                <w:sz w:val="24"/>
                <w:szCs w:val="24"/>
                <w:highlight w:val="white"/>
                <w:lang w:val="es-CO" w:eastAsia="zh-CN"/>
              </w:rPr>
            </w:pPr>
          </w:p>
          <w:p w14:paraId="251B5453"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b/>
                <w:kern w:val="2"/>
                <w:sz w:val="24"/>
                <w:szCs w:val="24"/>
                <w:lang w:val="es-CO" w:eastAsia="zh-CN"/>
              </w:rPr>
            </w:pPr>
            <w:r w:rsidRPr="009D11F3">
              <w:rPr>
                <w:rFonts w:ascii="Arial Narrow" w:eastAsia="Arial Unicode MS" w:hAnsi="Arial Narrow" w:cs="Tahoma"/>
                <w:b/>
                <w:kern w:val="2"/>
                <w:sz w:val="24"/>
                <w:szCs w:val="24"/>
                <w:highlight w:val="white"/>
                <w:lang w:val="es-CO" w:eastAsia="zh-CN"/>
              </w:rPr>
              <w:t>COMPETENCIA</w:t>
            </w:r>
          </w:p>
        </w:tc>
        <w:tc>
          <w:tcPr>
            <w:tcW w:w="2268" w:type="dxa"/>
            <w:tcBorders>
              <w:top w:val="single" w:sz="4" w:space="0" w:color="000000"/>
              <w:left w:val="single" w:sz="4" w:space="0" w:color="000000"/>
              <w:bottom w:val="single" w:sz="4" w:space="0" w:color="000000"/>
            </w:tcBorders>
            <w:shd w:val="clear" w:color="auto" w:fill="auto"/>
            <w:vAlign w:val="center"/>
          </w:tcPr>
          <w:p w14:paraId="247EBB43" w14:textId="77777777" w:rsidR="00FE7E3D" w:rsidRPr="009D11F3" w:rsidRDefault="00FE7E3D" w:rsidP="00FE7E3D">
            <w:pPr>
              <w:widowControl w:val="0"/>
              <w:suppressAutoHyphens/>
              <w:snapToGrid w:val="0"/>
              <w:spacing w:after="0" w:line="240" w:lineRule="auto"/>
              <w:jc w:val="center"/>
              <w:rPr>
                <w:rFonts w:ascii="Arial Narrow" w:eastAsia="Arial Unicode MS" w:hAnsi="Arial Narrow" w:cs="Tahoma"/>
                <w:b/>
                <w:kern w:val="2"/>
                <w:sz w:val="24"/>
                <w:szCs w:val="24"/>
                <w:highlight w:val="white"/>
                <w:lang w:val="es-CO" w:eastAsia="zh-CN"/>
              </w:rPr>
            </w:pPr>
          </w:p>
          <w:p w14:paraId="2CE2BB47"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b/>
                <w:kern w:val="2"/>
                <w:sz w:val="24"/>
                <w:szCs w:val="24"/>
                <w:lang w:val="es-CO" w:eastAsia="zh-CN"/>
              </w:rPr>
            </w:pPr>
            <w:r w:rsidRPr="009D11F3">
              <w:rPr>
                <w:rFonts w:ascii="Arial Narrow" w:eastAsia="Arial Unicode MS" w:hAnsi="Arial Narrow" w:cs="Tahoma"/>
                <w:b/>
                <w:kern w:val="2"/>
                <w:sz w:val="24"/>
                <w:szCs w:val="24"/>
                <w:highlight w:val="white"/>
                <w:lang w:val="es-CO" w:eastAsia="zh-CN"/>
              </w:rPr>
              <w:t>APRENDIZAJE</w:t>
            </w:r>
          </w:p>
        </w:tc>
        <w:tc>
          <w:tcPr>
            <w:tcW w:w="29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13766A4" w14:textId="77777777" w:rsidR="00FE7E3D" w:rsidRPr="009D11F3" w:rsidRDefault="00FE7E3D" w:rsidP="00FE7E3D">
            <w:pPr>
              <w:widowControl w:val="0"/>
              <w:suppressAutoHyphens/>
              <w:snapToGrid w:val="0"/>
              <w:spacing w:after="0" w:line="240" w:lineRule="auto"/>
              <w:jc w:val="center"/>
              <w:rPr>
                <w:rFonts w:ascii="Arial Narrow" w:eastAsia="Arial Unicode MS" w:hAnsi="Arial Narrow" w:cs="Tahoma"/>
                <w:b/>
                <w:kern w:val="2"/>
                <w:sz w:val="24"/>
                <w:szCs w:val="24"/>
                <w:highlight w:val="white"/>
                <w:lang w:val="es-CO" w:eastAsia="zh-CN"/>
              </w:rPr>
            </w:pPr>
          </w:p>
          <w:p w14:paraId="15695EDF"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b/>
                <w:kern w:val="2"/>
                <w:sz w:val="24"/>
                <w:szCs w:val="24"/>
                <w:lang w:val="es-CO" w:eastAsia="zh-CN"/>
              </w:rPr>
            </w:pPr>
            <w:r w:rsidRPr="009D11F3">
              <w:rPr>
                <w:rFonts w:ascii="Arial Narrow" w:eastAsia="Arial Unicode MS" w:hAnsi="Arial Narrow" w:cs="Tahoma"/>
                <w:b/>
                <w:kern w:val="2"/>
                <w:sz w:val="24"/>
                <w:szCs w:val="24"/>
                <w:highlight w:val="white"/>
                <w:lang w:val="es-CO" w:eastAsia="zh-CN"/>
              </w:rPr>
              <w:t>EVIDENCIA</w:t>
            </w:r>
          </w:p>
        </w:tc>
      </w:tr>
      <w:tr w:rsidR="00FE7E3D" w:rsidRPr="009D11F3" w14:paraId="69536ED1" w14:textId="77777777" w:rsidTr="00CA2A14">
        <w:trPr>
          <w:gridAfter w:val="2"/>
          <w:wAfter w:w="29" w:type="dxa"/>
          <w:jc w:val="center"/>
        </w:trPr>
        <w:tc>
          <w:tcPr>
            <w:tcW w:w="2093" w:type="dxa"/>
            <w:tcBorders>
              <w:top w:val="single" w:sz="4" w:space="0" w:color="000000"/>
              <w:left w:val="single" w:sz="4" w:space="0" w:color="000000"/>
              <w:bottom w:val="single" w:sz="4" w:space="0" w:color="000000"/>
            </w:tcBorders>
            <w:shd w:val="clear" w:color="auto" w:fill="auto"/>
          </w:tcPr>
          <w:p w14:paraId="12CDDA8C"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7E45DF6F"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59999677"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742E37DB"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2C21CA97"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2765CA6A"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071309E5"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006F5150" w14:textId="77777777" w:rsidR="00FE7E3D" w:rsidRPr="009D11F3" w:rsidRDefault="00FE7E3D" w:rsidP="00FE7E3D">
            <w:pPr>
              <w:widowControl w:val="0"/>
              <w:suppressAutoHyphens/>
              <w:spacing w:after="0" w:line="240" w:lineRule="auto"/>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kern w:val="2"/>
                <w:sz w:val="24"/>
                <w:szCs w:val="24"/>
                <w:lang w:val="es-CO" w:eastAsia="zh-CN"/>
              </w:rPr>
              <w:t xml:space="preserve">Identifica la función social de la economía y la política a nivel nacional e internacional </w:t>
            </w:r>
          </w:p>
        </w:tc>
        <w:tc>
          <w:tcPr>
            <w:tcW w:w="2798" w:type="dxa"/>
            <w:gridSpan w:val="2"/>
            <w:tcBorders>
              <w:top w:val="single" w:sz="4" w:space="0" w:color="000000"/>
              <w:left w:val="single" w:sz="4" w:space="0" w:color="000000"/>
              <w:bottom w:val="single" w:sz="4" w:space="0" w:color="000000"/>
            </w:tcBorders>
            <w:shd w:val="clear" w:color="auto" w:fill="auto"/>
          </w:tcPr>
          <w:p w14:paraId="498F299A" w14:textId="77777777" w:rsidR="00FE7E3D" w:rsidRPr="009D11F3" w:rsidRDefault="00FE7E3D" w:rsidP="00A520D6">
            <w:pPr>
              <w:widowControl w:val="0"/>
              <w:numPr>
                <w:ilvl w:val="0"/>
                <w:numId w:val="21"/>
              </w:numPr>
              <w:suppressAutoHyphens/>
              <w:spacing w:after="0" w:line="240" w:lineRule="auto"/>
              <w:ind w:left="601" w:hanging="425"/>
              <w:contextualSpacing/>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t>Preguntar</w:t>
            </w:r>
          </w:p>
          <w:p w14:paraId="143BD3FD" w14:textId="77777777" w:rsidR="00FE7E3D" w:rsidRPr="009D11F3" w:rsidRDefault="00FE7E3D" w:rsidP="00FE7E3D">
            <w:pPr>
              <w:widowControl w:val="0"/>
              <w:suppressAutoHyphens/>
              <w:spacing w:after="0" w:line="240" w:lineRule="auto"/>
              <w:ind w:left="601" w:hanging="425"/>
              <w:rPr>
                <w:rFonts w:ascii="Arial Narrow" w:eastAsia="Arial Unicode MS" w:hAnsi="Arial Narrow" w:cs="Tahoma"/>
                <w:kern w:val="2"/>
                <w:sz w:val="24"/>
                <w:szCs w:val="24"/>
                <w:lang w:val="es-CO" w:eastAsia="es-CO"/>
              </w:rPr>
            </w:pPr>
          </w:p>
          <w:p w14:paraId="56404416" w14:textId="77777777" w:rsidR="00FE7E3D" w:rsidRPr="009D11F3" w:rsidRDefault="00FE7E3D" w:rsidP="00A520D6">
            <w:pPr>
              <w:widowControl w:val="0"/>
              <w:numPr>
                <w:ilvl w:val="0"/>
                <w:numId w:val="21"/>
              </w:numPr>
              <w:suppressAutoHyphens/>
              <w:spacing w:after="0" w:line="240" w:lineRule="auto"/>
              <w:ind w:left="601" w:hanging="425"/>
              <w:contextualSpacing/>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t>Dominio conceptual y teórico</w:t>
            </w:r>
          </w:p>
          <w:p w14:paraId="7A80DC27" w14:textId="77777777" w:rsidR="00FE7E3D" w:rsidRPr="009D11F3" w:rsidRDefault="00FE7E3D" w:rsidP="00FE7E3D">
            <w:pPr>
              <w:widowControl w:val="0"/>
              <w:suppressAutoHyphens/>
              <w:spacing w:after="0" w:line="240" w:lineRule="auto"/>
              <w:ind w:left="601" w:hanging="425"/>
              <w:rPr>
                <w:rFonts w:ascii="Arial Narrow" w:eastAsia="Arial Unicode MS" w:hAnsi="Arial Narrow" w:cs="Tahoma"/>
                <w:kern w:val="2"/>
                <w:sz w:val="24"/>
                <w:szCs w:val="24"/>
                <w:lang w:val="es-CO" w:eastAsia="es-CO"/>
              </w:rPr>
            </w:pPr>
          </w:p>
          <w:p w14:paraId="3C8AAE0B" w14:textId="77777777" w:rsidR="00FE7E3D" w:rsidRPr="009D11F3" w:rsidRDefault="00FE7E3D" w:rsidP="00A520D6">
            <w:pPr>
              <w:widowControl w:val="0"/>
              <w:numPr>
                <w:ilvl w:val="0"/>
                <w:numId w:val="21"/>
              </w:numPr>
              <w:suppressAutoHyphens/>
              <w:spacing w:after="0" w:line="240" w:lineRule="auto"/>
              <w:ind w:left="601" w:hanging="425"/>
              <w:contextualSpacing/>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t>Habilidades comunicativas</w:t>
            </w:r>
          </w:p>
          <w:p w14:paraId="2F43A8CD" w14:textId="77777777" w:rsidR="00FE7E3D" w:rsidRPr="009D11F3" w:rsidRDefault="00FE7E3D" w:rsidP="00A520D6">
            <w:pPr>
              <w:widowControl w:val="0"/>
              <w:numPr>
                <w:ilvl w:val="0"/>
                <w:numId w:val="21"/>
              </w:numPr>
              <w:suppressAutoHyphens/>
              <w:spacing w:after="0" w:line="240" w:lineRule="auto"/>
              <w:ind w:left="601" w:hanging="425"/>
              <w:contextualSpacing/>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t>Pensamiento  critico</w:t>
            </w:r>
          </w:p>
          <w:p w14:paraId="51AF7AEA" w14:textId="77777777" w:rsidR="00FE7E3D" w:rsidRPr="009D11F3" w:rsidRDefault="00FE7E3D" w:rsidP="00FE7E3D">
            <w:pPr>
              <w:widowControl w:val="0"/>
              <w:suppressAutoHyphens/>
              <w:spacing w:after="0" w:line="240" w:lineRule="auto"/>
              <w:ind w:left="601" w:hanging="425"/>
              <w:rPr>
                <w:rFonts w:ascii="Arial Narrow" w:eastAsia="Arial Unicode MS" w:hAnsi="Arial Narrow" w:cs="Tahoma"/>
                <w:kern w:val="2"/>
                <w:sz w:val="24"/>
                <w:szCs w:val="24"/>
                <w:lang w:val="es-CO" w:eastAsia="es-CO"/>
              </w:rPr>
            </w:pPr>
          </w:p>
          <w:p w14:paraId="540B56EC" w14:textId="77777777" w:rsidR="00FE7E3D" w:rsidRPr="009D11F3" w:rsidRDefault="00FE7E3D" w:rsidP="00A520D6">
            <w:pPr>
              <w:widowControl w:val="0"/>
              <w:numPr>
                <w:ilvl w:val="0"/>
                <w:numId w:val="21"/>
              </w:numPr>
              <w:suppressAutoHyphens/>
              <w:spacing w:after="0" w:line="240" w:lineRule="auto"/>
              <w:ind w:left="601" w:hanging="425"/>
              <w:contextualSpacing/>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t>Capacidad para resolver problemas</w:t>
            </w:r>
          </w:p>
          <w:p w14:paraId="5212757F" w14:textId="77777777" w:rsidR="00FE7E3D" w:rsidRPr="009D11F3" w:rsidRDefault="00FE7E3D" w:rsidP="00FE7E3D">
            <w:pPr>
              <w:widowControl w:val="0"/>
              <w:suppressAutoHyphens/>
              <w:spacing w:after="0" w:line="240" w:lineRule="auto"/>
              <w:ind w:left="601" w:hanging="425"/>
              <w:rPr>
                <w:rFonts w:ascii="Arial Narrow" w:eastAsia="Arial Unicode MS" w:hAnsi="Arial Narrow" w:cs="Tahoma"/>
                <w:kern w:val="2"/>
                <w:sz w:val="24"/>
                <w:szCs w:val="24"/>
                <w:lang w:val="es-CO" w:eastAsia="es-CO"/>
              </w:rPr>
            </w:pPr>
          </w:p>
          <w:p w14:paraId="29327A35" w14:textId="77777777" w:rsidR="00FE7E3D" w:rsidRPr="009D11F3" w:rsidRDefault="00FE7E3D" w:rsidP="00A520D6">
            <w:pPr>
              <w:widowControl w:val="0"/>
              <w:numPr>
                <w:ilvl w:val="0"/>
                <w:numId w:val="21"/>
              </w:numPr>
              <w:suppressAutoHyphens/>
              <w:spacing w:after="0" w:line="240" w:lineRule="auto"/>
              <w:ind w:left="601" w:hanging="425"/>
              <w:contextualSpacing/>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t>Creatividad</w:t>
            </w:r>
          </w:p>
          <w:p w14:paraId="1086FA68" w14:textId="77777777" w:rsidR="00FE7E3D" w:rsidRPr="009D11F3" w:rsidRDefault="00FE7E3D" w:rsidP="00A520D6">
            <w:pPr>
              <w:widowControl w:val="0"/>
              <w:numPr>
                <w:ilvl w:val="0"/>
                <w:numId w:val="21"/>
              </w:numPr>
              <w:suppressAutoHyphens/>
              <w:spacing w:after="0" w:line="240" w:lineRule="auto"/>
              <w:ind w:left="601" w:hanging="425"/>
              <w:contextualSpacing/>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t>Relaciones interpersonales</w:t>
            </w:r>
          </w:p>
          <w:p w14:paraId="25410F45" w14:textId="77777777" w:rsidR="00FE7E3D" w:rsidRPr="009D11F3" w:rsidRDefault="00FE7E3D" w:rsidP="00FE7E3D">
            <w:pPr>
              <w:suppressAutoHyphens/>
              <w:spacing w:after="0" w:line="240" w:lineRule="auto"/>
              <w:ind w:left="601" w:hanging="425"/>
              <w:contextualSpacing/>
              <w:rPr>
                <w:rFonts w:ascii="Arial Narrow" w:eastAsia="Arial Unicode MS" w:hAnsi="Arial Narrow" w:cs="Tahoma"/>
                <w:kern w:val="2"/>
                <w:sz w:val="24"/>
                <w:szCs w:val="24"/>
                <w:lang w:eastAsia="es-CO"/>
              </w:rPr>
            </w:pPr>
          </w:p>
          <w:p w14:paraId="4BF39957" w14:textId="77777777" w:rsidR="00FE7E3D" w:rsidRPr="009D11F3" w:rsidRDefault="00FE7E3D" w:rsidP="00A520D6">
            <w:pPr>
              <w:widowControl w:val="0"/>
              <w:numPr>
                <w:ilvl w:val="0"/>
                <w:numId w:val="21"/>
              </w:numPr>
              <w:suppressAutoHyphens/>
              <w:spacing w:after="0" w:line="240" w:lineRule="auto"/>
              <w:ind w:left="601" w:hanging="425"/>
              <w:contextualSpacing/>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t>Trabajo en equipo</w:t>
            </w:r>
          </w:p>
          <w:p w14:paraId="5B4E7F30" w14:textId="77777777" w:rsidR="00FE7E3D" w:rsidRPr="009D11F3" w:rsidRDefault="00FE7E3D" w:rsidP="00FE7E3D">
            <w:pPr>
              <w:suppressAutoHyphens/>
              <w:spacing w:after="0" w:line="240" w:lineRule="auto"/>
              <w:ind w:left="601" w:hanging="425"/>
              <w:contextualSpacing/>
              <w:rPr>
                <w:rFonts w:ascii="Arial Narrow" w:eastAsia="Arial Unicode MS" w:hAnsi="Arial Narrow" w:cs="Tahoma"/>
                <w:kern w:val="2"/>
                <w:sz w:val="24"/>
                <w:szCs w:val="24"/>
                <w:lang w:eastAsia="es-CO"/>
              </w:rPr>
            </w:pPr>
          </w:p>
          <w:p w14:paraId="6D723372" w14:textId="77777777" w:rsidR="00FE7E3D" w:rsidRPr="009D11F3" w:rsidRDefault="00FE7E3D" w:rsidP="00A520D6">
            <w:pPr>
              <w:widowControl w:val="0"/>
              <w:numPr>
                <w:ilvl w:val="0"/>
                <w:numId w:val="21"/>
              </w:numPr>
              <w:suppressAutoHyphens/>
              <w:spacing w:after="0" w:line="240" w:lineRule="auto"/>
              <w:ind w:left="601" w:hanging="425"/>
              <w:contextualSpacing/>
              <w:rPr>
                <w:rFonts w:ascii="Arial Narrow" w:eastAsia="Arial Unicode MS" w:hAnsi="Arial Narrow" w:cs="Tahoma"/>
                <w:kern w:val="2"/>
                <w:sz w:val="24"/>
                <w:szCs w:val="24"/>
                <w:lang w:eastAsia="es-CO"/>
              </w:rPr>
            </w:pPr>
            <w:r w:rsidRPr="009D11F3">
              <w:rPr>
                <w:rFonts w:ascii="Arial Narrow" w:eastAsia="Arial Unicode MS" w:hAnsi="Arial Narrow" w:cs="Tahoma"/>
                <w:kern w:val="2"/>
                <w:sz w:val="24"/>
                <w:szCs w:val="24"/>
                <w:lang w:eastAsia="es-CO"/>
              </w:rPr>
              <w:t>Capacidad en toma de decisiones</w:t>
            </w:r>
          </w:p>
        </w:tc>
        <w:tc>
          <w:tcPr>
            <w:tcW w:w="2164" w:type="dxa"/>
            <w:tcBorders>
              <w:top w:val="single" w:sz="4" w:space="0" w:color="000000"/>
              <w:left w:val="single" w:sz="4" w:space="0" w:color="000000"/>
              <w:bottom w:val="single" w:sz="4" w:space="0" w:color="000000"/>
            </w:tcBorders>
            <w:shd w:val="clear" w:color="auto" w:fill="auto"/>
          </w:tcPr>
          <w:p w14:paraId="512C828A"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3398D827"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09A918DA"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372B1E04"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0C2B497C"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kern w:val="2"/>
                <w:sz w:val="24"/>
                <w:szCs w:val="24"/>
                <w:lang w:val="es-CO" w:eastAsia="zh-CN"/>
              </w:rPr>
              <w:t>Pensamiento Social</w:t>
            </w:r>
          </w:p>
          <w:p w14:paraId="73AEDF34"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16B5C0D5"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55B3776E"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60F99ECF"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634E61F5"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5110F062"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kern w:val="2"/>
                <w:sz w:val="24"/>
                <w:szCs w:val="24"/>
                <w:lang w:val="es-CO" w:eastAsia="zh-CN"/>
              </w:rPr>
              <w:t>Pensamiento Social</w:t>
            </w:r>
          </w:p>
          <w:p w14:paraId="11E2CD86"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44F35310"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45C66E4B"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68821925"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620BA1D7"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734CA98B"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5F111DAC"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2EAC4A25"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kern w:val="2"/>
                <w:sz w:val="24"/>
                <w:szCs w:val="24"/>
                <w:lang w:val="es-CO" w:eastAsia="zh-CN"/>
              </w:rPr>
              <w:t>Interpretación y análisis de perspectivas</w:t>
            </w:r>
          </w:p>
        </w:tc>
        <w:tc>
          <w:tcPr>
            <w:tcW w:w="2268" w:type="dxa"/>
            <w:tcBorders>
              <w:top w:val="single" w:sz="4" w:space="0" w:color="000000"/>
              <w:left w:val="single" w:sz="4" w:space="0" w:color="000000"/>
              <w:bottom w:val="single" w:sz="4" w:space="0" w:color="000000"/>
            </w:tcBorders>
            <w:shd w:val="clear" w:color="auto" w:fill="auto"/>
          </w:tcPr>
          <w:p w14:paraId="22A52E2E"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35E97227"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Comprende modelos conceptuales, sus características y contextos de aplicación.</w:t>
            </w:r>
          </w:p>
          <w:p w14:paraId="57CD1B08"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7292EC14"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0977A3DF"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4DD64501"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30220A89"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24FAF513"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4A98A26F"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5C9C4F91"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73A5664F"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2B52CF79"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22EE28A7"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259A6463"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2F09FC03"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2D15D4F6"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Comprende perspectivas de distintos actores y grupos sociales.</w:t>
            </w:r>
          </w:p>
          <w:p w14:paraId="39979AFD"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tc>
        <w:tc>
          <w:tcPr>
            <w:tcW w:w="2933" w:type="dxa"/>
            <w:tcBorders>
              <w:top w:val="single" w:sz="4" w:space="0" w:color="000000"/>
              <w:left w:val="single" w:sz="4" w:space="0" w:color="000000"/>
              <w:bottom w:val="single" w:sz="4" w:space="0" w:color="000000"/>
              <w:right w:val="single" w:sz="4" w:space="0" w:color="000000"/>
            </w:tcBorders>
            <w:shd w:val="clear" w:color="auto" w:fill="auto"/>
          </w:tcPr>
          <w:p w14:paraId="0821A98A" w14:textId="77777777" w:rsidR="00FE7E3D" w:rsidRPr="009D11F3" w:rsidRDefault="00FE7E3D" w:rsidP="00FE7E3D">
            <w:pPr>
              <w:widowControl w:val="0"/>
              <w:suppressAutoHyphens/>
              <w:spacing w:after="202" w:line="264"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Conoce la organización del Estado: Conoce las funciones y el alcance de las ramas del poder y de los organismos de control al relacionar las formas de Estado y su capacidad para dar solución a problemas sociales políticos.</w:t>
            </w:r>
          </w:p>
          <w:p w14:paraId="0E71CD81" w14:textId="77777777" w:rsidR="00FE7E3D" w:rsidRPr="009D11F3" w:rsidRDefault="00FE7E3D" w:rsidP="00FE7E3D">
            <w:pPr>
              <w:widowControl w:val="0"/>
              <w:suppressAutoHyphens/>
              <w:spacing w:after="0" w:line="240" w:lineRule="auto"/>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kern w:val="2"/>
                <w:sz w:val="24"/>
                <w:szCs w:val="24"/>
                <w:lang w:val="es-CO" w:eastAsia="zh-CN"/>
              </w:rPr>
              <w:t>Identifica y usa conceptos sociales básicos (económicos, políticos, culturales y geográficos) al explicar las características del pensamiento político antiguo y el moderno.</w:t>
            </w:r>
          </w:p>
          <w:p w14:paraId="3EE59472"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087CB74E" w14:textId="6D3DDC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 xml:space="preserve">Explico la relación entre Estado y sociedad al diferenciar conceptos como patria, </w:t>
            </w:r>
            <w:r w:rsidR="00ED5EB1" w:rsidRPr="009D11F3">
              <w:rPr>
                <w:rFonts w:ascii="Arial Narrow" w:eastAsia="Arial Unicode MS" w:hAnsi="Arial Narrow" w:cs="Tahoma"/>
                <w:kern w:val="2"/>
                <w:sz w:val="24"/>
                <w:szCs w:val="24"/>
                <w:lang w:val="es-CO" w:eastAsia="zh-CN"/>
              </w:rPr>
              <w:t>nación, sociedad</w:t>
            </w:r>
            <w:r w:rsidRPr="009D11F3">
              <w:rPr>
                <w:rFonts w:ascii="Arial Narrow" w:eastAsia="Arial Unicode MS" w:hAnsi="Arial Narrow" w:cs="Tahoma"/>
                <w:kern w:val="2"/>
                <w:sz w:val="24"/>
                <w:szCs w:val="24"/>
                <w:lang w:val="es-CO" w:eastAsia="zh-CN"/>
              </w:rPr>
              <w:t xml:space="preserve"> civil, derechos y sociedad política.</w:t>
            </w:r>
          </w:p>
          <w:p w14:paraId="3390CF4D"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556D9E01" w14:textId="77777777" w:rsidR="00FE7E3D" w:rsidRPr="009D11F3" w:rsidRDefault="00FE7E3D" w:rsidP="00FE7E3D">
            <w:pPr>
              <w:widowControl w:val="0"/>
              <w:suppressAutoHyphens/>
              <w:spacing w:after="202" w:line="264" w:lineRule="auto"/>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kern w:val="2"/>
                <w:sz w:val="24"/>
                <w:szCs w:val="24"/>
                <w:lang w:val="es-CO" w:eastAsia="zh-CN"/>
              </w:rPr>
              <w:t>Reconoce y compara perspectivas de actores y grupos sociales al argumentar la importancia de cuestionar los pensamientos neoliberales.</w:t>
            </w:r>
          </w:p>
        </w:tc>
      </w:tr>
    </w:tbl>
    <w:p w14:paraId="40CF3BB1" w14:textId="77777777" w:rsidR="00FE7E3D" w:rsidRPr="009D11F3" w:rsidRDefault="00FE7E3D" w:rsidP="00FE7E3D">
      <w:pPr>
        <w:widowControl w:val="0"/>
        <w:suppressAutoHyphens/>
        <w:spacing w:after="0" w:line="240" w:lineRule="auto"/>
        <w:rPr>
          <w:rFonts w:ascii="Arial Narrow" w:eastAsia="Arial Unicode MS" w:hAnsi="Arial Narrow" w:cs="Arial Unicode MS"/>
          <w:color w:val="000000"/>
          <w:kern w:val="2"/>
          <w:sz w:val="24"/>
          <w:szCs w:val="24"/>
          <w:lang w:val="es-CO" w:eastAsia="zh-CN"/>
        </w:rPr>
      </w:pPr>
    </w:p>
    <w:p w14:paraId="6931C120" w14:textId="707E9DFD" w:rsidR="00FE7E3D" w:rsidRPr="009D11F3" w:rsidRDefault="00FE7E3D" w:rsidP="005F196C">
      <w:pPr>
        <w:keepNext/>
        <w:keepLines/>
        <w:widowControl w:val="0"/>
        <w:numPr>
          <w:ilvl w:val="1"/>
          <w:numId w:val="0"/>
        </w:numPr>
        <w:tabs>
          <w:tab w:val="num" w:pos="0"/>
        </w:tabs>
        <w:suppressAutoHyphens/>
        <w:spacing w:before="360" w:after="80" w:line="240" w:lineRule="auto"/>
        <w:ind w:right="440"/>
        <w:contextualSpacing/>
        <w:outlineLvl w:val="1"/>
        <w:rPr>
          <w:rFonts w:ascii="Arial Narrow" w:eastAsia="Arial Unicode MS" w:hAnsi="Arial Narrow" w:cs="Arial Unicode MS"/>
          <w:b/>
          <w:kern w:val="2"/>
          <w:sz w:val="24"/>
          <w:szCs w:val="24"/>
          <w:lang w:val="es-CO" w:eastAsia="zh-CN"/>
        </w:rPr>
      </w:pPr>
      <w:r w:rsidRPr="009D11F3">
        <w:rPr>
          <w:rFonts w:ascii="Arial Narrow" w:eastAsia="Arial Unicode MS" w:hAnsi="Arial Narrow" w:cs="Tahoma"/>
          <w:b/>
          <w:kern w:val="2"/>
          <w:sz w:val="24"/>
          <w:szCs w:val="24"/>
          <w:lang w:val="es-CO" w:eastAsia="zh-CN"/>
        </w:rPr>
        <w:t xml:space="preserve">AREA: ECONOMÍA Y CIENCIAS POLÍTICAS    NIVEL: EDUCACIÓN  MEDIA         GRADO:   11  PERIODO: </w:t>
      </w:r>
      <w:r w:rsidR="005F196C">
        <w:rPr>
          <w:rFonts w:ascii="Arial Narrow" w:eastAsia="Arial Unicode MS" w:hAnsi="Arial Narrow" w:cs="Tahoma"/>
          <w:b/>
          <w:kern w:val="2"/>
          <w:sz w:val="24"/>
          <w:szCs w:val="24"/>
          <w:lang w:val="es-CO" w:eastAsia="zh-CN"/>
        </w:rPr>
        <w:t>UNO</w:t>
      </w:r>
    </w:p>
    <w:p w14:paraId="34CAE1EF"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664A6A95" w14:textId="391A80D5" w:rsidR="00FE7E3D" w:rsidRPr="009D11F3" w:rsidRDefault="005F196C" w:rsidP="00FE7E3D">
      <w:pPr>
        <w:widowControl w:val="0"/>
        <w:suppressAutoHyphens/>
        <w:spacing w:after="0" w:line="240" w:lineRule="auto"/>
        <w:ind w:left="-5"/>
        <w:rPr>
          <w:rFonts w:ascii="Arial Narrow" w:eastAsia="Arial Unicode MS" w:hAnsi="Arial Narrow" w:cs="Arial Unicode MS"/>
          <w:kern w:val="2"/>
          <w:sz w:val="24"/>
          <w:szCs w:val="24"/>
          <w:lang w:val="es-CO" w:eastAsia="zh-CN"/>
        </w:rPr>
      </w:pPr>
      <w:r w:rsidRPr="005F196C">
        <w:rPr>
          <w:rFonts w:ascii="Arial Narrow" w:eastAsia="Arial Unicode MS" w:hAnsi="Arial Narrow" w:cs="Tahoma"/>
          <w:b/>
          <w:bCs/>
          <w:kern w:val="2"/>
          <w:sz w:val="24"/>
          <w:szCs w:val="24"/>
          <w:lang w:val="es-CO" w:eastAsia="zh-CN"/>
        </w:rPr>
        <w:t>META DEL GRADO</w:t>
      </w:r>
      <w:r w:rsidR="00FE7E3D" w:rsidRPr="009D11F3">
        <w:rPr>
          <w:rFonts w:ascii="Arial Narrow" w:eastAsia="Arial Unicode MS" w:hAnsi="Arial Narrow" w:cs="Tahoma"/>
          <w:kern w:val="2"/>
          <w:sz w:val="24"/>
          <w:szCs w:val="24"/>
          <w:lang w:val="es-CO" w:eastAsia="zh-CN"/>
        </w:rPr>
        <w:t xml:space="preserve">: </w:t>
      </w:r>
      <w:r>
        <w:rPr>
          <w:rFonts w:ascii="Arial Narrow" w:eastAsia="Arial Unicode MS" w:hAnsi="Arial Narrow" w:cs="Tahoma"/>
          <w:kern w:val="2"/>
          <w:sz w:val="24"/>
          <w:szCs w:val="24"/>
          <w:lang w:val="es-CO" w:eastAsia="zh-CN"/>
        </w:rPr>
        <w:t>f</w:t>
      </w:r>
      <w:r w:rsidR="00FE7E3D" w:rsidRPr="009D11F3">
        <w:rPr>
          <w:rFonts w:ascii="Arial Narrow" w:eastAsia="Arial Unicode MS" w:hAnsi="Arial Narrow" w:cs="Tahoma"/>
          <w:kern w:val="2"/>
          <w:sz w:val="24"/>
          <w:szCs w:val="24"/>
          <w:lang w:val="es-CO" w:eastAsia="zh-CN"/>
        </w:rPr>
        <w:t>ormulo preguntas y planteo hipótesis para analizar problemáticas económicas y políticas</w:t>
      </w:r>
      <w:r>
        <w:rPr>
          <w:rFonts w:ascii="Arial Narrow" w:eastAsia="Arial Unicode MS" w:hAnsi="Arial Narrow" w:cs="Tahoma"/>
          <w:kern w:val="2"/>
          <w:sz w:val="24"/>
          <w:szCs w:val="24"/>
          <w:lang w:val="es-CO" w:eastAsia="zh-CN"/>
        </w:rPr>
        <w:t>.</w:t>
      </w:r>
    </w:p>
    <w:p w14:paraId="4FE7D163" w14:textId="77777777" w:rsidR="00FE7E3D" w:rsidRPr="009D11F3" w:rsidRDefault="00FE7E3D" w:rsidP="00FE7E3D">
      <w:pPr>
        <w:widowControl w:val="0"/>
        <w:suppressAutoHyphens/>
        <w:spacing w:after="0" w:line="240" w:lineRule="auto"/>
        <w:ind w:left="-5"/>
        <w:rPr>
          <w:rFonts w:ascii="Arial Narrow" w:eastAsia="Arial Unicode MS" w:hAnsi="Arial Narrow" w:cs="Tahoma"/>
          <w:kern w:val="2"/>
          <w:sz w:val="24"/>
          <w:szCs w:val="24"/>
          <w:lang w:val="es-CO" w:eastAsia="zh-CN"/>
        </w:rPr>
      </w:pPr>
    </w:p>
    <w:p w14:paraId="0B589517" w14:textId="0F450AB6" w:rsidR="00FE7E3D" w:rsidRPr="009D11F3" w:rsidRDefault="00FE7E3D" w:rsidP="00FE7E3D">
      <w:pPr>
        <w:widowControl w:val="0"/>
        <w:suppressAutoHyphens/>
        <w:spacing w:after="0" w:line="240" w:lineRule="auto"/>
        <w:ind w:left="-5"/>
        <w:rPr>
          <w:rFonts w:ascii="Arial Narrow" w:eastAsia="Arial Unicode MS" w:hAnsi="Arial Narrow" w:cs="Arial Unicode MS"/>
          <w:kern w:val="2"/>
          <w:sz w:val="24"/>
          <w:szCs w:val="24"/>
          <w:lang w:val="es-CO" w:eastAsia="zh-CN"/>
        </w:rPr>
      </w:pPr>
      <w:r w:rsidRPr="005F196C">
        <w:rPr>
          <w:rFonts w:ascii="Arial Narrow" w:eastAsia="Arial Unicode MS" w:hAnsi="Arial Narrow" w:cs="Tahoma"/>
          <w:b/>
          <w:bCs/>
          <w:kern w:val="2"/>
          <w:sz w:val="24"/>
          <w:szCs w:val="24"/>
          <w:lang w:val="es-CO" w:eastAsia="zh-CN"/>
        </w:rPr>
        <w:t>Objetivo del periodo</w:t>
      </w:r>
      <w:r w:rsidRPr="009D11F3">
        <w:rPr>
          <w:rFonts w:ascii="Arial Narrow" w:eastAsia="Arial Unicode MS" w:hAnsi="Arial Narrow" w:cs="Tahoma"/>
          <w:kern w:val="2"/>
          <w:sz w:val="24"/>
          <w:szCs w:val="24"/>
          <w:lang w:val="es-CO" w:eastAsia="zh-CN"/>
        </w:rPr>
        <w:t xml:space="preserve">: </w:t>
      </w:r>
      <w:r w:rsidR="005F196C">
        <w:rPr>
          <w:rFonts w:ascii="Arial Narrow" w:eastAsia="Arial Unicode MS" w:hAnsi="Arial Narrow" w:cs="Tahoma"/>
          <w:kern w:val="2"/>
          <w:sz w:val="24"/>
          <w:szCs w:val="24"/>
          <w:lang w:val="es-CO" w:eastAsia="zh-CN"/>
        </w:rPr>
        <w:t>r</w:t>
      </w:r>
      <w:r w:rsidRPr="009D11F3">
        <w:rPr>
          <w:rFonts w:ascii="Arial Narrow" w:eastAsia="Arial Unicode MS" w:hAnsi="Arial Narrow" w:cs="Tahoma"/>
          <w:kern w:val="2"/>
          <w:sz w:val="24"/>
          <w:szCs w:val="24"/>
          <w:lang w:val="es-CO" w:eastAsia="zh-CN"/>
        </w:rPr>
        <w:t>elaciona el desarrollo humano con el desarrollo económico</w:t>
      </w:r>
      <w:r w:rsidR="005F196C">
        <w:rPr>
          <w:rFonts w:ascii="Arial Narrow" w:eastAsia="Arial Unicode MS" w:hAnsi="Arial Narrow" w:cs="Tahoma"/>
          <w:kern w:val="2"/>
          <w:sz w:val="24"/>
          <w:szCs w:val="24"/>
          <w:lang w:val="es-CO" w:eastAsia="zh-CN"/>
        </w:rPr>
        <w:t>.</w:t>
      </w:r>
    </w:p>
    <w:p w14:paraId="605C49D4"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tbl>
      <w:tblPr>
        <w:tblW w:w="0" w:type="auto"/>
        <w:tblInd w:w="-25" w:type="dxa"/>
        <w:tblLayout w:type="fixed"/>
        <w:tblLook w:val="0000" w:firstRow="0" w:lastRow="0" w:firstColumn="0" w:lastColumn="0" w:noHBand="0" w:noVBand="0"/>
      </w:tblPr>
      <w:tblGrid>
        <w:gridCol w:w="2260"/>
        <w:gridCol w:w="2952"/>
        <w:gridCol w:w="2126"/>
        <w:gridCol w:w="2551"/>
        <w:gridCol w:w="3711"/>
      </w:tblGrid>
      <w:tr w:rsidR="00FE7E3D" w:rsidRPr="009D11F3" w14:paraId="608E6874" w14:textId="77777777" w:rsidTr="00CA2A14">
        <w:trPr>
          <w:trHeight w:val="557"/>
        </w:trPr>
        <w:tc>
          <w:tcPr>
            <w:tcW w:w="2260" w:type="dxa"/>
            <w:vMerge w:val="restart"/>
            <w:tcBorders>
              <w:top w:val="single" w:sz="4" w:space="0" w:color="000000"/>
              <w:left w:val="single" w:sz="4" w:space="0" w:color="000000"/>
              <w:bottom w:val="single" w:sz="4" w:space="0" w:color="000000"/>
            </w:tcBorders>
            <w:shd w:val="clear" w:color="auto" w:fill="auto"/>
            <w:vAlign w:val="center"/>
          </w:tcPr>
          <w:p w14:paraId="4F8925E1"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b/>
                <w:kern w:val="2"/>
                <w:sz w:val="24"/>
                <w:szCs w:val="24"/>
                <w:highlight w:val="white"/>
                <w:lang w:val="es-CO" w:eastAsia="zh-CN"/>
              </w:rPr>
              <w:t>ESTÁNDAR</w:t>
            </w:r>
          </w:p>
        </w:tc>
        <w:tc>
          <w:tcPr>
            <w:tcW w:w="2952" w:type="dxa"/>
            <w:vMerge w:val="restart"/>
            <w:tcBorders>
              <w:top w:val="single" w:sz="4" w:space="0" w:color="000000"/>
              <w:left w:val="single" w:sz="4" w:space="0" w:color="000000"/>
              <w:bottom w:val="single" w:sz="4" w:space="0" w:color="000000"/>
            </w:tcBorders>
            <w:shd w:val="clear" w:color="auto" w:fill="auto"/>
            <w:vAlign w:val="center"/>
          </w:tcPr>
          <w:p w14:paraId="5B7EF6BD"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b/>
                <w:kern w:val="2"/>
                <w:sz w:val="24"/>
                <w:szCs w:val="24"/>
                <w:highlight w:val="white"/>
                <w:lang w:val="es-CO" w:eastAsia="zh-CN"/>
              </w:rPr>
              <w:t>HABILIDAD A DESARROLLAR</w:t>
            </w:r>
          </w:p>
        </w:tc>
        <w:tc>
          <w:tcPr>
            <w:tcW w:w="838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0CC8DDF" w14:textId="77777777" w:rsidR="00FE7E3D" w:rsidRPr="009D11F3" w:rsidRDefault="00FE7E3D" w:rsidP="00FE7E3D">
            <w:pPr>
              <w:widowControl w:val="0"/>
              <w:suppressAutoHyphens/>
              <w:snapToGrid w:val="0"/>
              <w:spacing w:after="0" w:line="240" w:lineRule="auto"/>
              <w:jc w:val="center"/>
              <w:rPr>
                <w:rFonts w:ascii="Arial Narrow" w:eastAsia="Arial Unicode MS" w:hAnsi="Arial Narrow" w:cs="Tahoma"/>
                <w:b/>
                <w:kern w:val="2"/>
                <w:sz w:val="24"/>
                <w:szCs w:val="24"/>
                <w:highlight w:val="white"/>
                <w:lang w:val="es-CO" w:eastAsia="zh-CN"/>
              </w:rPr>
            </w:pPr>
          </w:p>
          <w:p w14:paraId="326B7C5A" w14:textId="77777777" w:rsidR="00FE7E3D" w:rsidRPr="009D11F3" w:rsidRDefault="00FE7E3D" w:rsidP="00FE7E3D">
            <w:pPr>
              <w:widowControl w:val="0"/>
              <w:suppressAutoHyphens/>
              <w:spacing w:after="0" w:line="240" w:lineRule="auto"/>
              <w:jc w:val="center"/>
              <w:rPr>
                <w:rFonts w:ascii="Arial Narrow" w:eastAsia="Arial Unicode MS" w:hAnsi="Arial Narrow" w:cs="Tahoma"/>
                <w:b/>
                <w:kern w:val="2"/>
                <w:sz w:val="24"/>
                <w:szCs w:val="24"/>
                <w:highlight w:val="white"/>
                <w:lang w:val="es-CO" w:eastAsia="zh-CN"/>
              </w:rPr>
            </w:pPr>
            <w:r w:rsidRPr="009D11F3">
              <w:rPr>
                <w:rFonts w:ascii="Arial Narrow" w:eastAsia="Arial Unicode MS" w:hAnsi="Arial Narrow" w:cs="Tahoma"/>
                <w:b/>
                <w:kern w:val="2"/>
                <w:sz w:val="24"/>
                <w:szCs w:val="24"/>
                <w:lang w:val="es-CO" w:eastAsia="zh-CN"/>
              </w:rPr>
              <w:t>MATRIZ DE REFERENCIA</w:t>
            </w:r>
            <w:r w:rsidRPr="009D11F3">
              <w:rPr>
                <w:rFonts w:ascii="Arial Narrow" w:eastAsia="Arial Unicode MS" w:hAnsi="Arial Narrow" w:cs="Tahoma"/>
                <w:b/>
                <w:kern w:val="2"/>
                <w:sz w:val="24"/>
                <w:szCs w:val="24"/>
                <w:highlight w:val="white"/>
                <w:lang w:val="es-CO" w:eastAsia="zh-CN"/>
              </w:rPr>
              <w:t xml:space="preserve"> </w:t>
            </w:r>
          </w:p>
        </w:tc>
      </w:tr>
      <w:tr w:rsidR="00FE7E3D" w:rsidRPr="009D11F3" w14:paraId="49498FED" w14:textId="77777777" w:rsidTr="00CA2A14">
        <w:trPr>
          <w:trHeight w:val="64"/>
        </w:trPr>
        <w:tc>
          <w:tcPr>
            <w:tcW w:w="2260" w:type="dxa"/>
            <w:vMerge/>
            <w:tcBorders>
              <w:top w:val="single" w:sz="4" w:space="0" w:color="000000"/>
              <w:left w:val="single" w:sz="4" w:space="0" w:color="000000"/>
              <w:bottom w:val="single" w:sz="4" w:space="0" w:color="000000"/>
            </w:tcBorders>
            <w:shd w:val="clear" w:color="auto" w:fill="auto"/>
            <w:vAlign w:val="center"/>
          </w:tcPr>
          <w:p w14:paraId="524A0939" w14:textId="77777777" w:rsidR="00FE7E3D" w:rsidRPr="009D11F3" w:rsidRDefault="00FE7E3D" w:rsidP="00FE7E3D">
            <w:pPr>
              <w:widowControl w:val="0"/>
              <w:suppressAutoHyphens/>
              <w:snapToGrid w:val="0"/>
              <w:spacing w:after="0" w:line="240" w:lineRule="auto"/>
              <w:rPr>
                <w:rFonts w:ascii="Arial Narrow" w:eastAsia="Arial Unicode MS" w:hAnsi="Arial Narrow" w:cs="Tahoma"/>
                <w:b/>
                <w:kern w:val="2"/>
                <w:sz w:val="24"/>
                <w:szCs w:val="24"/>
                <w:highlight w:val="white"/>
                <w:lang w:val="es-CO" w:eastAsia="zh-CN"/>
              </w:rPr>
            </w:pPr>
          </w:p>
        </w:tc>
        <w:tc>
          <w:tcPr>
            <w:tcW w:w="2952" w:type="dxa"/>
            <w:vMerge/>
            <w:tcBorders>
              <w:top w:val="single" w:sz="4" w:space="0" w:color="000000"/>
              <w:left w:val="single" w:sz="4" w:space="0" w:color="000000"/>
              <w:bottom w:val="single" w:sz="4" w:space="0" w:color="000000"/>
            </w:tcBorders>
            <w:shd w:val="clear" w:color="auto" w:fill="auto"/>
            <w:vAlign w:val="center"/>
          </w:tcPr>
          <w:p w14:paraId="7D50BCCD" w14:textId="77777777" w:rsidR="00FE7E3D" w:rsidRPr="009D11F3" w:rsidRDefault="00FE7E3D" w:rsidP="00FE7E3D">
            <w:pPr>
              <w:widowControl w:val="0"/>
              <w:suppressAutoHyphens/>
              <w:snapToGrid w:val="0"/>
              <w:spacing w:after="0" w:line="240" w:lineRule="auto"/>
              <w:rPr>
                <w:rFonts w:ascii="Arial Narrow" w:eastAsia="Arial Unicode MS" w:hAnsi="Arial Narrow" w:cs="Arial Unicode MS"/>
                <w:kern w:val="2"/>
                <w:sz w:val="24"/>
                <w:szCs w:val="24"/>
                <w:lang w:val="es-CO" w:eastAsia="zh-CN"/>
              </w:rPr>
            </w:pPr>
          </w:p>
        </w:tc>
        <w:tc>
          <w:tcPr>
            <w:tcW w:w="2126" w:type="dxa"/>
            <w:tcBorders>
              <w:top w:val="single" w:sz="4" w:space="0" w:color="000000"/>
              <w:left w:val="single" w:sz="4" w:space="0" w:color="000000"/>
              <w:bottom w:val="single" w:sz="4" w:space="0" w:color="000000"/>
            </w:tcBorders>
            <w:shd w:val="clear" w:color="auto" w:fill="auto"/>
            <w:vAlign w:val="center"/>
          </w:tcPr>
          <w:p w14:paraId="1D67F04C" w14:textId="77777777" w:rsidR="00FE7E3D" w:rsidRPr="009D11F3" w:rsidRDefault="00FE7E3D" w:rsidP="00FE7E3D">
            <w:pPr>
              <w:widowControl w:val="0"/>
              <w:suppressAutoHyphens/>
              <w:snapToGrid w:val="0"/>
              <w:spacing w:after="0" w:line="240" w:lineRule="auto"/>
              <w:jc w:val="center"/>
              <w:rPr>
                <w:rFonts w:ascii="Arial Narrow" w:eastAsia="Arial Unicode MS" w:hAnsi="Arial Narrow" w:cs="Tahoma"/>
                <w:b/>
                <w:kern w:val="2"/>
                <w:sz w:val="24"/>
                <w:szCs w:val="24"/>
                <w:highlight w:val="white"/>
                <w:lang w:val="es-CO" w:eastAsia="zh-CN"/>
              </w:rPr>
            </w:pPr>
          </w:p>
          <w:p w14:paraId="377A55C6"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b/>
                <w:kern w:val="2"/>
                <w:sz w:val="24"/>
                <w:szCs w:val="24"/>
                <w:lang w:val="es-CO" w:eastAsia="zh-CN"/>
              </w:rPr>
            </w:pPr>
            <w:r w:rsidRPr="009D11F3">
              <w:rPr>
                <w:rFonts w:ascii="Arial Narrow" w:eastAsia="Arial Unicode MS" w:hAnsi="Arial Narrow" w:cs="Tahoma"/>
                <w:b/>
                <w:kern w:val="2"/>
                <w:sz w:val="24"/>
                <w:szCs w:val="24"/>
                <w:highlight w:val="white"/>
                <w:lang w:val="es-CO" w:eastAsia="zh-CN"/>
              </w:rPr>
              <w:t>COMPETENCIA</w:t>
            </w:r>
          </w:p>
        </w:tc>
        <w:tc>
          <w:tcPr>
            <w:tcW w:w="2551" w:type="dxa"/>
            <w:tcBorders>
              <w:top w:val="single" w:sz="4" w:space="0" w:color="000000"/>
              <w:left w:val="single" w:sz="4" w:space="0" w:color="000000"/>
              <w:bottom w:val="single" w:sz="4" w:space="0" w:color="000000"/>
            </w:tcBorders>
            <w:shd w:val="clear" w:color="auto" w:fill="auto"/>
            <w:vAlign w:val="center"/>
          </w:tcPr>
          <w:p w14:paraId="6B394F50" w14:textId="77777777" w:rsidR="00FE7E3D" w:rsidRPr="009D11F3" w:rsidRDefault="00FE7E3D" w:rsidP="00FE7E3D">
            <w:pPr>
              <w:widowControl w:val="0"/>
              <w:suppressAutoHyphens/>
              <w:snapToGrid w:val="0"/>
              <w:spacing w:after="0" w:line="240" w:lineRule="auto"/>
              <w:jc w:val="center"/>
              <w:rPr>
                <w:rFonts w:ascii="Arial Narrow" w:eastAsia="Arial Unicode MS" w:hAnsi="Arial Narrow" w:cs="Tahoma"/>
                <w:b/>
                <w:kern w:val="2"/>
                <w:sz w:val="24"/>
                <w:szCs w:val="24"/>
                <w:highlight w:val="white"/>
                <w:lang w:val="es-CO" w:eastAsia="zh-CN"/>
              </w:rPr>
            </w:pPr>
          </w:p>
          <w:p w14:paraId="10A4ADB8"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b/>
                <w:kern w:val="2"/>
                <w:sz w:val="24"/>
                <w:szCs w:val="24"/>
                <w:lang w:val="es-CO" w:eastAsia="zh-CN"/>
              </w:rPr>
            </w:pPr>
            <w:r w:rsidRPr="009D11F3">
              <w:rPr>
                <w:rFonts w:ascii="Arial Narrow" w:eastAsia="Arial Unicode MS" w:hAnsi="Arial Narrow" w:cs="Tahoma"/>
                <w:b/>
                <w:kern w:val="2"/>
                <w:sz w:val="24"/>
                <w:szCs w:val="24"/>
                <w:highlight w:val="white"/>
                <w:lang w:val="es-CO" w:eastAsia="zh-CN"/>
              </w:rPr>
              <w:t>APRENDIZAJE</w:t>
            </w:r>
          </w:p>
        </w:tc>
        <w:tc>
          <w:tcPr>
            <w:tcW w:w="37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936DA" w14:textId="77777777" w:rsidR="00FE7E3D" w:rsidRPr="009D11F3" w:rsidRDefault="00FE7E3D" w:rsidP="00FE7E3D">
            <w:pPr>
              <w:widowControl w:val="0"/>
              <w:suppressAutoHyphens/>
              <w:snapToGrid w:val="0"/>
              <w:spacing w:after="0" w:line="240" w:lineRule="auto"/>
              <w:jc w:val="center"/>
              <w:rPr>
                <w:rFonts w:ascii="Arial Narrow" w:eastAsia="Arial Unicode MS" w:hAnsi="Arial Narrow" w:cs="Tahoma"/>
                <w:b/>
                <w:kern w:val="2"/>
                <w:sz w:val="24"/>
                <w:szCs w:val="24"/>
                <w:highlight w:val="white"/>
                <w:lang w:val="es-CO" w:eastAsia="zh-CN"/>
              </w:rPr>
            </w:pPr>
          </w:p>
          <w:p w14:paraId="2EA9F5DB"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b/>
                <w:kern w:val="2"/>
                <w:sz w:val="24"/>
                <w:szCs w:val="24"/>
                <w:lang w:val="es-CO" w:eastAsia="zh-CN"/>
              </w:rPr>
            </w:pPr>
            <w:r w:rsidRPr="009D11F3">
              <w:rPr>
                <w:rFonts w:ascii="Arial Narrow" w:eastAsia="Arial Unicode MS" w:hAnsi="Arial Narrow" w:cs="Tahoma"/>
                <w:b/>
                <w:kern w:val="2"/>
                <w:sz w:val="24"/>
                <w:szCs w:val="24"/>
                <w:highlight w:val="white"/>
                <w:lang w:val="es-CO" w:eastAsia="zh-CN"/>
              </w:rPr>
              <w:t>EVIDENCIA</w:t>
            </w:r>
          </w:p>
        </w:tc>
      </w:tr>
      <w:tr w:rsidR="00FE7E3D" w:rsidRPr="009D11F3" w14:paraId="3C3B89A4" w14:textId="77777777" w:rsidTr="00CA2A14">
        <w:tc>
          <w:tcPr>
            <w:tcW w:w="2260" w:type="dxa"/>
            <w:tcBorders>
              <w:top w:val="single" w:sz="4" w:space="0" w:color="000000"/>
              <w:left w:val="single" w:sz="4" w:space="0" w:color="000000"/>
              <w:bottom w:val="single" w:sz="4" w:space="0" w:color="000000"/>
            </w:tcBorders>
            <w:shd w:val="clear" w:color="auto" w:fill="auto"/>
          </w:tcPr>
          <w:p w14:paraId="262347DF" w14:textId="77777777" w:rsidR="00FE7E3D" w:rsidRPr="009D11F3" w:rsidRDefault="00FE7E3D" w:rsidP="00FE7E3D">
            <w:pPr>
              <w:widowControl w:val="0"/>
              <w:suppressAutoHyphens/>
              <w:spacing w:after="2" w:line="264" w:lineRule="auto"/>
              <w:ind w:right="73"/>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kern w:val="2"/>
                <w:sz w:val="24"/>
                <w:szCs w:val="24"/>
                <w:lang w:val="es-CO" w:eastAsia="zh-CN"/>
              </w:rPr>
              <w:t xml:space="preserve">Identifico algunas característica culturales y sociales de los procesos de transformación  que se generaron a partir del desarrollo </w:t>
            </w:r>
          </w:p>
          <w:p w14:paraId="32890882" w14:textId="77777777" w:rsidR="00FE7E3D" w:rsidRPr="009D11F3" w:rsidRDefault="00FE7E3D" w:rsidP="00FE7E3D">
            <w:pPr>
              <w:widowControl w:val="0"/>
              <w:suppressAutoHyphens/>
              <w:spacing w:after="16" w:line="252" w:lineRule="auto"/>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kern w:val="2"/>
                <w:sz w:val="24"/>
                <w:szCs w:val="24"/>
                <w:lang w:val="es-CO" w:eastAsia="zh-CN"/>
              </w:rPr>
              <w:t xml:space="preserve">político y </w:t>
            </w:r>
          </w:p>
          <w:p w14:paraId="4E183C8A" w14:textId="77777777" w:rsidR="00FE7E3D" w:rsidRPr="009D11F3" w:rsidRDefault="00FE7E3D" w:rsidP="00FE7E3D">
            <w:pPr>
              <w:widowControl w:val="0"/>
              <w:suppressAutoHyphens/>
              <w:spacing w:after="199" w:line="264" w:lineRule="auto"/>
              <w:ind w:right="35"/>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kern w:val="2"/>
                <w:sz w:val="24"/>
                <w:szCs w:val="24"/>
                <w:lang w:val="es-CO" w:eastAsia="zh-CN"/>
              </w:rPr>
              <w:t xml:space="preserve">económico de Colombia y el mundo a lo largo del siglo XX  </w:t>
            </w:r>
          </w:p>
          <w:p w14:paraId="12D767C2"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6CB426FC"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56488383"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tc>
        <w:tc>
          <w:tcPr>
            <w:tcW w:w="2952" w:type="dxa"/>
            <w:tcBorders>
              <w:top w:val="single" w:sz="4" w:space="0" w:color="000000"/>
              <w:left w:val="single" w:sz="4" w:space="0" w:color="000000"/>
              <w:bottom w:val="single" w:sz="4" w:space="0" w:color="000000"/>
            </w:tcBorders>
            <w:shd w:val="clear" w:color="auto" w:fill="auto"/>
          </w:tcPr>
          <w:p w14:paraId="36EA1D12" w14:textId="77777777" w:rsidR="00FE7E3D" w:rsidRPr="009D11F3" w:rsidRDefault="00FE7E3D" w:rsidP="00A520D6">
            <w:pPr>
              <w:widowControl w:val="0"/>
              <w:numPr>
                <w:ilvl w:val="0"/>
                <w:numId w:val="14"/>
              </w:numPr>
              <w:suppressAutoHyphens/>
              <w:spacing w:after="0" w:line="240" w:lineRule="auto"/>
              <w:ind w:left="342" w:hanging="283"/>
              <w:contextualSpacing/>
              <w:jc w:val="both"/>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t>Preguntar</w:t>
            </w:r>
          </w:p>
          <w:p w14:paraId="4E6A0545" w14:textId="77777777" w:rsidR="00FE7E3D" w:rsidRPr="009D11F3" w:rsidRDefault="00FE7E3D" w:rsidP="00FE7E3D">
            <w:pPr>
              <w:widowControl w:val="0"/>
              <w:suppressAutoHyphens/>
              <w:spacing w:after="0" w:line="240" w:lineRule="auto"/>
              <w:ind w:left="342" w:hanging="283"/>
              <w:jc w:val="both"/>
              <w:rPr>
                <w:rFonts w:ascii="Arial Narrow" w:eastAsia="Arial Unicode MS" w:hAnsi="Arial Narrow" w:cs="Tahoma"/>
                <w:kern w:val="2"/>
                <w:sz w:val="24"/>
                <w:szCs w:val="24"/>
                <w:lang w:val="es-CO" w:eastAsia="es-CO"/>
              </w:rPr>
            </w:pPr>
          </w:p>
          <w:p w14:paraId="5458F7B7" w14:textId="77777777" w:rsidR="00FE7E3D" w:rsidRPr="009D11F3" w:rsidRDefault="00FE7E3D" w:rsidP="00A520D6">
            <w:pPr>
              <w:widowControl w:val="0"/>
              <w:numPr>
                <w:ilvl w:val="0"/>
                <w:numId w:val="14"/>
              </w:numPr>
              <w:suppressAutoHyphens/>
              <w:spacing w:after="0" w:line="240" w:lineRule="auto"/>
              <w:ind w:left="342" w:hanging="283"/>
              <w:contextualSpacing/>
              <w:jc w:val="both"/>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t>Dominio conceptual y teórico</w:t>
            </w:r>
          </w:p>
          <w:p w14:paraId="7424048A" w14:textId="77777777" w:rsidR="00FE7E3D" w:rsidRPr="009D11F3" w:rsidRDefault="00FE7E3D" w:rsidP="00FE7E3D">
            <w:pPr>
              <w:widowControl w:val="0"/>
              <w:suppressAutoHyphens/>
              <w:spacing w:after="0" w:line="240" w:lineRule="auto"/>
              <w:ind w:left="342" w:hanging="283"/>
              <w:jc w:val="both"/>
              <w:rPr>
                <w:rFonts w:ascii="Arial Narrow" w:eastAsia="Arial Unicode MS" w:hAnsi="Arial Narrow" w:cs="Tahoma"/>
                <w:kern w:val="2"/>
                <w:sz w:val="24"/>
                <w:szCs w:val="24"/>
                <w:lang w:val="es-CO" w:eastAsia="es-CO"/>
              </w:rPr>
            </w:pPr>
          </w:p>
          <w:p w14:paraId="24CF12E7" w14:textId="77777777" w:rsidR="00FE7E3D" w:rsidRPr="009D11F3" w:rsidRDefault="00FE7E3D" w:rsidP="00A520D6">
            <w:pPr>
              <w:widowControl w:val="0"/>
              <w:numPr>
                <w:ilvl w:val="0"/>
                <w:numId w:val="14"/>
              </w:numPr>
              <w:suppressAutoHyphens/>
              <w:spacing w:after="0" w:line="240" w:lineRule="auto"/>
              <w:ind w:left="342" w:hanging="283"/>
              <w:contextualSpacing/>
              <w:jc w:val="both"/>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t>Habilidades comunicativas</w:t>
            </w:r>
          </w:p>
          <w:p w14:paraId="3714E9A2" w14:textId="77777777" w:rsidR="00FE7E3D" w:rsidRPr="009D11F3" w:rsidRDefault="00FE7E3D" w:rsidP="00A520D6">
            <w:pPr>
              <w:widowControl w:val="0"/>
              <w:numPr>
                <w:ilvl w:val="0"/>
                <w:numId w:val="14"/>
              </w:numPr>
              <w:suppressAutoHyphens/>
              <w:spacing w:after="0" w:line="240" w:lineRule="auto"/>
              <w:ind w:left="342" w:hanging="283"/>
              <w:contextualSpacing/>
              <w:jc w:val="both"/>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t>Pensamiento  critico</w:t>
            </w:r>
          </w:p>
          <w:p w14:paraId="3853AACB" w14:textId="77777777" w:rsidR="00FE7E3D" w:rsidRPr="009D11F3" w:rsidRDefault="00FE7E3D" w:rsidP="00FE7E3D">
            <w:pPr>
              <w:widowControl w:val="0"/>
              <w:suppressAutoHyphens/>
              <w:spacing w:after="0" w:line="240" w:lineRule="auto"/>
              <w:ind w:left="342" w:hanging="283"/>
              <w:jc w:val="both"/>
              <w:rPr>
                <w:rFonts w:ascii="Arial Narrow" w:eastAsia="Arial Unicode MS" w:hAnsi="Arial Narrow" w:cs="Tahoma"/>
                <w:kern w:val="2"/>
                <w:sz w:val="24"/>
                <w:szCs w:val="24"/>
                <w:lang w:val="es-CO" w:eastAsia="es-CO"/>
              </w:rPr>
            </w:pPr>
          </w:p>
          <w:p w14:paraId="7CCBF766" w14:textId="77777777" w:rsidR="00FE7E3D" w:rsidRPr="009D11F3" w:rsidRDefault="00FE7E3D" w:rsidP="00A520D6">
            <w:pPr>
              <w:widowControl w:val="0"/>
              <w:numPr>
                <w:ilvl w:val="0"/>
                <w:numId w:val="14"/>
              </w:numPr>
              <w:suppressAutoHyphens/>
              <w:spacing w:after="0" w:line="240" w:lineRule="auto"/>
              <w:ind w:left="342" w:hanging="283"/>
              <w:contextualSpacing/>
              <w:jc w:val="both"/>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t>Capacidad para resolver problemas</w:t>
            </w:r>
          </w:p>
          <w:p w14:paraId="37DEF319" w14:textId="77777777" w:rsidR="00FE7E3D" w:rsidRPr="009D11F3" w:rsidRDefault="00FE7E3D" w:rsidP="00FE7E3D">
            <w:pPr>
              <w:widowControl w:val="0"/>
              <w:suppressAutoHyphens/>
              <w:spacing w:after="0" w:line="240" w:lineRule="auto"/>
              <w:ind w:left="342" w:hanging="283"/>
              <w:jc w:val="both"/>
              <w:rPr>
                <w:rFonts w:ascii="Arial Narrow" w:eastAsia="Arial Unicode MS" w:hAnsi="Arial Narrow" w:cs="Tahoma"/>
                <w:kern w:val="2"/>
                <w:sz w:val="24"/>
                <w:szCs w:val="24"/>
                <w:lang w:val="es-CO" w:eastAsia="es-CO"/>
              </w:rPr>
            </w:pPr>
          </w:p>
          <w:p w14:paraId="7F20E769" w14:textId="77777777" w:rsidR="00FE7E3D" w:rsidRPr="009D11F3" w:rsidRDefault="00FE7E3D" w:rsidP="00A520D6">
            <w:pPr>
              <w:widowControl w:val="0"/>
              <w:numPr>
                <w:ilvl w:val="0"/>
                <w:numId w:val="14"/>
              </w:numPr>
              <w:suppressAutoHyphens/>
              <w:spacing w:after="0" w:line="240" w:lineRule="auto"/>
              <w:ind w:left="342" w:hanging="283"/>
              <w:contextualSpacing/>
              <w:jc w:val="both"/>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t>Creatividad</w:t>
            </w:r>
          </w:p>
          <w:p w14:paraId="2C5AA57A" w14:textId="77777777" w:rsidR="00FE7E3D" w:rsidRPr="009D11F3" w:rsidRDefault="00FE7E3D" w:rsidP="00A520D6">
            <w:pPr>
              <w:widowControl w:val="0"/>
              <w:numPr>
                <w:ilvl w:val="0"/>
                <w:numId w:val="14"/>
              </w:numPr>
              <w:suppressAutoHyphens/>
              <w:spacing w:after="0" w:line="240" w:lineRule="auto"/>
              <w:ind w:left="342" w:hanging="283"/>
              <w:contextualSpacing/>
              <w:jc w:val="both"/>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t>Relaciones interpersonales</w:t>
            </w:r>
          </w:p>
          <w:p w14:paraId="2C8AF663" w14:textId="77777777" w:rsidR="00FE7E3D" w:rsidRPr="009D11F3" w:rsidRDefault="00FE7E3D" w:rsidP="00FE7E3D">
            <w:pPr>
              <w:suppressAutoHyphens/>
              <w:spacing w:after="0" w:line="240" w:lineRule="auto"/>
              <w:ind w:left="342" w:hanging="283"/>
              <w:contextualSpacing/>
              <w:jc w:val="both"/>
              <w:rPr>
                <w:rFonts w:ascii="Arial Narrow" w:eastAsia="Arial Unicode MS" w:hAnsi="Arial Narrow" w:cs="Tahoma"/>
                <w:kern w:val="2"/>
                <w:sz w:val="24"/>
                <w:szCs w:val="24"/>
                <w:lang w:eastAsia="es-CO"/>
              </w:rPr>
            </w:pPr>
          </w:p>
          <w:p w14:paraId="6A1B0F3A" w14:textId="77777777" w:rsidR="00FE7E3D" w:rsidRPr="009D11F3" w:rsidRDefault="00FE7E3D" w:rsidP="00A520D6">
            <w:pPr>
              <w:widowControl w:val="0"/>
              <w:numPr>
                <w:ilvl w:val="0"/>
                <w:numId w:val="14"/>
              </w:numPr>
              <w:suppressAutoHyphens/>
              <w:spacing w:after="0" w:line="240" w:lineRule="auto"/>
              <w:ind w:left="342" w:hanging="283"/>
              <w:contextualSpacing/>
              <w:jc w:val="both"/>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t>Trabajo en equipo</w:t>
            </w:r>
          </w:p>
          <w:p w14:paraId="2B24070D" w14:textId="77777777" w:rsidR="00FE7E3D" w:rsidRPr="009D11F3" w:rsidRDefault="00FE7E3D" w:rsidP="00FE7E3D">
            <w:pPr>
              <w:suppressAutoHyphens/>
              <w:spacing w:after="0" w:line="240" w:lineRule="auto"/>
              <w:ind w:left="342" w:hanging="283"/>
              <w:contextualSpacing/>
              <w:jc w:val="both"/>
              <w:rPr>
                <w:rFonts w:ascii="Arial Narrow" w:eastAsia="Arial Unicode MS" w:hAnsi="Arial Narrow" w:cs="Tahoma"/>
                <w:kern w:val="2"/>
                <w:sz w:val="24"/>
                <w:szCs w:val="24"/>
                <w:lang w:eastAsia="es-CO"/>
              </w:rPr>
            </w:pPr>
          </w:p>
          <w:p w14:paraId="202F558A" w14:textId="77777777" w:rsidR="00FE7E3D" w:rsidRPr="009D11F3" w:rsidRDefault="00FE7E3D" w:rsidP="00A520D6">
            <w:pPr>
              <w:widowControl w:val="0"/>
              <w:numPr>
                <w:ilvl w:val="0"/>
                <w:numId w:val="14"/>
              </w:numPr>
              <w:suppressAutoHyphens/>
              <w:spacing w:after="0" w:line="240" w:lineRule="auto"/>
              <w:ind w:left="342" w:hanging="283"/>
              <w:contextualSpacing/>
              <w:jc w:val="both"/>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t>Capacidad en toma de decisiones</w:t>
            </w:r>
          </w:p>
          <w:p w14:paraId="52F1647A"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es-CO"/>
              </w:rPr>
            </w:pPr>
          </w:p>
        </w:tc>
        <w:tc>
          <w:tcPr>
            <w:tcW w:w="2126" w:type="dxa"/>
            <w:tcBorders>
              <w:top w:val="single" w:sz="4" w:space="0" w:color="000000"/>
              <w:left w:val="single" w:sz="4" w:space="0" w:color="000000"/>
              <w:bottom w:val="single" w:sz="4" w:space="0" w:color="000000"/>
            </w:tcBorders>
            <w:shd w:val="clear" w:color="auto" w:fill="auto"/>
          </w:tcPr>
          <w:p w14:paraId="11A871E4"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0625FBF1"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7A3F044B"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5E94B6D7"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0A375137"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07336F2B"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Pensamiento Social</w:t>
            </w:r>
          </w:p>
          <w:p w14:paraId="5B3C8356"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3B87555B"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51E2591A"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73811A80"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3AE29B75"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2272B431"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257789BA"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75EB7ACF"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65D35A06"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kern w:val="2"/>
                <w:sz w:val="24"/>
                <w:szCs w:val="24"/>
                <w:lang w:val="es-CO" w:eastAsia="zh-CN"/>
              </w:rPr>
            </w:pPr>
          </w:p>
          <w:p w14:paraId="783177B6"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1CCA71A9"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1D7733A4"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0104ECDB"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34FF2B9B"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 xml:space="preserve">Pensamiento Social </w:t>
            </w:r>
          </w:p>
          <w:p w14:paraId="3C38ACEE"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654F00B6"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22DB2AF9"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4D0C58AA"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6DB2532A"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6D2D5131"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7E90A408" w14:textId="77777777" w:rsidR="00FE7E3D" w:rsidRPr="009D11F3" w:rsidRDefault="00FE7E3D" w:rsidP="00FE7E3D">
            <w:pPr>
              <w:widowControl w:val="0"/>
              <w:suppressAutoHyphens/>
              <w:spacing w:after="0" w:line="240" w:lineRule="auto"/>
              <w:jc w:val="both"/>
              <w:rPr>
                <w:rFonts w:ascii="Arial Narrow" w:eastAsia="Arial Unicode MS" w:hAnsi="Arial Narrow" w:cs="Arial Unicode MS"/>
                <w:kern w:val="2"/>
                <w:sz w:val="24"/>
                <w:szCs w:val="24"/>
                <w:lang w:val="es-CO" w:eastAsia="zh-CN"/>
              </w:rPr>
            </w:pPr>
          </w:p>
        </w:tc>
        <w:tc>
          <w:tcPr>
            <w:tcW w:w="2551" w:type="dxa"/>
            <w:tcBorders>
              <w:top w:val="single" w:sz="4" w:space="0" w:color="000000"/>
              <w:left w:val="single" w:sz="4" w:space="0" w:color="000000"/>
              <w:bottom w:val="single" w:sz="4" w:space="0" w:color="000000"/>
            </w:tcBorders>
            <w:shd w:val="clear" w:color="auto" w:fill="auto"/>
          </w:tcPr>
          <w:p w14:paraId="0DF1C204"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0EACD7B7"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17DC4D2B"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79891B3F"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1BE73BAC"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10E8EBA9"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Comprende modelos</w:t>
            </w:r>
          </w:p>
          <w:p w14:paraId="52A57262"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conceptuales, sus</w:t>
            </w:r>
          </w:p>
          <w:p w14:paraId="3021F816"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características y contextos de</w:t>
            </w:r>
          </w:p>
          <w:p w14:paraId="22373FB5"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aplicación.</w:t>
            </w:r>
          </w:p>
          <w:p w14:paraId="3C93C2D1"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0BA5B162"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6E92ADD4"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0C2384D2"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49AB27DB"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4624E5E8"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Comprende modelos</w:t>
            </w:r>
          </w:p>
          <w:p w14:paraId="1094DDF6"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conceptuales, sus</w:t>
            </w:r>
          </w:p>
          <w:p w14:paraId="3A13D054"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características y contextos de</w:t>
            </w:r>
          </w:p>
          <w:p w14:paraId="252BF591"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aplicación.</w:t>
            </w:r>
          </w:p>
          <w:p w14:paraId="2278875B"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04ED7312"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Comprende dimensiones</w:t>
            </w:r>
          </w:p>
          <w:p w14:paraId="2464382E"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espaciales y temporales de</w:t>
            </w:r>
          </w:p>
          <w:p w14:paraId="33CC10DB"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eventos, problemáticas y</w:t>
            </w:r>
          </w:p>
          <w:p w14:paraId="36AF7AB9" w14:textId="77777777" w:rsidR="00FE7E3D" w:rsidRPr="009D11F3" w:rsidRDefault="00FE7E3D" w:rsidP="00FE7E3D">
            <w:pPr>
              <w:widowControl w:val="0"/>
              <w:suppressAutoHyphens/>
              <w:spacing w:after="0" w:line="240" w:lineRule="auto"/>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kern w:val="2"/>
                <w:sz w:val="24"/>
                <w:szCs w:val="24"/>
                <w:lang w:val="es-CO" w:eastAsia="zh-CN"/>
              </w:rPr>
              <w:t>prácticas sociales.</w:t>
            </w:r>
          </w:p>
        </w:tc>
        <w:tc>
          <w:tcPr>
            <w:tcW w:w="3711" w:type="dxa"/>
            <w:tcBorders>
              <w:top w:val="single" w:sz="4" w:space="0" w:color="000000"/>
              <w:left w:val="single" w:sz="4" w:space="0" w:color="000000"/>
              <w:bottom w:val="single" w:sz="4" w:space="0" w:color="000000"/>
              <w:right w:val="single" w:sz="4" w:space="0" w:color="000000"/>
            </w:tcBorders>
            <w:shd w:val="clear" w:color="auto" w:fill="auto"/>
          </w:tcPr>
          <w:p w14:paraId="0503EAE5" w14:textId="77777777" w:rsidR="00FE7E3D" w:rsidRPr="009D11F3" w:rsidRDefault="00FE7E3D" w:rsidP="00FE7E3D">
            <w:pPr>
              <w:widowControl w:val="0"/>
              <w:suppressAutoHyphens/>
              <w:spacing w:after="202" w:line="264"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Identifica y usa conceptos sociales básicos (económicos, políticos, culturales y geográficos) al analizar el proceso histórico a través del cual se desarrolla la globalización.</w:t>
            </w:r>
          </w:p>
          <w:p w14:paraId="025704F3" w14:textId="77777777" w:rsidR="00FE7E3D" w:rsidRPr="009D11F3" w:rsidRDefault="00FE7E3D" w:rsidP="00FE7E3D">
            <w:pPr>
              <w:widowControl w:val="0"/>
              <w:suppressAutoHyphens/>
              <w:spacing w:after="202" w:line="264" w:lineRule="auto"/>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kern w:val="2"/>
                <w:sz w:val="24"/>
                <w:szCs w:val="24"/>
                <w:lang w:val="es-CO" w:eastAsia="zh-CN"/>
              </w:rPr>
              <w:t>Identifica y usa conceptos sociales básicos (económicos, políticos, culturales y geográficos) al identificar los elementos que caracterizan la globalización.</w:t>
            </w:r>
          </w:p>
          <w:p w14:paraId="5F6582C4" w14:textId="77777777" w:rsidR="00FE7E3D" w:rsidRPr="009D11F3" w:rsidRDefault="00FE7E3D" w:rsidP="00FE7E3D">
            <w:pPr>
              <w:widowControl w:val="0"/>
              <w:suppressAutoHyphens/>
              <w:spacing w:after="202" w:line="264"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Conoce el modelo de Estado social de derecho y su aplicación en Colombia en los mecanismos de defensa de los Derechos humanos.</w:t>
            </w:r>
          </w:p>
          <w:p w14:paraId="545684A7" w14:textId="77777777" w:rsidR="00FE7E3D" w:rsidRPr="009D11F3" w:rsidRDefault="00FE7E3D" w:rsidP="00FE7E3D">
            <w:pPr>
              <w:widowControl w:val="0"/>
              <w:suppressAutoHyphens/>
              <w:spacing w:after="202" w:line="264"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Conoce la organización del Estado: Conoce las funciones y alcances de las ramas del poder y de los organismos de control.</w:t>
            </w:r>
          </w:p>
          <w:p w14:paraId="162BD748"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Conoce los mecanismos que los ciudadanos tienen a su disposición para participar activamente en la democracia y para garantizar el respeto de sus derechos al formar el Gobierno escolar.</w:t>
            </w:r>
          </w:p>
          <w:p w14:paraId="2AEEAC1D"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214DAEE7" w14:textId="77777777" w:rsidR="00FE7E3D" w:rsidRPr="009D11F3" w:rsidRDefault="00FE7E3D" w:rsidP="00FE7E3D">
            <w:pPr>
              <w:widowControl w:val="0"/>
              <w:suppressAutoHyphens/>
              <w:spacing w:after="0" w:line="240" w:lineRule="auto"/>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kern w:val="2"/>
                <w:sz w:val="24"/>
                <w:szCs w:val="24"/>
                <w:lang w:val="es-CO" w:eastAsia="zh-CN"/>
              </w:rPr>
              <w:t>Localiza en el tiempo y en el espacio eventos históricos y prácticas sociales al analizar los impactos del neoliberalismo en las economías en desarrollo.</w:t>
            </w:r>
          </w:p>
        </w:tc>
      </w:tr>
    </w:tbl>
    <w:p w14:paraId="531C3B7C"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7D22D4E4" w14:textId="7594B232" w:rsidR="00FE7E3D" w:rsidRPr="009D11F3" w:rsidRDefault="00FE7E3D" w:rsidP="005F196C">
      <w:pPr>
        <w:keepNext/>
        <w:keepLines/>
        <w:widowControl w:val="0"/>
        <w:numPr>
          <w:ilvl w:val="1"/>
          <w:numId w:val="0"/>
        </w:numPr>
        <w:tabs>
          <w:tab w:val="num" w:pos="0"/>
        </w:tabs>
        <w:suppressAutoHyphens/>
        <w:spacing w:before="360" w:after="80" w:line="240" w:lineRule="auto"/>
        <w:ind w:right="440"/>
        <w:contextualSpacing/>
        <w:outlineLvl w:val="1"/>
        <w:rPr>
          <w:rFonts w:ascii="Arial Narrow" w:eastAsia="Arial Unicode MS" w:hAnsi="Arial Narrow" w:cs="Arial Unicode MS"/>
          <w:b/>
          <w:kern w:val="2"/>
          <w:sz w:val="24"/>
          <w:szCs w:val="24"/>
          <w:lang w:val="es-CO" w:eastAsia="zh-CN"/>
        </w:rPr>
      </w:pPr>
      <w:r w:rsidRPr="009D11F3">
        <w:rPr>
          <w:rFonts w:ascii="Arial Narrow" w:eastAsia="Arial Unicode MS" w:hAnsi="Arial Narrow" w:cs="Tahoma"/>
          <w:b/>
          <w:kern w:val="2"/>
          <w:sz w:val="24"/>
          <w:szCs w:val="24"/>
          <w:lang w:val="es-CO" w:eastAsia="zh-CN"/>
        </w:rPr>
        <w:t xml:space="preserve">AREA: ECONOMÍA Y CIENCIAS POLÍTICAS    NIVEL: EDUCACIÓN  MEDIA         GRADO:   11  PERIODO: </w:t>
      </w:r>
      <w:r w:rsidR="005F196C">
        <w:rPr>
          <w:rFonts w:ascii="Arial Narrow" w:eastAsia="Arial Unicode MS" w:hAnsi="Arial Narrow" w:cs="Tahoma"/>
          <w:b/>
          <w:kern w:val="2"/>
          <w:sz w:val="24"/>
          <w:szCs w:val="24"/>
          <w:lang w:val="es-CO" w:eastAsia="zh-CN"/>
        </w:rPr>
        <w:t>DOS</w:t>
      </w:r>
    </w:p>
    <w:p w14:paraId="1E60B860" w14:textId="77777777" w:rsidR="00FE7E3D" w:rsidRPr="009D11F3" w:rsidRDefault="00FE7E3D" w:rsidP="00FE7E3D">
      <w:pPr>
        <w:widowControl w:val="0"/>
        <w:suppressAutoHyphens/>
        <w:spacing w:after="0" w:line="240" w:lineRule="auto"/>
        <w:ind w:left="-5"/>
        <w:rPr>
          <w:rFonts w:ascii="Arial Narrow" w:eastAsia="Arial Unicode MS" w:hAnsi="Arial Narrow" w:cs="Tahoma"/>
          <w:kern w:val="2"/>
          <w:sz w:val="24"/>
          <w:szCs w:val="24"/>
          <w:lang w:val="es-CO" w:eastAsia="zh-CN"/>
        </w:rPr>
      </w:pPr>
    </w:p>
    <w:p w14:paraId="7F8E1071" w14:textId="77777777" w:rsidR="00FE7E3D" w:rsidRPr="009D11F3" w:rsidRDefault="00FE7E3D" w:rsidP="00FE7E3D">
      <w:pPr>
        <w:widowControl w:val="0"/>
        <w:suppressAutoHyphens/>
        <w:spacing w:after="0" w:line="240" w:lineRule="auto"/>
        <w:ind w:left="-5"/>
        <w:rPr>
          <w:rFonts w:ascii="Arial Narrow" w:eastAsia="Arial Unicode MS" w:hAnsi="Arial Narrow" w:cs="Tahoma"/>
          <w:kern w:val="2"/>
          <w:sz w:val="24"/>
          <w:szCs w:val="24"/>
          <w:lang w:val="es-CO" w:eastAsia="zh-CN"/>
        </w:rPr>
      </w:pPr>
      <w:r w:rsidRPr="005F196C">
        <w:rPr>
          <w:rFonts w:ascii="Arial Narrow" w:eastAsia="Arial Unicode MS" w:hAnsi="Arial Narrow" w:cs="Tahoma"/>
          <w:b/>
          <w:bCs/>
          <w:kern w:val="2"/>
          <w:sz w:val="24"/>
          <w:szCs w:val="24"/>
          <w:lang w:val="es-CO" w:eastAsia="zh-CN"/>
        </w:rPr>
        <w:t>Objetivo del periodo:</w:t>
      </w:r>
      <w:r w:rsidRPr="009D11F3">
        <w:rPr>
          <w:rFonts w:ascii="Arial Narrow" w:eastAsia="Arial Unicode MS" w:hAnsi="Arial Narrow" w:cs="Tahoma"/>
          <w:kern w:val="2"/>
          <w:sz w:val="24"/>
          <w:szCs w:val="24"/>
          <w:lang w:val="es-CO" w:eastAsia="zh-CN"/>
        </w:rPr>
        <w:t xml:space="preserve"> Argumenta en torno a la necesidad de formar grupos económicos que permitan superar las condiciones económicas de nuestro país.</w:t>
      </w:r>
    </w:p>
    <w:p w14:paraId="0819A987"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tbl>
      <w:tblPr>
        <w:tblW w:w="0" w:type="auto"/>
        <w:jc w:val="center"/>
        <w:tblLayout w:type="fixed"/>
        <w:tblLook w:val="0000" w:firstRow="0" w:lastRow="0" w:firstColumn="0" w:lastColumn="0" w:noHBand="0" w:noVBand="0"/>
      </w:tblPr>
      <w:tblGrid>
        <w:gridCol w:w="2536"/>
        <w:gridCol w:w="2426"/>
        <w:gridCol w:w="1843"/>
        <w:gridCol w:w="1827"/>
        <w:gridCol w:w="2901"/>
      </w:tblGrid>
      <w:tr w:rsidR="00FE7E3D" w:rsidRPr="009D11F3" w14:paraId="656ADB72" w14:textId="77777777" w:rsidTr="00CA2A14">
        <w:trPr>
          <w:trHeight w:val="557"/>
          <w:jc w:val="center"/>
        </w:trPr>
        <w:tc>
          <w:tcPr>
            <w:tcW w:w="2536" w:type="dxa"/>
            <w:vMerge w:val="restart"/>
            <w:tcBorders>
              <w:top w:val="single" w:sz="4" w:space="0" w:color="000000"/>
              <w:left w:val="single" w:sz="4" w:space="0" w:color="000000"/>
              <w:bottom w:val="single" w:sz="4" w:space="0" w:color="000000"/>
            </w:tcBorders>
            <w:shd w:val="clear" w:color="auto" w:fill="auto"/>
            <w:vAlign w:val="center"/>
          </w:tcPr>
          <w:p w14:paraId="5B8957DD"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b/>
                <w:kern w:val="2"/>
                <w:sz w:val="24"/>
                <w:szCs w:val="24"/>
                <w:highlight w:val="white"/>
                <w:lang w:val="es-CO" w:eastAsia="zh-CN"/>
              </w:rPr>
              <w:t>ESTÁNDAR</w:t>
            </w:r>
          </w:p>
        </w:tc>
        <w:tc>
          <w:tcPr>
            <w:tcW w:w="2426" w:type="dxa"/>
            <w:vMerge w:val="restart"/>
            <w:tcBorders>
              <w:top w:val="single" w:sz="4" w:space="0" w:color="000000"/>
              <w:left w:val="single" w:sz="4" w:space="0" w:color="000000"/>
              <w:bottom w:val="single" w:sz="4" w:space="0" w:color="000000"/>
            </w:tcBorders>
            <w:shd w:val="clear" w:color="auto" w:fill="auto"/>
            <w:vAlign w:val="center"/>
          </w:tcPr>
          <w:p w14:paraId="3EFC9F7D"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b/>
                <w:kern w:val="2"/>
                <w:sz w:val="24"/>
                <w:szCs w:val="24"/>
                <w:highlight w:val="white"/>
                <w:lang w:val="es-CO" w:eastAsia="zh-CN"/>
              </w:rPr>
              <w:t>HABILIDAD A DESARROLLAR</w:t>
            </w:r>
          </w:p>
        </w:tc>
        <w:tc>
          <w:tcPr>
            <w:tcW w:w="65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C7F4EF4" w14:textId="77777777" w:rsidR="00FE7E3D" w:rsidRPr="009D11F3" w:rsidRDefault="00FE7E3D" w:rsidP="00FE7E3D">
            <w:pPr>
              <w:widowControl w:val="0"/>
              <w:suppressAutoHyphens/>
              <w:snapToGrid w:val="0"/>
              <w:spacing w:after="0" w:line="240" w:lineRule="auto"/>
              <w:jc w:val="center"/>
              <w:rPr>
                <w:rFonts w:ascii="Arial Narrow" w:eastAsia="Arial Unicode MS" w:hAnsi="Arial Narrow" w:cs="Tahoma"/>
                <w:b/>
                <w:kern w:val="2"/>
                <w:sz w:val="24"/>
                <w:szCs w:val="24"/>
                <w:highlight w:val="white"/>
                <w:lang w:val="es-CO" w:eastAsia="zh-CN"/>
              </w:rPr>
            </w:pPr>
          </w:p>
          <w:p w14:paraId="3B04F0F5"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b/>
                <w:kern w:val="2"/>
                <w:sz w:val="24"/>
                <w:szCs w:val="24"/>
                <w:lang w:val="es-CO" w:eastAsia="zh-CN"/>
              </w:rPr>
              <w:t>MATRIZ DE REFERENCIA</w:t>
            </w:r>
          </w:p>
          <w:p w14:paraId="479CCCD5" w14:textId="77777777" w:rsidR="00FE7E3D" w:rsidRPr="009D11F3" w:rsidRDefault="00FE7E3D" w:rsidP="00FE7E3D">
            <w:pPr>
              <w:widowControl w:val="0"/>
              <w:suppressAutoHyphens/>
              <w:spacing w:after="0" w:line="240" w:lineRule="auto"/>
              <w:jc w:val="center"/>
              <w:rPr>
                <w:rFonts w:ascii="Arial Narrow" w:eastAsia="Arial Unicode MS" w:hAnsi="Arial Narrow" w:cs="Tahoma"/>
                <w:b/>
                <w:kern w:val="2"/>
                <w:sz w:val="24"/>
                <w:szCs w:val="24"/>
                <w:highlight w:val="white"/>
                <w:lang w:val="es-CO" w:eastAsia="zh-CN"/>
              </w:rPr>
            </w:pPr>
          </w:p>
        </w:tc>
      </w:tr>
      <w:tr w:rsidR="00FE7E3D" w:rsidRPr="009D11F3" w14:paraId="071ABAE6" w14:textId="77777777" w:rsidTr="00CA2A14">
        <w:trPr>
          <w:trHeight w:val="64"/>
          <w:jc w:val="center"/>
        </w:trPr>
        <w:tc>
          <w:tcPr>
            <w:tcW w:w="2536" w:type="dxa"/>
            <w:vMerge/>
            <w:tcBorders>
              <w:top w:val="single" w:sz="4" w:space="0" w:color="000000"/>
              <w:left w:val="single" w:sz="4" w:space="0" w:color="000000"/>
              <w:bottom w:val="single" w:sz="4" w:space="0" w:color="000000"/>
            </w:tcBorders>
            <w:shd w:val="clear" w:color="auto" w:fill="auto"/>
            <w:vAlign w:val="center"/>
          </w:tcPr>
          <w:p w14:paraId="4F719CF9" w14:textId="77777777" w:rsidR="00FE7E3D" w:rsidRPr="009D11F3" w:rsidRDefault="00FE7E3D" w:rsidP="00FE7E3D">
            <w:pPr>
              <w:widowControl w:val="0"/>
              <w:suppressAutoHyphens/>
              <w:snapToGrid w:val="0"/>
              <w:spacing w:after="0" w:line="240" w:lineRule="auto"/>
              <w:rPr>
                <w:rFonts w:ascii="Arial Narrow" w:eastAsia="Arial Unicode MS" w:hAnsi="Arial Narrow" w:cs="Tahoma"/>
                <w:b/>
                <w:kern w:val="2"/>
                <w:sz w:val="24"/>
                <w:szCs w:val="24"/>
                <w:highlight w:val="white"/>
                <w:lang w:val="es-CO" w:eastAsia="zh-CN"/>
              </w:rPr>
            </w:pPr>
          </w:p>
        </w:tc>
        <w:tc>
          <w:tcPr>
            <w:tcW w:w="2426" w:type="dxa"/>
            <w:vMerge/>
            <w:tcBorders>
              <w:top w:val="single" w:sz="4" w:space="0" w:color="000000"/>
              <w:left w:val="single" w:sz="4" w:space="0" w:color="000000"/>
              <w:bottom w:val="single" w:sz="4" w:space="0" w:color="000000"/>
            </w:tcBorders>
            <w:shd w:val="clear" w:color="auto" w:fill="auto"/>
            <w:vAlign w:val="center"/>
          </w:tcPr>
          <w:p w14:paraId="549FE043" w14:textId="77777777" w:rsidR="00FE7E3D" w:rsidRPr="009D11F3" w:rsidRDefault="00FE7E3D" w:rsidP="00FE7E3D">
            <w:pPr>
              <w:widowControl w:val="0"/>
              <w:suppressAutoHyphens/>
              <w:snapToGrid w:val="0"/>
              <w:spacing w:after="0" w:line="240" w:lineRule="auto"/>
              <w:rPr>
                <w:rFonts w:ascii="Arial Narrow" w:eastAsia="Arial Unicode MS" w:hAnsi="Arial Narrow" w:cs="Arial Unicode MS"/>
                <w:kern w:val="2"/>
                <w:sz w:val="24"/>
                <w:szCs w:val="24"/>
                <w:lang w:val="es-CO" w:eastAsia="zh-CN"/>
              </w:rPr>
            </w:pPr>
          </w:p>
        </w:tc>
        <w:tc>
          <w:tcPr>
            <w:tcW w:w="1843" w:type="dxa"/>
            <w:tcBorders>
              <w:top w:val="single" w:sz="4" w:space="0" w:color="000000"/>
              <w:left w:val="single" w:sz="4" w:space="0" w:color="000000"/>
              <w:bottom w:val="single" w:sz="4" w:space="0" w:color="000000"/>
            </w:tcBorders>
            <w:shd w:val="clear" w:color="auto" w:fill="auto"/>
            <w:vAlign w:val="center"/>
          </w:tcPr>
          <w:p w14:paraId="146B4215"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b/>
                <w:kern w:val="2"/>
                <w:sz w:val="24"/>
                <w:szCs w:val="24"/>
                <w:lang w:val="es-CO" w:eastAsia="zh-CN"/>
              </w:rPr>
            </w:pPr>
            <w:r w:rsidRPr="009D11F3">
              <w:rPr>
                <w:rFonts w:ascii="Arial Narrow" w:eastAsia="Arial Unicode MS" w:hAnsi="Arial Narrow" w:cs="Tahoma"/>
                <w:b/>
                <w:kern w:val="2"/>
                <w:sz w:val="24"/>
                <w:szCs w:val="24"/>
                <w:highlight w:val="white"/>
                <w:lang w:val="es-CO" w:eastAsia="zh-CN"/>
              </w:rPr>
              <w:t>COMPETEN-CIA</w:t>
            </w:r>
          </w:p>
        </w:tc>
        <w:tc>
          <w:tcPr>
            <w:tcW w:w="1827" w:type="dxa"/>
            <w:tcBorders>
              <w:top w:val="single" w:sz="4" w:space="0" w:color="000000"/>
              <w:left w:val="single" w:sz="4" w:space="0" w:color="000000"/>
              <w:bottom w:val="single" w:sz="4" w:space="0" w:color="000000"/>
            </w:tcBorders>
            <w:shd w:val="clear" w:color="auto" w:fill="auto"/>
            <w:vAlign w:val="center"/>
          </w:tcPr>
          <w:p w14:paraId="71D2EE00" w14:textId="77777777" w:rsidR="00FE7E3D" w:rsidRPr="009D11F3" w:rsidRDefault="00FE7E3D" w:rsidP="00FE7E3D">
            <w:pPr>
              <w:widowControl w:val="0"/>
              <w:suppressAutoHyphens/>
              <w:snapToGrid w:val="0"/>
              <w:spacing w:after="0" w:line="240" w:lineRule="auto"/>
              <w:jc w:val="center"/>
              <w:rPr>
                <w:rFonts w:ascii="Arial Narrow" w:eastAsia="Arial Unicode MS" w:hAnsi="Arial Narrow" w:cs="Arial Unicode MS"/>
                <w:b/>
                <w:kern w:val="2"/>
                <w:sz w:val="24"/>
                <w:szCs w:val="24"/>
                <w:lang w:val="es-CO" w:eastAsia="zh-CN"/>
              </w:rPr>
            </w:pPr>
            <w:r w:rsidRPr="009D11F3">
              <w:rPr>
                <w:rFonts w:ascii="Arial Narrow" w:eastAsia="Arial Unicode MS" w:hAnsi="Arial Narrow" w:cs="Tahoma"/>
                <w:b/>
                <w:kern w:val="2"/>
                <w:sz w:val="24"/>
                <w:szCs w:val="24"/>
                <w:highlight w:val="white"/>
                <w:lang w:val="es-CO" w:eastAsia="zh-CN"/>
              </w:rPr>
              <w:t>APRENDI-ZAJE</w:t>
            </w:r>
          </w:p>
        </w:tc>
        <w:tc>
          <w:tcPr>
            <w:tcW w:w="2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1760D" w14:textId="77777777" w:rsidR="00FE7E3D" w:rsidRPr="009D11F3" w:rsidRDefault="00FE7E3D" w:rsidP="00FE7E3D">
            <w:pPr>
              <w:widowControl w:val="0"/>
              <w:suppressAutoHyphens/>
              <w:snapToGrid w:val="0"/>
              <w:spacing w:after="0" w:line="240" w:lineRule="auto"/>
              <w:jc w:val="center"/>
              <w:rPr>
                <w:rFonts w:ascii="Arial Narrow" w:eastAsia="Arial Unicode MS" w:hAnsi="Arial Narrow" w:cs="Arial Unicode MS"/>
                <w:b/>
                <w:kern w:val="2"/>
                <w:sz w:val="24"/>
                <w:szCs w:val="24"/>
                <w:lang w:val="es-CO" w:eastAsia="zh-CN"/>
              </w:rPr>
            </w:pPr>
            <w:r w:rsidRPr="009D11F3">
              <w:rPr>
                <w:rFonts w:ascii="Arial Narrow" w:eastAsia="Arial Unicode MS" w:hAnsi="Arial Narrow" w:cs="Tahoma"/>
                <w:b/>
                <w:kern w:val="2"/>
                <w:sz w:val="24"/>
                <w:szCs w:val="24"/>
                <w:highlight w:val="white"/>
                <w:lang w:val="es-CO" w:eastAsia="zh-CN"/>
              </w:rPr>
              <w:t>EVIDENCIA</w:t>
            </w:r>
          </w:p>
        </w:tc>
      </w:tr>
      <w:tr w:rsidR="00FE7E3D" w:rsidRPr="009D11F3" w14:paraId="10933592" w14:textId="77777777" w:rsidTr="00CA2A14">
        <w:trPr>
          <w:jc w:val="center"/>
        </w:trPr>
        <w:tc>
          <w:tcPr>
            <w:tcW w:w="2536" w:type="dxa"/>
            <w:tcBorders>
              <w:top w:val="single" w:sz="4" w:space="0" w:color="000000"/>
              <w:left w:val="single" w:sz="4" w:space="0" w:color="000000"/>
              <w:bottom w:val="single" w:sz="4" w:space="0" w:color="000000"/>
            </w:tcBorders>
            <w:shd w:val="clear" w:color="auto" w:fill="auto"/>
          </w:tcPr>
          <w:p w14:paraId="2780CBCB" w14:textId="77777777" w:rsidR="00FE7E3D" w:rsidRPr="009D11F3" w:rsidRDefault="00FE7E3D" w:rsidP="00FE7E3D">
            <w:pPr>
              <w:widowControl w:val="0"/>
              <w:suppressAutoHyphens/>
              <w:snapToGrid w:val="0"/>
              <w:spacing w:after="0" w:line="240" w:lineRule="auto"/>
              <w:rPr>
                <w:rFonts w:ascii="Arial Narrow" w:eastAsia="Arial Unicode MS" w:hAnsi="Arial Narrow" w:cs="Tahoma"/>
                <w:kern w:val="2"/>
                <w:sz w:val="24"/>
                <w:szCs w:val="24"/>
                <w:lang w:val="es-CO" w:eastAsia="zh-CN"/>
              </w:rPr>
            </w:pPr>
          </w:p>
          <w:p w14:paraId="1316F41B"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Comprendo que el ejercicio político es el resultado de esfuerzos por resolver conflictos y tensiones que surgen en las relaciones de poder entre los Estados y en el interior de ellos</w:t>
            </w:r>
          </w:p>
        </w:tc>
        <w:tc>
          <w:tcPr>
            <w:tcW w:w="2426" w:type="dxa"/>
            <w:tcBorders>
              <w:top w:val="single" w:sz="4" w:space="0" w:color="000000"/>
              <w:left w:val="single" w:sz="4" w:space="0" w:color="000000"/>
              <w:bottom w:val="single" w:sz="4" w:space="0" w:color="000000"/>
            </w:tcBorders>
            <w:shd w:val="clear" w:color="auto" w:fill="auto"/>
          </w:tcPr>
          <w:p w14:paraId="729F5C9D" w14:textId="77777777" w:rsidR="00FE7E3D" w:rsidRPr="009D11F3" w:rsidRDefault="00FE7E3D" w:rsidP="00A520D6">
            <w:pPr>
              <w:widowControl w:val="0"/>
              <w:numPr>
                <w:ilvl w:val="0"/>
                <w:numId w:val="34"/>
              </w:numPr>
              <w:suppressAutoHyphens/>
              <w:spacing w:after="0" w:line="240" w:lineRule="auto"/>
              <w:ind w:left="318" w:hanging="284"/>
              <w:contextualSpacing/>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t>Preguntar</w:t>
            </w:r>
          </w:p>
          <w:p w14:paraId="66B0E4B3" w14:textId="77777777" w:rsidR="00FE7E3D" w:rsidRPr="009D11F3" w:rsidRDefault="00FE7E3D" w:rsidP="00FE7E3D">
            <w:pPr>
              <w:suppressAutoHyphens/>
              <w:spacing w:after="0" w:line="240" w:lineRule="auto"/>
              <w:ind w:left="318" w:hanging="284"/>
              <w:contextualSpacing/>
              <w:rPr>
                <w:rFonts w:ascii="Arial Narrow" w:eastAsia="Arial Unicode MS" w:hAnsi="Arial Narrow" w:cs="Tahoma"/>
                <w:kern w:val="2"/>
                <w:sz w:val="24"/>
                <w:szCs w:val="24"/>
                <w:lang w:eastAsia="es-CO"/>
              </w:rPr>
            </w:pPr>
          </w:p>
          <w:p w14:paraId="2B4295FF" w14:textId="77777777" w:rsidR="00FE7E3D" w:rsidRPr="009D11F3" w:rsidRDefault="00FE7E3D" w:rsidP="00A520D6">
            <w:pPr>
              <w:widowControl w:val="0"/>
              <w:numPr>
                <w:ilvl w:val="0"/>
                <w:numId w:val="34"/>
              </w:numPr>
              <w:suppressAutoHyphens/>
              <w:spacing w:after="0" w:line="240" w:lineRule="auto"/>
              <w:ind w:left="318" w:hanging="284"/>
              <w:contextualSpacing/>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t>Dominio conceptual y teórico</w:t>
            </w:r>
          </w:p>
          <w:p w14:paraId="348131DA" w14:textId="77777777" w:rsidR="00FE7E3D" w:rsidRPr="009D11F3" w:rsidRDefault="00FE7E3D" w:rsidP="00FE7E3D">
            <w:pPr>
              <w:widowControl w:val="0"/>
              <w:suppressAutoHyphens/>
              <w:spacing w:after="0" w:line="240" w:lineRule="auto"/>
              <w:ind w:left="318" w:hanging="284"/>
              <w:rPr>
                <w:rFonts w:ascii="Arial Narrow" w:eastAsia="Arial Unicode MS" w:hAnsi="Arial Narrow" w:cs="Tahoma"/>
                <w:kern w:val="2"/>
                <w:sz w:val="24"/>
                <w:szCs w:val="24"/>
                <w:lang w:val="es-CO" w:eastAsia="es-CO"/>
              </w:rPr>
            </w:pPr>
          </w:p>
          <w:p w14:paraId="5B624658" w14:textId="77777777" w:rsidR="00FE7E3D" w:rsidRPr="009D11F3" w:rsidRDefault="00FE7E3D" w:rsidP="00A520D6">
            <w:pPr>
              <w:widowControl w:val="0"/>
              <w:numPr>
                <w:ilvl w:val="0"/>
                <w:numId w:val="34"/>
              </w:numPr>
              <w:suppressAutoHyphens/>
              <w:spacing w:after="0" w:line="240" w:lineRule="auto"/>
              <w:ind w:left="318" w:hanging="284"/>
              <w:contextualSpacing/>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t>Habilidades comunicativas</w:t>
            </w:r>
          </w:p>
          <w:p w14:paraId="6431891D" w14:textId="77777777" w:rsidR="00FE7E3D" w:rsidRPr="009D11F3" w:rsidRDefault="00FE7E3D" w:rsidP="00A520D6">
            <w:pPr>
              <w:widowControl w:val="0"/>
              <w:numPr>
                <w:ilvl w:val="0"/>
                <w:numId w:val="34"/>
              </w:numPr>
              <w:suppressAutoHyphens/>
              <w:spacing w:after="0" w:line="240" w:lineRule="auto"/>
              <w:ind w:left="318" w:hanging="284"/>
              <w:contextualSpacing/>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t>Pensamiento critico</w:t>
            </w:r>
          </w:p>
          <w:p w14:paraId="5B6613FF" w14:textId="77777777" w:rsidR="00FE7E3D" w:rsidRPr="009D11F3" w:rsidRDefault="00FE7E3D" w:rsidP="00FE7E3D">
            <w:pPr>
              <w:widowControl w:val="0"/>
              <w:suppressAutoHyphens/>
              <w:spacing w:after="0" w:line="240" w:lineRule="auto"/>
              <w:ind w:left="318" w:hanging="284"/>
              <w:rPr>
                <w:rFonts w:ascii="Arial Narrow" w:eastAsia="Arial Unicode MS" w:hAnsi="Arial Narrow" w:cs="Tahoma"/>
                <w:kern w:val="2"/>
                <w:sz w:val="24"/>
                <w:szCs w:val="24"/>
                <w:lang w:val="es-CO" w:eastAsia="es-CO"/>
              </w:rPr>
            </w:pPr>
          </w:p>
          <w:p w14:paraId="7619FE24" w14:textId="77777777" w:rsidR="00FE7E3D" w:rsidRPr="009D11F3" w:rsidRDefault="00FE7E3D" w:rsidP="00A520D6">
            <w:pPr>
              <w:widowControl w:val="0"/>
              <w:numPr>
                <w:ilvl w:val="0"/>
                <w:numId w:val="34"/>
              </w:numPr>
              <w:suppressAutoHyphens/>
              <w:spacing w:after="0" w:line="240" w:lineRule="auto"/>
              <w:ind w:left="318" w:hanging="284"/>
              <w:contextualSpacing/>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t>Capacidad para resolver problemas</w:t>
            </w:r>
          </w:p>
          <w:p w14:paraId="5E37A97B" w14:textId="77777777" w:rsidR="00FE7E3D" w:rsidRPr="009D11F3" w:rsidRDefault="00FE7E3D" w:rsidP="00FE7E3D">
            <w:pPr>
              <w:widowControl w:val="0"/>
              <w:suppressAutoHyphens/>
              <w:spacing w:after="0" w:line="240" w:lineRule="auto"/>
              <w:ind w:left="318" w:hanging="284"/>
              <w:rPr>
                <w:rFonts w:ascii="Arial Narrow" w:eastAsia="Arial Unicode MS" w:hAnsi="Arial Narrow" w:cs="Tahoma"/>
                <w:kern w:val="2"/>
                <w:sz w:val="24"/>
                <w:szCs w:val="24"/>
                <w:lang w:val="es-CO" w:eastAsia="es-CO"/>
              </w:rPr>
            </w:pPr>
          </w:p>
          <w:p w14:paraId="186DBE02" w14:textId="77777777" w:rsidR="00FE7E3D" w:rsidRPr="009D11F3" w:rsidRDefault="00FE7E3D" w:rsidP="00A520D6">
            <w:pPr>
              <w:widowControl w:val="0"/>
              <w:numPr>
                <w:ilvl w:val="0"/>
                <w:numId w:val="34"/>
              </w:numPr>
              <w:suppressAutoHyphens/>
              <w:spacing w:after="0" w:line="240" w:lineRule="auto"/>
              <w:ind w:left="318" w:hanging="284"/>
              <w:contextualSpacing/>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t>Creatividad</w:t>
            </w:r>
          </w:p>
          <w:p w14:paraId="451F22E6" w14:textId="77777777" w:rsidR="00FE7E3D" w:rsidRPr="009D11F3" w:rsidRDefault="00FE7E3D" w:rsidP="00A520D6">
            <w:pPr>
              <w:widowControl w:val="0"/>
              <w:numPr>
                <w:ilvl w:val="0"/>
                <w:numId w:val="34"/>
              </w:numPr>
              <w:suppressAutoHyphens/>
              <w:spacing w:after="0" w:line="240" w:lineRule="auto"/>
              <w:ind w:left="318" w:hanging="284"/>
              <w:contextualSpacing/>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t>Relaciones interpersonales</w:t>
            </w:r>
          </w:p>
          <w:p w14:paraId="568AB908" w14:textId="77777777" w:rsidR="00FE7E3D" w:rsidRPr="009D11F3" w:rsidRDefault="00FE7E3D" w:rsidP="00FE7E3D">
            <w:pPr>
              <w:suppressAutoHyphens/>
              <w:spacing w:after="0" w:line="240" w:lineRule="auto"/>
              <w:ind w:left="318" w:hanging="284"/>
              <w:contextualSpacing/>
              <w:rPr>
                <w:rFonts w:ascii="Arial Narrow" w:eastAsia="Arial Unicode MS" w:hAnsi="Arial Narrow" w:cs="Tahoma"/>
                <w:kern w:val="2"/>
                <w:sz w:val="24"/>
                <w:szCs w:val="24"/>
                <w:lang w:eastAsia="es-CO"/>
              </w:rPr>
            </w:pPr>
          </w:p>
          <w:p w14:paraId="22E93BD4" w14:textId="77777777" w:rsidR="00FE7E3D" w:rsidRPr="009D11F3" w:rsidRDefault="00FE7E3D" w:rsidP="00A520D6">
            <w:pPr>
              <w:widowControl w:val="0"/>
              <w:numPr>
                <w:ilvl w:val="0"/>
                <w:numId w:val="34"/>
              </w:numPr>
              <w:suppressAutoHyphens/>
              <w:spacing w:after="0" w:line="240" w:lineRule="auto"/>
              <w:ind w:left="318" w:hanging="284"/>
              <w:contextualSpacing/>
              <w:rPr>
                <w:rFonts w:ascii="Arial Narrow" w:eastAsia="Arial Unicode MS" w:hAnsi="Arial Narrow" w:cs="Arial Unicode MS"/>
                <w:kern w:val="2"/>
                <w:sz w:val="24"/>
                <w:szCs w:val="24"/>
                <w:lang w:eastAsia="zh-CN"/>
              </w:rPr>
            </w:pPr>
            <w:r w:rsidRPr="009D11F3">
              <w:rPr>
                <w:rFonts w:ascii="Arial Narrow" w:eastAsia="Arial Unicode MS" w:hAnsi="Arial Narrow" w:cs="Tahoma"/>
                <w:kern w:val="2"/>
                <w:sz w:val="24"/>
                <w:szCs w:val="24"/>
                <w:lang w:eastAsia="es-CO"/>
              </w:rPr>
              <w:t>Trabajo en equipo</w:t>
            </w:r>
          </w:p>
          <w:p w14:paraId="68A8F846" w14:textId="77777777" w:rsidR="00FE7E3D" w:rsidRPr="009D11F3" w:rsidRDefault="00FE7E3D" w:rsidP="00FE7E3D">
            <w:pPr>
              <w:suppressAutoHyphens/>
              <w:spacing w:after="0" w:line="240" w:lineRule="auto"/>
              <w:ind w:left="318" w:hanging="284"/>
              <w:contextualSpacing/>
              <w:rPr>
                <w:rFonts w:ascii="Arial Narrow" w:eastAsia="Arial Unicode MS" w:hAnsi="Arial Narrow" w:cs="Tahoma"/>
                <w:kern w:val="2"/>
                <w:sz w:val="24"/>
                <w:szCs w:val="24"/>
                <w:lang w:eastAsia="es-CO"/>
              </w:rPr>
            </w:pPr>
          </w:p>
          <w:p w14:paraId="3549817A" w14:textId="77777777" w:rsidR="00FE7E3D" w:rsidRPr="009D11F3" w:rsidRDefault="00FE7E3D" w:rsidP="00A520D6">
            <w:pPr>
              <w:widowControl w:val="0"/>
              <w:numPr>
                <w:ilvl w:val="0"/>
                <w:numId w:val="34"/>
              </w:numPr>
              <w:suppressAutoHyphens/>
              <w:spacing w:after="0" w:line="240" w:lineRule="auto"/>
              <w:ind w:left="318" w:hanging="284"/>
              <w:contextualSpacing/>
              <w:rPr>
                <w:rFonts w:ascii="Arial Narrow" w:eastAsia="Arial Unicode MS" w:hAnsi="Arial Narrow" w:cs="Tahoma"/>
                <w:kern w:val="2"/>
                <w:sz w:val="24"/>
                <w:szCs w:val="24"/>
                <w:lang w:eastAsia="es-CO"/>
              </w:rPr>
            </w:pPr>
            <w:r w:rsidRPr="009D11F3">
              <w:rPr>
                <w:rFonts w:ascii="Arial Narrow" w:eastAsia="Arial Unicode MS" w:hAnsi="Arial Narrow" w:cs="Tahoma"/>
                <w:kern w:val="2"/>
                <w:sz w:val="24"/>
                <w:szCs w:val="24"/>
                <w:lang w:eastAsia="es-CO"/>
              </w:rPr>
              <w:t>Capacidad en toma de decisiones.</w:t>
            </w:r>
          </w:p>
        </w:tc>
        <w:tc>
          <w:tcPr>
            <w:tcW w:w="1843" w:type="dxa"/>
            <w:tcBorders>
              <w:top w:val="single" w:sz="4" w:space="0" w:color="000000"/>
              <w:left w:val="single" w:sz="4" w:space="0" w:color="000000"/>
              <w:bottom w:val="single" w:sz="4" w:space="0" w:color="000000"/>
            </w:tcBorders>
            <w:shd w:val="clear" w:color="auto" w:fill="auto"/>
          </w:tcPr>
          <w:p w14:paraId="5FF8FC4F"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6DF45E7A"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52D97138"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7AD957C4"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7F090604"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1838C58F"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54FFCD66"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7477A2B6"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2CAA0619"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11B8A8CE"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74309164"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0646B021"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kern w:val="2"/>
                <w:sz w:val="24"/>
                <w:szCs w:val="24"/>
                <w:lang w:val="es-CO" w:eastAsia="zh-CN"/>
              </w:rPr>
              <w:t>Pensamiento Social</w:t>
            </w:r>
          </w:p>
          <w:p w14:paraId="60DF8CC5"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7B2856E7"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559AC6FD"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2DD0C77B"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3D817EEB"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2BEED0EB"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03D18F28"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196DA576"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1E714EA0"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7BE210C9"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2AAAE5DC"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7940DFB1"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48D28109"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4EAD1A4C"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61D6C241"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06E71FFE"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6BC307B9"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kern w:val="2"/>
                <w:sz w:val="24"/>
                <w:szCs w:val="24"/>
                <w:lang w:val="es-CO" w:eastAsia="zh-CN"/>
              </w:rPr>
              <w:t>Interpretación y análisis de perspectivas</w:t>
            </w:r>
          </w:p>
          <w:p w14:paraId="340C23BE"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50C3FA47"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09654FDC"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0EB56B24"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60DBEABD"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6FC94A5F"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18370611"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11F06EDA"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4FD96F45"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638E8E3E"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6EF3DB1B"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1C297AF2"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7E5E4B2F"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02774FE6"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3640EDEB"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73F40F29"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74F690FA"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highlight w:val="white"/>
                <w:lang w:val="es-CO" w:eastAsia="zh-CN"/>
              </w:rPr>
            </w:pPr>
            <w:r w:rsidRPr="009D11F3">
              <w:rPr>
                <w:rFonts w:ascii="Arial Narrow" w:eastAsia="Arial Unicode MS" w:hAnsi="Arial Narrow" w:cs="Tahoma"/>
                <w:kern w:val="2"/>
                <w:sz w:val="24"/>
                <w:szCs w:val="24"/>
                <w:lang w:val="es-CO" w:eastAsia="zh-CN"/>
              </w:rPr>
              <w:t>Pensamiento social y sistémico</w:t>
            </w:r>
          </w:p>
        </w:tc>
        <w:tc>
          <w:tcPr>
            <w:tcW w:w="1827" w:type="dxa"/>
            <w:tcBorders>
              <w:top w:val="single" w:sz="4" w:space="0" w:color="000000"/>
              <w:left w:val="single" w:sz="4" w:space="0" w:color="000000"/>
              <w:bottom w:val="single" w:sz="4" w:space="0" w:color="000000"/>
            </w:tcBorders>
            <w:shd w:val="clear" w:color="auto" w:fill="auto"/>
          </w:tcPr>
          <w:p w14:paraId="3224B50A"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454221F7"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151DD8B3"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350F07F2"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1CB09C3E"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3E66BB62"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062F75AC"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65C1FD81"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 xml:space="preserve">Comprende dimensiones espaciales y temporales de eventos, problemáticas y prácticas sociales </w:t>
            </w:r>
          </w:p>
          <w:p w14:paraId="5E273CA4"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224E464F"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2FEBF94D"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0AC7C615"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2D06D591"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7A3BEF84"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6860A4F8"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5EA5AE69"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1520D6B4"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27D961BA"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5986E819"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2782E485"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63858932"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14ED3CED"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6C4709F1"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7C554514"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Comprende perspectivas de distintos actores y grupos sociales</w:t>
            </w:r>
          </w:p>
          <w:p w14:paraId="6E480B12"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5CDDA6A7"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3E4F2AE9"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7E2E091A"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47203031"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38E5AA7B"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5DCA12FD"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2C4759BD"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484A7BBB"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6C798721"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0D41E0CC"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3359A37D"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10E1C0CA"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3FADB8B6"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0693E1DB"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724C49D3"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Comprende que los problemas y sus soluciones involucran distintas dimensiones y reconoce relaciones entre éstas.</w:t>
            </w:r>
          </w:p>
          <w:p w14:paraId="73B9177D"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tc>
        <w:tc>
          <w:tcPr>
            <w:tcW w:w="2901" w:type="dxa"/>
            <w:tcBorders>
              <w:top w:val="single" w:sz="4" w:space="0" w:color="000000"/>
              <w:left w:val="single" w:sz="4" w:space="0" w:color="000000"/>
              <w:bottom w:val="single" w:sz="4" w:space="0" w:color="000000"/>
              <w:right w:val="single" w:sz="4" w:space="0" w:color="000000"/>
            </w:tcBorders>
            <w:shd w:val="clear" w:color="auto" w:fill="auto"/>
          </w:tcPr>
          <w:p w14:paraId="030258D7" w14:textId="7A7DD020" w:rsidR="00ED5EB1" w:rsidRPr="009D11F3" w:rsidRDefault="00ED5EB1" w:rsidP="00ED5EB1">
            <w:pPr>
              <w:widowControl w:val="0"/>
              <w:suppressAutoHyphens/>
              <w:jc w:val="both"/>
              <w:rPr>
                <w:rFonts w:ascii="Arial Narrow" w:eastAsia="Arial Unicode MS" w:hAnsi="Arial Narrow" w:cs="Tahoma"/>
                <w:color w:val="FF0000"/>
                <w:kern w:val="2"/>
                <w:sz w:val="24"/>
                <w:szCs w:val="24"/>
                <w:lang w:val="es-CO" w:eastAsia="zh-CN"/>
              </w:rPr>
            </w:pPr>
            <w:r w:rsidRPr="009D11F3">
              <w:rPr>
                <w:rFonts w:ascii="Arial Narrow" w:eastAsia="Arial Unicode MS" w:hAnsi="Arial Narrow" w:cs="Tahoma"/>
                <w:kern w:val="2"/>
                <w:sz w:val="24"/>
                <w:szCs w:val="24"/>
                <w:lang w:val="es-CO" w:eastAsia="zh-CN"/>
              </w:rPr>
              <w:t>Localiza en el tiempo y el espacio los cambios en el ejercicio del poder mundial e identifica los centros del poder en la economía globalizada actual.</w:t>
            </w:r>
          </w:p>
          <w:p w14:paraId="123F0C82" w14:textId="77777777" w:rsidR="00ED5EB1" w:rsidRPr="009D11F3" w:rsidRDefault="00ED5EB1" w:rsidP="00ED5EB1">
            <w:pPr>
              <w:widowControl w:val="0"/>
              <w:suppressAutoHyphens/>
              <w:rPr>
                <w:rFonts w:ascii="Arial Narrow" w:eastAsia="Arial Unicode MS" w:hAnsi="Arial Narrow" w:cs="Tahoma"/>
                <w:kern w:val="2"/>
                <w:sz w:val="24"/>
                <w:szCs w:val="24"/>
                <w:lang w:val="es-CO" w:eastAsia="zh-CN"/>
              </w:rPr>
            </w:pPr>
          </w:p>
          <w:p w14:paraId="106A7FE8" w14:textId="2B4BB3D7" w:rsidR="00ED5EB1" w:rsidRPr="009D11F3" w:rsidRDefault="00ED5EB1" w:rsidP="00ED5EB1">
            <w:pPr>
              <w:widowControl w:val="0"/>
              <w:suppressAutoHyphens/>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kern w:val="2"/>
                <w:sz w:val="24"/>
                <w:szCs w:val="24"/>
                <w:lang w:val="es-CO" w:eastAsia="zh-CN"/>
              </w:rPr>
              <w:t xml:space="preserve">Explica las diferencias conceptuales entre discusión, conflicto y Guerra. </w:t>
            </w:r>
          </w:p>
          <w:p w14:paraId="70D80BDB" w14:textId="77777777" w:rsidR="00ED5EB1" w:rsidRPr="009D11F3" w:rsidRDefault="00ED5EB1" w:rsidP="00ED5EB1">
            <w:pPr>
              <w:widowControl w:val="0"/>
              <w:suppressAutoHyphens/>
              <w:rPr>
                <w:rFonts w:ascii="Arial Narrow" w:eastAsia="Arial Unicode MS" w:hAnsi="Arial Narrow" w:cs="Tahoma"/>
                <w:kern w:val="2"/>
                <w:sz w:val="24"/>
                <w:szCs w:val="24"/>
                <w:lang w:val="es-CO" w:eastAsia="zh-CN"/>
              </w:rPr>
            </w:pPr>
          </w:p>
          <w:p w14:paraId="60B9A745" w14:textId="0EA87D35" w:rsidR="00ED5EB1" w:rsidRPr="009D11F3" w:rsidRDefault="00ED5EB1" w:rsidP="00ED5EB1">
            <w:pPr>
              <w:widowControl w:val="0"/>
              <w:suppressAutoHyphens/>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 xml:space="preserve">Valora críticamente el papel de la CPI en el conflicto armado colombiano. </w:t>
            </w:r>
          </w:p>
          <w:p w14:paraId="457AAF6B" w14:textId="77777777" w:rsidR="00ED5EB1" w:rsidRPr="009D11F3" w:rsidRDefault="00ED5EB1" w:rsidP="00ED5EB1">
            <w:pPr>
              <w:widowControl w:val="0"/>
              <w:rPr>
                <w:rFonts w:ascii="Arial Narrow" w:hAnsi="Arial Narrow" w:cs="Tahoma"/>
                <w:color w:val="FF0000"/>
                <w:sz w:val="24"/>
                <w:szCs w:val="24"/>
                <w:shd w:val="clear" w:color="auto" w:fill="FFFFFF"/>
                <w:lang w:val="es-CO"/>
              </w:rPr>
            </w:pPr>
          </w:p>
          <w:p w14:paraId="014C33C8" w14:textId="54CFDDBE" w:rsidR="00ED5EB1" w:rsidRPr="009D11F3" w:rsidRDefault="00ED5EB1" w:rsidP="00ED5EB1">
            <w:pPr>
              <w:widowControl w:val="0"/>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Reconoce y compara perspectivas de actores y grupos sociales al reflexionar sobre los problemas de corrupción que afectan a nuestro país y buscar alternativas para su solución.</w:t>
            </w:r>
          </w:p>
          <w:p w14:paraId="0EA2A4A6" w14:textId="4DC78673" w:rsidR="00FE7E3D" w:rsidRPr="009D11F3" w:rsidRDefault="00ED5EB1" w:rsidP="00ED5EB1">
            <w:pPr>
              <w:widowControl w:val="0"/>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 xml:space="preserve"> </w:t>
            </w:r>
          </w:p>
        </w:tc>
      </w:tr>
    </w:tbl>
    <w:p w14:paraId="229594C0" w14:textId="77777777" w:rsidR="00436478" w:rsidRPr="009D11F3" w:rsidRDefault="00436478" w:rsidP="00FE7E3D">
      <w:pPr>
        <w:keepNext/>
        <w:keepLines/>
        <w:widowControl w:val="0"/>
        <w:numPr>
          <w:ilvl w:val="1"/>
          <w:numId w:val="0"/>
        </w:numPr>
        <w:tabs>
          <w:tab w:val="num" w:pos="0"/>
        </w:tabs>
        <w:suppressAutoHyphens/>
        <w:spacing w:before="360" w:after="80" w:line="240" w:lineRule="auto"/>
        <w:ind w:right="440"/>
        <w:contextualSpacing/>
        <w:jc w:val="center"/>
        <w:outlineLvl w:val="1"/>
        <w:rPr>
          <w:rFonts w:ascii="Arial Narrow" w:eastAsia="Arial Unicode MS" w:hAnsi="Arial Narrow" w:cs="Tahoma"/>
          <w:b/>
          <w:kern w:val="2"/>
          <w:sz w:val="24"/>
          <w:szCs w:val="24"/>
          <w:lang w:val="es-CO" w:eastAsia="zh-CN"/>
        </w:rPr>
      </w:pPr>
    </w:p>
    <w:p w14:paraId="22AF2D4C" w14:textId="77777777" w:rsidR="00436478" w:rsidRPr="009D11F3" w:rsidRDefault="00436478" w:rsidP="00FE7E3D">
      <w:pPr>
        <w:keepNext/>
        <w:keepLines/>
        <w:widowControl w:val="0"/>
        <w:numPr>
          <w:ilvl w:val="1"/>
          <w:numId w:val="0"/>
        </w:numPr>
        <w:tabs>
          <w:tab w:val="num" w:pos="0"/>
        </w:tabs>
        <w:suppressAutoHyphens/>
        <w:spacing w:before="360" w:after="80" w:line="240" w:lineRule="auto"/>
        <w:ind w:right="440"/>
        <w:contextualSpacing/>
        <w:jc w:val="center"/>
        <w:outlineLvl w:val="1"/>
        <w:rPr>
          <w:rFonts w:ascii="Arial Narrow" w:eastAsia="Arial Unicode MS" w:hAnsi="Arial Narrow" w:cs="Tahoma"/>
          <w:b/>
          <w:kern w:val="2"/>
          <w:sz w:val="24"/>
          <w:szCs w:val="24"/>
          <w:lang w:val="es-CO" w:eastAsia="zh-CN"/>
        </w:rPr>
      </w:pPr>
    </w:p>
    <w:p w14:paraId="2A95FB4D" w14:textId="77777777" w:rsidR="00436478" w:rsidRPr="009D11F3" w:rsidRDefault="00436478" w:rsidP="00FE7E3D">
      <w:pPr>
        <w:keepNext/>
        <w:keepLines/>
        <w:widowControl w:val="0"/>
        <w:numPr>
          <w:ilvl w:val="1"/>
          <w:numId w:val="0"/>
        </w:numPr>
        <w:tabs>
          <w:tab w:val="num" w:pos="0"/>
        </w:tabs>
        <w:suppressAutoHyphens/>
        <w:spacing w:before="360" w:after="80" w:line="240" w:lineRule="auto"/>
        <w:ind w:right="440"/>
        <w:contextualSpacing/>
        <w:jc w:val="center"/>
        <w:outlineLvl w:val="1"/>
        <w:rPr>
          <w:rFonts w:ascii="Arial Narrow" w:eastAsia="Arial Unicode MS" w:hAnsi="Arial Narrow" w:cs="Tahoma"/>
          <w:b/>
          <w:kern w:val="2"/>
          <w:sz w:val="24"/>
          <w:szCs w:val="24"/>
          <w:lang w:val="es-CO" w:eastAsia="zh-CN"/>
        </w:rPr>
      </w:pPr>
    </w:p>
    <w:p w14:paraId="7F4418D2" w14:textId="77777777" w:rsidR="00436478" w:rsidRPr="009D11F3" w:rsidRDefault="00436478" w:rsidP="00FE7E3D">
      <w:pPr>
        <w:keepNext/>
        <w:keepLines/>
        <w:widowControl w:val="0"/>
        <w:numPr>
          <w:ilvl w:val="1"/>
          <w:numId w:val="0"/>
        </w:numPr>
        <w:tabs>
          <w:tab w:val="num" w:pos="0"/>
        </w:tabs>
        <w:suppressAutoHyphens/>
        <w:spacing w:before="360" w:after="80" w:line="240" w:lineRule="auto"/>
        <w:ind w:right="440"/>
        <w:contextualSpacing/>
        <w:jc w:val="center"/>
        <w:outlineLvl w:val="1"/>
        <w:rPr>
          <w:rFonts w:ascii="Arial Narrow" w:eastAsia="Arial Unicode MS" w:hAnsi="Arial Narrow" w:cs="Tahoma"/>
          <w:b/>
          <w:kern w:val="2"/>
          <w:sz w:val="24"/>
          <w:szCs w:val="24"/>
          <w:lang w:val="es-CO" w:eastAsia="zh-CN"/>
        </w:rPr>
      </w:pPr>
    </w:p>
    <w:p w14:paraId="7A7ADD87" w14:textId="4E4A140B" w:rsidR="00FE7E3D" w:rsidRPr="009D11F3" w:rsidRDefault="00FE7E3D" w:rsidP="005F196C">
      <w:pPr>
        <w:keepNext/>
        <w:keepLines/>
        <w:widowControl w:val="0"/>
        <w:numPr>
          <w:ilvl w:val="1"/>
          <w:numId w:val="0"/>
        </w:numPr>
        <w:tabs>
          <w:tab w:val="num" w:pos="0"/>
        </w:tabs>
        <w:suppressAutoHyphens/>
        <w:spacing w:before="360" w:after="80" w:line="240" w:lineRule="auto"/>
        <w:ind w:right="440"/>
        <w:contextualSpacing/>
        <w:outlineLvl w:val="1"/>
        <w:rPr>
          <w:rFonts w:ascii="Arial Narrow" w:eastAsia="Arial Unicode MS" w:hAnsi="Arial Narrow" w:cs="Tahoma"/>
          <w:b/>
          <w:kern w:val="2"/>
          <w:sz w:val="24"/>
          <w:szCs w:val="24"/>
          <w:lang w:val="es-CO" w:eastAsia="zh-CN"/>
        </w:rPr>
      </w:pPr>
      <w:r w:rsidRPr="009D11F3">
        <w:rPr>
          <w:rFonts w:ascii="Arial Narrow" w:eastAsia="Arial Unicode MS" w:hAnsi="Arial Narrow" w:cs="Tahoma"/>
          <w:b/>
          <w:kern w:val="2"/>
          <w:sz w:val="24"/>
          <w:szCs w:val="24"/>
          <w:lang w:val="es-CO" w:eastAsia="zh-CN"/>
        </w:rPr>
        <w:t xml:space="preserve">AREA: </w:t>
      </w:r>
      <w:r w:rsidR="00ED5EB1" w:rsidRPr="009D11F3">
        <w:rPr>
          <w:rFonts w:ascii="Arial Narrow" w:eastAsia="Arial Unicode MS" w:hAnsi="Arial Narrow" w:cs="Tahoma"/>
          <w:b/>
          <w:kern w:val="2"/>
          <w:sz w:val="24"/>
          <w:szCs w:val="24"/>
          <w:lang w:val="es-CO" w:eastAsia="zh-CN"/>
        </w:rPr>
        <w:t xml:space="preserve">ECONOMÍA Y CIENCIAS POLÍTICAS    </w:t>
      </w:r>
      <w:r w:rsidRPr="009D11F3">
        <w:rPr>
          <w:rFonts w:ascii="Arial Narrow" w:eastAsia="Arial Unicode MS" w:hAnsi="Arial Narrow" w:cs="Tahoma"/>
          <w:b/>
          <w:kern w:val="2"/>
          <w:sz w:val="24"/>
          <w:szCs w:val="24"/>
          <w:lang w:val="es-CO" w:eastAsia="zh-CN"/>
        </w:rPr>
        <w:t xml:space="preserve">    NIVEL: MEDIA SECUNDARIA         GRADO: 11     PERIODO: </w:t>
      </w:r>
      <w:r w:rsidR="005F196C">
        <w:rPr>
          <w:rFonts w:ascii="Arial Narrow" w:eastAsia="Arial Unicode MS" w:hAnsi="Arial Narrow" w:cs="Tahoma"/>
          <w:b/>
          <w:kern w:val="2"/>
          <w:sz w:val="24"/>
          <w:szCs w:val="24"/>
          <w:lang w:val="es-CO" w:eastAsia="zh-CN"/>
        </w:rPr>
        <w:t>TRES</w:t>
      </w:r>
    </w:p>
    <w:p w14:paraId="3E16ECBF" w14:textId="77777777" w:rsidR="00FE7E3D" w:rsidRPr="009D11F3" w:rsidRDefault="00FE7E3D" w:rsidP="00FE7E3D">
      <w:pPr>
        <w:widowControl w:val="0"/>
        <w:suppressAutoHyphens/>
        <w:spacing w:after="0" w:line="240" w:lineRule="auto"/>
        <w:rPr>
          <w:rFonts w:ascii="Arial Narrow" w:eastAsia="Arial Unicode MS" w:hAnsi="Arial Narrow" w:cs="Arial Unicode MS"/>
          <w:kern w:val="2"/>
          <w:sz w:val="24"/>
          <w:szCs w:val="24"/>
          <w:lang w:val="es-CO" w:eastAsia="zh-CN"/>
        </w:rPr>
      </w:pPr>
    </w:p>
    <w:p w14:paraId="108529D7" w14:textId="695CF3E3"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r w:rsidRPr="005F196C">
        <w:rPr>
          <w:rFonts w:ascii="Arial Narrow" w:eastAsia="Arial Unicode MS" w:hAnsi="Arial Narrow" w:cs="Tahoma"/>
          <w:b/>
          <w:bCs/>
          <w:kern w:val="2"/>
          <w:sz w:val="24"/>
          <w:szCs w:val="24"/>
          <w:lang w:val="es-CO" w:eastAsia="zh-CN"/>
        </w:rPr>
        <w:t xml:space="preserve">Objetivo </w:t>
      </w:r>
      <w:r w:rsidR="005F196C" w:rsidRPr="005F196C">
        <w:rPr>
          <w:rFonts w:ascii="Arial Narrow" w:eastAsia="Arial Unicode MS" w:hAnsi="Arial Narrow" w:cs="Tahoma"/>
          <w:b/>
          <w:bCs/>
          <w:kern w:val="2"/>
          <w:sz w:val="24"/>
          <w:szCs w:val="24"/>
          <w:lang w:val="es-CO" w:eastAsia="zh-CN"/>
        </w:rPr>
        <w:t>del periodo</w:t>
      </w:r>
      <w:r w:rsidRPr="009D11F3">
        <w:rPr>
          <w:rFonts w:ascii="Arial Narrow" w:eastAsia="Arial Unicode MS" w:hAnsi="Arial Narrow" w:cs="Tahoma"/>
          <w:kern w:val="2"/>
          <w:sz w:val="24"/>
          <w:szCs w:val="24"/>
          <w:lang w:val="es-CO" w:eastAsia="zh-CN"/>
        </w:rPr>
        <w:t>: Analizar como los saberes y las creaciones de los diversos grupos humanos, han posibilitado una mejor calidad de vida de las personas.</w:t>
      </w:r>
    </w:p>
    <w:p w14:paraId="5FA2D766"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052E4A09" w14:textId="77777777" w:rsidR="00FE7E3D" w:rsidRPr="009D11F3" w:rsidRDefault="00FE7E3D" w:rsidP="00FE7E3D">
      <w:pPr>
        <w:widowControl w:val="0"/>
        <w:suppressAutoHyphens/>
        <w:spacing w:after="0" w:line="240" w:lineRule="auto"/>
        <w:rPr>
          <w:rFonts w:ascii="Arial Narrow" w:eastAsia="Arial Unicode MS" w:hAnsi="Arial Narrow" w:cs="Arial Unicode MS"/>
          <w:kern w:val="2"/>
          <w:sz w:val="24"/>
          <w:szCs w:val="24"/>
          <w:lang w:val="es-CO" w:eastAsia="zh-CN"/>
        </w:rPr>
      </w:pPr>
    </w:p>
    <w:p w14:paraId="5BDAF6E9"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tbl>
      <w:tblPr>
        <w:tblW w:w="0" w:type="auto"/>
        <w:jc w:val="center"/>
        <w:tblLayout w:type="fixed"/>
        <w:tblLook w:val="0000" w:firstRow="0" w:lastRow="0" w:firstColumn="0" w:lastColumn="0" w:noHBand="0" w:noVBand="0"/>
      </w:tblPr>
      <w:tblGrid>
        <w:gridCol w:w="2260"/>
        <w:gridCol w:w="2369"/>
        <w:gridCol w:w="2176"/>
        <w:gridCol w:w="2394"/>
        <w:gridCol w:w="3085"/>
        <w:gridCol w:w="33"/>
      </w:tblGrid>
      <w:tr w:rsidR="00FE7E3D" w:rsidRPr="009D11F3" w14:paraId="2348906A" w14:textId="77777777" w:rsidTr="00CA2A14">
        <w:trPr>
          <w:trHeight w:val="557"/>
          <w:jc w:val="center"/>
        </w:trPr>
        <w:tc>
          <w:tcPr>
            <w:tcW w:w="2260" w:type="dxa"/>
            <w:vMerge w:val="restart"/>
            <w:tcBorders>
              <w:top w:val="single" w:sz="4" w:space="0" w:color="000000"/>
              <w:left w:val="single" w:sz="4" w:space="0" w:color="000000"/>
              <w:bottom w:val="single" w:sz="4" w:space="0" w:color="000000"/>
            </w:tcBorders>
            <w:shd w:val="clear" w:color="auto" w:fill="auto"/>
            <w:vAlign w:val="center"/>
          </w:tcPr>
          <w:p w14:paraId="7A3F38F5"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b/>
                <w:kern w:val="2"/>
                <w:sz w:val="24"/>
                <w:szCs w:val="24"/>
                <w:highlight w:val="white"/>
                <w:lang w:val="es-CO" w:eastAsia="zh-CN"/>
              </w:rPr>
              <w:t>ESTÁNDAR</w:t>
            </w:r>
          </w:p>
        </w:tc>
        <w:tc>
          <w:tcPr>
            <w:tcW w:w="2369" w:type="dxa"/>
            <w:vMerge w:val="restart"/>
            <w:tcBorders>
              <w:top w:val="single" w:sz="4" w:space="0" w:color="000000"/>
              <w:left w:val="single" w:sz="4" w:space="0" w:color="000000"/>
              <w:bottom w:val="single" w:sz="4" w:space="0" w:color="000000"/>
            </w:tcBorders>
            <w:shd w:val="clear" w:color="auto" w:fill="auto"/>
            <w:vAlign w:val="center"/>
          </w:tcPr>
          <w:p w14:paraId="667919EB"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b/>
                <w:kern w:val="2"/>
                <w:sz w:val="24"/>
                <w:szCs w:val="24"/>
                <w:highlight w:val="white"/>
                <w:lang w:val="es-CO" w:eastAsia="zh-CN"/>
              </w:rPr>
              <w:t>HABILIDAD A DESARROLLAR</w:t>
            </w:r>
          </w:p>
        </w:tc>
        <w:tc>
          <w:tcPr>
            <w:tcW w:w="768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EE44395" w14:textId="77777777" w:rsidR="00FE7E3D" w:rsidRPr="009D11F3" w:rsidRDefault="00FE7E3D" w:rsidP="00FE7E3D">
            <w:pPr>
              <w:widowControl w:val="0"/>
              <w:suppressAutoHyphens/>
              <w:snapToGrid w:val="0"/>
              <w:spacing w:after="0" w:line="240" w:lineRule="auto"/>
              <w:jc w:val="center"/>
              <w:rPr>
                <w:rFonts w:ascii="Arial Narrow" w:eastAsia="Arial Unicode MS" w:hAnsi="Arial Narrow" w:cs="Tahoma"/>
                <w:b/>
                <w:kern w:val="2"/>
                <w:sz w:val="24"/>
                <w:szCs w:val="24"/>
                <w:highlight w:val="white"/>
                <w:lang w:val="es-CO" w:eastAsia="zh-CN"/>
              </w:rPr>
            </w:pPr>
          </w:p>
          <w:p w14:paraId="26018498" w14:textId="77777777" w:rsidR="00FE7E3D" w:rsidRPr="009D11F3" w:rsidRDefault="00FE7E3D" w:rsidP="00FE7E3D">
            <w:pPr>
              <w:widowControl w:val="0"/>
              <w:suppressAutoHyphens/>
              <w:spacing w:after="0" w:line="240" w:lineRule="auto"/>
              <w:jc w:val="center"/>
              <w:rPr>
                <w:rFonts w:ascii="Arial Narrow" w:eastAsia="Arial Unicode MS" w:hAnsi="Arial Narrow" w:cs="Tahoma"/>
                <w:b/>
                <w:kern w:val="2"/>
                <w:sz w:val="24"/>
                <w:szCs w:val="24"/>
                <w:highlight w:val="white"/>
                <w:lang w:val="es-CO" w:eastAsia="zh-CN"/>
              </w:rPr>
            </w:pPr>
            <w:r w:rsidRPr="009D11F3">
              <w:rPr>
                <w:rFonts w:ascii="Arial Narrow" w:eastAsia="Arial Unicode MS" w:hAnsi="Arial Narrow" w:cs="Tahoma"/>
                <w:b/>
                <w:kern w:val="2"/>
                <w:sz w:val="24"/>
                <w:szCs w:val="24"/>
                <w:lang w:val="es-CO" w:eastAsia="zh-CN"/>
              </w:rPr>
              <w:t>MATRIZ DE REFERENCIA</w:t>
            </w:r>
          </w:p>
        </w:tc>
      </w:tr>
      <w:tr w:rsidR="00FE7E3D" w:rsidRPr="009D11F3" w14:paraId="4FB3B07D" w14:textId="77777777" w:rsidTr="00CA2A14">
        <w:trPr>
          <w:gridAfter w:val="1"/>
          <w:wAfter w:w="33" w:type="dxa"/>
          <w:trHeight w:val="64"/>
          <w:jc w:val="center"/>
        </w:trPr>
        <w:tc>
          <w:tcPr>
            <w:tcW w:w="2260" w:type="dxa"/>
            <w:vMerge/>
            <w:tcBorders>
              <w:top w:val="single" w:sz="4" w:space="0" w:color="000000"/>
              <w:left w:val="single" w:sz="4" w:space="0" w:color="000000"/>
              <w:bottom w:val="single" w:sz="4" w:space="0" w:color="000000"/>
            </w:tcBorders>
            <w:shd w:val="clear" w:color="auto" w:fill="auto"/>
            <w:vAlign w:val="center"/>
          </w:tcPr>
          <w:p w14:paraId="31D8FA24" w14:textId="77777777" w:rsidR="00FE7E3D" w:rsidRPr="009D11F3" w:rsidRDefault="00FE7E3D" w:rsidP="00FE7E3D">
            <w:pPr>
              <w:widowControl w:val="0"/>
              <w:suppressAutoHyphens/>
              <w:snapToGrid w:val="0"/>
              <w:spacing w:after="0" w:line="240" w:lineRule="auto"/>
              <w:rPr>
                <w:rFonts w:ascii="Arial Narrow" w:eastAsia="Arial Unicode MS" w:hAnsi="Arial Narrow" w:cs="Tahoma"/>
                <w:b/>
                <w:kern w:val="2"/>
                <w:sz w:val="24"/>
                <w:szCs w:val="24"/>
                <w:highlight w:val="white"/>
                <w:lang w:val="es-CO" w:eastAsia="zh-CN"/>
              </w:rPr>
            </w:pPr>
          </w:p>
        </w:tc>
        <w:tc>
          <w:tcPr>
            <w:tcW w:w="2369" w:type="dxa"/>
            <w:vMerge/>
            <w:tcBorders>
              <w:top w:val="single" w:sz="4" w:space="0" w:color="000000"/>
              <w:left w:val="single" w:sz="4" w:space="0" w:color="000000"/>
              <w:bottom w:val="single" w:sz="4" w:space="0" w:color="000000"/>
            </w:tcBorders>
            <w:shd w:val="clear" w:color="auto" w:fill="auto"/>
            <w:vAlign w:val="center"/>
          </w:tcPr>
          <w:p w14:paraId="6C01036D" w14:textId="77777777" w:rsidR="00FE7E3D" w:rsidRPr="009D11F3" w:rsidRDefault="00FE7E3D" w:rsidP="00FE7E3D">
            <w:pPr>
              <w:widowControl w:val="0"/>
              <w:suppressAutoHyphens/>
              <w:snapToGrid w:val="0"/>
              <w:spacing w:after="0" w:line="240" w:lineRule="auto"/>
              <w:rPr>
                <w:rFonts w:ascii="Arial Narrow" w:eastAsia="Arial Unicode MS" w:hAnsi="Arial Narrow" w:cs="Arial Unicode MS"/>
                <w:kern w:val="2"/>
                <w:sz w:val="24"/>
                <w:szCs w:val="24"/>
                <w:lang w:val="es-CO" w:eastAsia="zh-CN"/>
              </w:rPr>
            </w:pPr>
          </w:p>
        </w:tc>
        <w:tc>
          <w:tcPr>
            <w:tcW w:w="2176" w:type="dxa"/>
            <w:tcBorders>
              <w:top w:val="single" w:sz="4" w:space="0" w:color="000000"/>
              <w:left w:val="single" w:sz="4" w:space="0" w:color="000000"/>
              <w:bottom w:val="single" w:sz="4" w:space="0" w:color="000000"/>
            </w:tcBorders>
            <w:shd w:val="clear" w:color="auto" w:fill="auto"/>
            <w:vAlign w:val="center"/>
          </w:tcPr>
          <w:p w14:paraId="7DED7051" w14:textId="77777777" w:rsidR="00FE7E3D" w:rsidRPr="009D11F3" w:rsidRDefault="00FE7E3D" w:rsidP="00FE7E3D">
            <w:pPr>
              <w:widowControl w:val="0"/>
              <w:suppressAutoHyphens/>
              <w:snapToGrid w:val="0"/>
              <w:spacing w:after="0" w:line="240" w:lineRule="auto"/>
              <w:jc w:val="center"/>
              <w:rPr>
                <w:rFonts w:ascii="Arial Narrow" w:eastAsia="Arial Unicode MS" w:hAnsi="Arial Narrow" w:cs="Tahoma"/>
                <w:b/>
                <w:kern w:val="2"/>
                <w:sz w:val="24"/>
                <w:szCs w:val="24"/>
                <w:highlight w:val="white"/>
                <w:lang w:val="es-CO" w:eastAsia="zh-CN"/>
              </w:rPr>
            </w:pPr>
          </w:p>
          <w:p w14:paraId="18FAE038"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b/>
                <w:kern w:val="2"/>
                <w:sz w:val="24"/>
                <w:szCs w:val="24"/>
                <w:lang w:val="es-CO" w:eastAsia="zh-CN"/>
              </w:rPr>
            </w:pPr>
            <w:r w:rsidRPr="009D11F3">
              <w:rPr>
                <w:rFonts w:ascii="Arial Narrow" w:eastAsia="Arial Unicode MS" w:hAnsi="Arial Narrow" w:cs="Tahoma"/>
                <w:b/>
                <w:kern w:val="2"/>
                <w:sz w:val="24"/>
                <w:szCs w:val="24"/>
                <w:highlight w:val="white"/>
                <w:lang w:val="es-CO" w:eastAsia="zh-CN"/>
              </w:rPr>
              <w:t>COMPETENCIA</w:t>
            </w:r>
          </w:p>
        </w:tc>
        <w:tc>
          <w:tcPr>
            <w:tcW w:w="2394" w:type="dxa"/>
            <w:tcBorders>
              <w:top w:val="single" w:sz="4" w:space="0" w:color="000000"/>
              <w:left w:val="single" w:sz="4" w:space="0" w:color="000000"/>
              <w:bottom w:val="single" w:sz="4" w:space="0" w:color="000000"/>
            </w:tcBorders>
            <w:shd w:val="clear" w:color="auto" w:fill="auto"/>
            <w:vAlign w:val="center"/>
          </w:tcPr>
          <w:p w14:paraId="6B788382" w14:textId="77777777" w:rsidR="00FE7E3D" w:rsidRPr="009D11F3" w:rsidRDefault="00FE7E3D" w:rsidP="00FE7E3D">
            <w:pPr>
              <w:widowControl w:val="0"/>
              <w:suppressAutoHyphens/>
              <w:snapToGrid w:val="0"/>
              <w:spacing w:after="0" w:line="240" w:lineRule="auto"/>
              <w:jc w:val="center"/>
              <w:rPr>
                <w:rFonts w:ascii="Arial Narrow" w:eastAsia="Arial Unicode MS" w:hAnsi="Arial Narrow" w:cs="Tahoma"/>
                <w:b/>
                <w:kern w:val="2"/>
                <w:sz w:val="24"/>
                <w:szCs w:val="24"/>
                <w:highlight w:val="white"/>
                <w:lang w:val="es-CO" w:eastAsia="zh-CN"/>
              </w:rPr>
            </w:pPr>
          </w:p>
          <w:p w14:paraId="0959F0CA"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b/>
                <w:kern w:val="2"/>
                <w:sz w:val="24"/>
                <w:szCs w:val="24"/>
                <w:lang w:val="es-CO" w:eastAsia="zh-CN"/>
              </w:rPr>
            </w:pPr>
            <w:r w:rsidRPr="009D11F3">
              <w:rPr>
                <w:rFonts w:ascii="Arial Narrow" w:eastAsia="Arial Unicode MS" w:hAnsi="Arial Narrow" w:cs="Tahoma"/>
                <w:b/>
                <w:kern w:val="2"/>
                <w:sz w:val="24"/>
                <w:szCs w:val="24"/>
                <w:highlight w:val="white"/>
                <w:lang w:val="es-CO" w:eastAsia="zh-CN"/>
              </w:rPr>
              <w:t>APRENDIZAJE</w:t>
            </w:r>
          </w:p>
        </w:tc>
        <w:tc>
          <w:tcPr>
            <w:tcW w:w="3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731D9" w14:textId="77777777" w:rsidR="00FE7E3D" w:rsidRPr="009D11F3" w:rsidRDefault="00FE7E3D" w:rsidP="00FE7E3D">
            <w:pPr>
              <w:widowControl w:val="0"/>
              <w:suppressAutoHyphens/>
              <w:snapToGrid w:val="0"/>
              <w:spacing w:after="0" w:line="240" w:lineRule="auto"/>
              <w:jc w:val="center"/>
              <w:rPr>
                <w:rFonts w:ascii="Arial Narrow" w:eastAsia="Arial Unicode MS" w:hAnsi="Arial Narrow" w:cs="Tahoma"/>
                <w:b/>
                <w:kern w:val="2"/>
                <w:sz w:val="24"/>
                <w:szCs w:val="24"/>
                <w:highlight w:val="white"/>
                <w:lang w:val="es-CO" w:eastAsia="zh-CN"/>
              </w:rPr>
            </w:pPr>
          </w:p>
          <w:p w14:paraId="29C04214" w14:textId="77777777" w:rsidR="00FE7E3D" w:rsidRPr="009D11F3" w:rsidRDefault="00FE7E3D" w:rsidP="00FE7E3D">
            <w:pPr>
              <w:widowControl w:val="0"/>
              <w:suppressAutoHyphens/>
              <w:spacing w:after="0" w:line="240" w:lineRule="auto"/>
              <w:jc w:val="center"/>
              <w:rPr>
                <w:rFonts w:ascii="Arial Narrow" w:eastAsia="Arial Unicode MS" w:hAnsi="Arial Narrow" w:cs="Arial Unicode MS"/>
                <w:b/>
                <w:kern w:val="2"/>
                <w:sz w:val="24"/>
                <w:szCs w:val="24"/>
                <w:lang w:val="es-CO" w:eastAsia="zh-CN"/>
              </w:rPr>
            </w:pPr>
            <w:r w:rsidRPr="009D11F3">
              <w:rPr>
                <w:rFonts w:ascii="Arial Narrow" w:eastAsia="Arial Unicode MS" w:hAnsi="Arial Narrow" w:cs="Tahoma"/>
                <w:b/>
                <w:kern w:val="2"/>
                <w:sz w:val="24"/>
                <w:szCs w:val="24"/>
                <w:highlight w:val="white"/>
                <w:lang w:val="es-CO" w:eastAsia="zh-CN"/>
              </w:rPr>
              <w:t>EVIDENCIA</w:t>
            </w:r>
          </w:p>
        </w:tc>
      </w:tr>
      <w:tr w:rsidR="00FE7E3D" w:rsidRPr="009D11F3" w14:paraId="3734F113" w14:textId="77777777" w:rsidTr="00CA2A14">
        <w:trPr>
          <w:trHeight w:val="4920"/>
          <w:jc w:val="center"/>
        </w:trPr>
        <w:tc>
          <w:tcPr>
            <w:tcW w:w="2260" w:type="dxa"/>
            <w:tcBorders>
              <w:top w:val="single" w:sz="4" w:space="0" w:color="000000"/>
              <w:left w:val="single" w:sz="4" w:space="0" w:color="000000"/>
              <w:bottom w:val="single" w:sz="4" w:space="0" w:color="000000"/>
            </w:tcBorders>
            <w:shd w:val="clear" w:color="auto" w:fill="auto"/>
          </w:tcPr>
          <w:p w14:paraId="3B86803B"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31F22296"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3125B573"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Identifico algunas características culturales y sociales de los procesos de transformación que se generan a partir del desarrollo político y económico de Colombia y el mundo a lo largo del siglo XX</w:t>
            </w:r>
          </w:p>
        </w:tc>
        <w:tc>
          <w:tcPr>
            <w:tcW w:w="2369" w:type="dxa"/>
            <w:tcBorders>
              <w:top w:val="single" w:sz="4" w:space="0" w:color="000000"/>
              <w:left w:val="single" w:sz="4" w:space="0" w:color="000000"/>
              <w:bottom w:val="single" w:sz="4" w:space="0" w:color="000000"/>
            </w:tcBorders>
            <w:shd w:val="clear" w:color="auto" w:fill="auto"/>
          </w:tcPr>
          <w:p w14:paraId="0EAED845" w14:textId="77777777" w:rsidR="00FE7E3D" w:rsidRPr="009D11F3" w:rsidRDefault="00FE7E3D" w:rsidP="00A520D6">
            <w:pPr>
              <w:widowControl w:val="0"/>
              <w:numPr>
                <w:ilvl w:val="0"/>
                <w:numId w:val="35"/>
              </w:numPr>
              <w:suppressAutoHyphens/>
              <w:spacing w:after="0" w:line="240" w:lineRule="auto"/>
              <w:ind w:left="419" w:hanging="284"/>
              <w:contextualSpacing/>
              <w:rPr>
                <w:rFonts w:ascii="Arial Narrow" w:eastAsia="Arial Unicode MS" w:hAnsi="Arial Narrow" w:cs="Tahoma"/>
                <w:kern w:val="2"/>
                <w:sz w:val="24"/>
                <w:szCs w:val="24"/>
                <w:lang w:eastAsia="zh-CN"/>
              </w:rPr>
            </w:pPr>
            <w:r w:rsidRPr="009D11F3">
              <w:rPr>
                <w:rFonts w:ascii="Arial Narrow" w:eastAsia="Arial Unicode MS" w:hAnsi="Arial Narrow" w:cs="Tahoma"/>
                <w:kern w:val="2"/>
                <w:sz w:val="24"/>
                <w:szCs w:val="24"/>
                <w:lang w:eastAsia="es-CO"/>
              </w:rPr>
              <w:t>Preguntar</w:t>
            </w:r>
          </w:p>
          <w:p w14:paraId="64AB7A39" w14:textId="77777777" w:rsidR="00FE7E3D" w:rsidRPr="009D11F3" w:rsidRDefault="00FE7E3D" w:rsidP="00FE7E3D">
            <w:pPr>
              <w:widowControl w:val="0"/>
              <w:suppressAutoHyphens/>
              <w:spacing w:after="0" w:line="240" w:lineRule="auto"/>
              <w:ind w:left="419" w:hanging="284"/>
              <w:rPr>
                <w:rFonts w:ascii="Arial Narrow" w:eastAsia="Arial Unicode MS" w:hAnsi="Arial Narrow" w:cs="Tahoma"/>
                <w:kern w:val="2"/>
                <w:sz w:val="24"/>
                <w:szCs w:val="24"/>
                <w:lang w:val="es-CO" w:eastAsia="es-CO"/>
              </w:rPr>
            </w:pPr>
          </w:p>
          <w:p w14:paraId="217CCE86" w14:textId="77777777" w:rsidR="00FE7E3D" w:rsidRPr="009D11F3" w:rsidRDefault="00FE7E3D" w:rsidP="00A520D6">
            <w:pPr>
              <w:widowControl w:val="0"/>
              <w:numPr>
                <w:ilvl w:val="0"/>
                <w:numId w:val="35"/>
              </w:numPr>
              <w:suppressAutoHyphens/>
              <w:spacing w:after="0" w:line="240" w:lineRule="auto"/>
              <w:ind w:left="419" w:hanging="284"/>
              <w:contextualSpacing/>
              <w:rPr>
                <w:rFonts w:ascii="Arial Narrow" w:eastAsia="Arial Unicode MS" w:hAnsi="Arial Narrow" w:cs="Tahoma"/>
                <w:kern w:val="2"/>
                <w:sz w:val="24"/>
                <w:szCs w:val="24"/>
                <w:lang w:eastAsia="zh-CN"/>
              </w:rPr>
            </w:pPr>
            <w:r w:rsidRPr="009D11F3">
              <w:rPr>
                <w:rFonts w:ascii="Arial Narrow" w:eastAsia="Arial Unicode MS" w:hAnsi="Arial Narrow" w:cs="Tahoma"/>
                <w:kern w:val="2"/>
                <w:sz w:val="24"/>
                <w:szCs w:val="24"/>
                <w:lang w:eastAsia="es-CO"/>
              </w:rPr>
              <w:t>Dominio conceptual y teórico</w:t>
            </w:r>
          </w:p>
          <w:p w14:paraId="4C0BC126" w14:textId="77777777" w:rsidR="00FE7E3D" w:rsidRPr="009D11F3" w:rsidRDefault="00FE7E3D" w:rsidP="00FE7E3D">
            <w:pPr>
              <w:widowControl w:val="0"/>
              <w:suppressAutoHyphens/>
              <w:spacing w:after="0" w:line="240" w:lineRule="auto"/>
              <w:ind w:left="419" w:hanging="284"/>
              <w:rPr>
                <w:rFonts w:ascii="Arial Narrow" w:eastAsia="Arial Unicode MS" w:hAnsi="Arial Narrow" w:cs="Tahoma"/>
                <w:kern w:val="2"/>
                <w:sz w:val="24"/>
                <w:szCs w:val="24"/>
                <w:lang w:val="es-CO" w:eastAsia="es-CO"/>
              </w:rPr>
            </w:pPr>
          </w:p>
          <w:p w14:paraId="79FD99CE" w14:textId="77777777" w:rsidR="00FE7E3D" w:rsidRPr="009D11F3" w:rsidRDefault="00FE7E3D" w:rsidP="00A520D6">
            <w:pPr>
              <w:widowControl w:val="0"/>
              <w:numPr>
                <w:ilvl w:val="0"/>
                <w:numId w:val="35"/>
              </w:numPr>
              <w:suppressAutoHyphens/>
              <w:spacing w:after="0" w:line="240" w:lineRule="auto"/>
              <w:ind w:left="419" w:hanging="284"/>
              <w:contextualSpacing/>
              <w:rPr>
                <w:rFonts w:ascii="Arial Narrow" w:eastAsia="Arial Unicode MS" w:hAnsi="Arial Narrow" w:cs="Tahoma"/>
                <w:kern w:val="2"/>
                <w:sz w:val="24"/>
                <w:szCs w:val="24"/>
                <w:lang w:eastAsia="zh-CN"/>
              </w:rPr>
            </w:pPr>
            <w:r w:rsidRPr="009D11F3">
              <w:rPr>
                <w:rFonts w:ascii="Arial Narrow" w:eastAsia="Arial Unicode MS" w:hAnsi="Arial Narrow" w:cs="Tahoma"/>
                <w:kern w:val="2"/>
                <w:sz w:val="24"/>
                <w:szCs w:val="24"/>
                <w:lang w:eastAsia="es-CO"/>
              </w:rPr>
              <w:t>Habilidades comunicativas</w:t>
            </w:r>
          </w:p>
          <w:p w14:paraId="11026D39" w14:textId="77777777" w:rsidR="00FE7E3D" w:rsidRPr="009D11F3" w:rsidRDefault="00FE7E3D" w:rsidP="00A520D6">
            <w:pPr>
              <w:widowControl w:val="0"/>
              <w:numPr>
                <w:ilvl w:val="0"/>
                <w:numId w:val="35"/>
              </w:numPr>
              <w:suppressAutoHyphens/>
              <w:spacing w:after="0" w:line="240" w:lineRule="auto"/>
              <w:ind w:left="419" w:hanging="284"/>
              <w:contextualSpacing/>
              <w:rPr>
                <w:rFonts w:ascii="Arial Narrow" w:eastAsia="Arial Unicode MS" w:hAnsi="Arial Narrow" w:cs="Tahoma"/>
                <w:kern w:val="2"/>
                <w:sz w:val="24"/>
                <w:szCs w:val="24"/>
                <w:lang w:eastAsia="zh-CN"/>
              </w:rPr>
            </w:pPr>
            <w:r w:rsidRPr="009D11F3">
              <w:rPr>
                <w:rFonts w:ascii="Arial Narrow" w:eastAsia="Arial Unicode MS" w:hAnsi="Arial Narrow" w:cs="Tahoma"/>
                <w:kern w:val="2"/>
                <w:sz w:val="24"/>
                <w:szCs w:val="24"/>
                <w:lang w:eastAsia="es-CO"/>
              </w:rPr>
              <w:t>Pensamiento critico</w:t>
            </w:r>
          </w:p>
          <w:p w14:paraId="2524E113" w14:textId="77777777" w:rsidR="00FE7E3D" w:rsidRPr="009D11F3" w:rsidRDefault="00FE7E3D" w:rsidP="00FE7E3D">
            <w:pPr>
              <w:widowControl w:val="0"/>
              <w:suppressAutoHyphens/>
              <w:spacing w:after="0" w:line="240" w:lineRule="auto"/>
              <w:ind w:left="419" w:hanging="284"/>
              <w:rPr>
                <w:rFonts w:ascii="Arial Narrow" w:eastAsia="Arial Unicode MS" w:hAnsi="Arial Narrow" w:cs="Tahoma"/>
                <w:kern w:val="2"/>
                <w:sz w:val="24"/>
                <w:szCs w:val="24"/>
                <w:lang w:val="es-CO" w:eastAsia="es-CO"/>
              </w:rPr>
            </w:pPr>
          </w:p>
          <w:p w14:paraId="12DB66AE" w14:textId="77777777" w:rsidR="00FE7E3D" w:rsidRPr="009D11F3" w:rsidRDefault="00FE7E3D" w:rsidP="00A520D6">
            <w:pPr>
              <w:widowControl w:val="0"/>
              <w:numPr>
                <w:ilvl w:val="0"/>
                <w:numId w:val="35"/>
              </w:numPr>
              <w:suppressAutoHyphens/>
              <w:spacing w:after="0" w:line="240" w:lineRule="auto"/>
              <w:ind w:left="419" w:hanging="284"/>
              <w:contextualSpacing/>
              <w:rPr>
                <w:rFonts w:ascii="Arial Narrow" w:eastAsia="Arial Unicode MS" w:hAnsi="Arial Narrow" w:cs="Tahoma"/>
                <w:kern w:val="2"/>
                <w:sz w:val="24"/>
                <w:szCs w:val="24"/>
                <w:lang w:eastAsia="zh-CN"/>
              </w:rPr>
            </w:pPr>
            <w:r w:rsidRPr="009D11F3">
              <w:rPr>
                <w:rFonts w:ascii="Arial Narrow" w:eastAsia="Arial Unicode MS" w:hAnsi="Arial Narrow" w:cs="Tahoma"/>
                <w:kern w:val="2"/>
                <w:sz w:val="24"/>
                <w:szCs w:val="24"/>
                <w:lang w:eastAsia="es-CO"/>
              </w:rPr>
              <w:t>Capacidad para resolver problemas</w:t>
            </w:r>
          </w:p>
          <w:p w14:paraId="05FECD59" w14:textId="77777777" w:rsidR="00FE7E3D" w:rsidRPr="009D11F3" w:rsidRDefault="00FE7E3D" w:rsidP="00FE7E3D">
            <w:pPr>
              <w:widowControl w:val="0"/>
              <w:suppressAutoHyphens/>
              <w:spacing w:after="0" w:line="240" w:lineRule="auto"/>
              <w:ind w:left="419" w:hanging="284"/>
              <w:rPr>
                <w:rFonts w:ascii="Arial Narrow" w:eastAsia="Arial Unicode MS" w:hAnsi="Arial Narrow" w:cs="Tahoma"/>
                <w:kern w:val="2"/>
                <w:sz w:val="24"/>
                <w:szCs w:val="24"/>
                <w:lang w:val="es-CO" w:eastAsia="es-CO"/>
              </w:rPr>
            </w:pPr>
          </w:p>
          <w:p w14:paraId="1B188249" w14:textId="77777777" w:rsidR="00FE7E3D" w:rsidRPr="009D11F3" w:rsidRDefault="00FE7E3D" w:rsidP="00A520D6">
            <w:pPr>
              <w:widowControl w:val="0"/>
              <w:numPr>
                <w:ilvl w:val="0"/>
                <w:numId w:val="35"/>
              </w:numPr>
              <w:suppressAutoHyphens/>
              <w:spacing w:after="0" w:line="240" w:lineRule="auto"/>
              <w:ind w:left="419" w:hanging="284"/>
              <w:contextualSpacing/>
              <w:rPr>
                <w:rFonts w:ascii="Arial Narrow" w:eastAsia="Arial Unicode MS" w:hAnsi="Arial Narrow" w:cs="Tahoma"/>
                <w:kern w:val="2"/>
                <w:sz w:val="24"/>
                <w:szCs w:val="24"/>
                <w:lang w:eastAsia="zh-CN"/>
              </w:rPr>
            </w:pPr>
            <w:r w:rsidRPr="009D11F3">
              <w:rPr>
                <w:rFonts w:ascii="Arial Narrow" w:eastAsia="Arial Unicode MS" w:hAnsi="Arial Narrow" w:cs="Tahoma"/>
                <w:kern w:val="2"/>
                <w:sz w:val="24"/>
                <w:szCs w:val="24"/>
                <w:lang w:eastAsia="es-CO"/>
              </w:rPr>
              <w:t>Creatividad</w:t>
            </w:r>
          </w:p>
          <w:p w14:paraId="164AF1C7" w14:textId="77777777" w:rsidR="00FE7E3D" w:rsidRPr="009D11F3" w:rsidRDefault="00FE7E3D" w:rsidP="00A520D6">
            <w:pPr>
              <w:widowControl w:val="0"/>
              <w:numPr>
                <w:ilvl w:val="0"/>
                <w:numId w:val="35"/>
              </w:numPr>
              <w:suppressAutoHyphens/>
              <w:spacing w:after="0" w:line="240" w:lineRule="auto"/>
              <w:ind w:left="419" w:hanging="284"/>
              <w:contextualSpacing/>
              <w:rPr>
                <w:rFonts w:ascii="Arial Narrow" w:eastAsia="Arial Unicode MS" w:hAnsi="Arial Narrow" w:cs="Tahoma"/>
                <w:kern w:val="2"/>
                <w:sz w:val="24"/>
                <w:szCs w:val="24"/>
                <w:lang w:eastAsia="zh-CN"/>
              </w:rPr>
            </w:pPr>
            <w:r w:rsidRPr="009D11F3">
              <w:rPr>
                <w:rFonts w:ascii="Arial Narrow" w:eastAsia="Arial Unicode MS" w:hAnsi="Arial Narrow" w:cs="Tahoma"/>
                <w:kern w:val="2"/>
                <w:sz w:val="24"/>
                <w:szCs w:val="24"/>
                <w:lang w:eastAsia="es-CO"/>
              </w:rPr>
              <w:t>Relaciones interpersonales</w:t>
            </w:r>
          </w:p>
          <w:p w14:paraId="542A2F2A" w14:textId="77777777" w:rsidR="00FE7E3D" w:rsidRPr="009D11F3" w:rsidRDefault="00FE7E3D" w:rsidP="00FE7E3D">
            <w:pPr>
              <w:suppressAutoHyphens/>
              <w:spacing w:after="0" w:line="240" w:lineRule="auto"/>
              <w:ind w:left="419" w:hanging="284"/>
              <w:contextualSpacing/>
              <w:rPr>
                <w:rFonts w:ascii="Arial Narrow" w:eastAsia="Arial Unicode MS" w:hAnsi="Arial Narrow" w:cs="Tahoma"/>
                <w:kern w:val="2"/>
                <w:sz w:val="24"/>
                <w:szCs w:val="24"/>
                <w:lang w:eastAsia="es-CO"/>
              </w:rPr>
            </w:pPr>
          </w:p>
          <w:p w14:paraId="71605039" w14:textId="77777777" w:rsidR="00FE7E3D" w:rsidRPr="009D11F3" w:rsidRDefault="00FE7E3D" w:rsidP="00A520D6">
            <w:pPr>
              <w:widowControl w:val="0"/>
              <w:numPr>
                <w:ilvl w:val="0"/>
                <w:numId w:val="35"/>
              </w:numPr>
              <w:suppressAutoHyphens/>
              <w:spacing w:after="0" w:line="240" w:lineRule="auto"/>
              <w:ind w:left="419" w:hanging="284"/>
              <w:contextualSpacing/>
              <w:rPr>
                <w:rFonts w:ascii="Arial Narrow" w:eastAsia="Arial Unicode MS" w:hAnsi="Arial Narrow" w:cs="Tahoma"/>
                <w:kern w:val="2"/>
                <w:sz w:val="24"/>
                <w:szCs w:val="24"/>
                <w:lang w:eastAsia="zh-CN"/>
              </w:rPr>
            </w:pPr>
            <w:r w:rsidRPr="009D11F3">
              <w:rPr>
                <w:rFonts w:ascii="Arial Narrow" w:eastAsia="Arial Unicode MS" w:hAnsi="Arial Narrow" w:cs="Tahoma"/>
                <w:kern w:val="2"/>
                <w:sz w:val="24"/>
                <w:szCs w:val="24"/>
                <w:lang w:eastAsia="es-CO"/>
              </w:rPr>
              <w:t>Trabajo en equipo</w:t>
            </w:r>
          </w:p>
          <w:p w14:paraId="16F27F1D" w14:textId="77777777" w:rsidR="00FE7E3D" w:rsidRPr="009D11F3" w:rsidRDefault="00FE7E3D" w:rsidP="00FE7E3D">
            <w:pPr>
              <w:suppressAutoHyphens/>
              <w:spacing w:after="0" w:line="240" w:lineRule="auto"/>
              <w:ind w:left="419" w:hanging="284"/>
              <w:contextualSpacing/>
              <w:rPr>
                <w:rFonts w:ascii="Arial Narrow" w:eastAsia="Arial Unicode MS" w:hAnsi="Arial Narrow" w:cs="Tahoma"/>
                <w:kern w:val="2"/>
                <w:sz w:val="24"/>
                <w:szCs w:val="24"/>
                <w:lang w:eastAsia="es-CO"/>
              </w:rPr>
            </w:pPr>
          </w:p>
          <w:p w14:paraId="70033E4B" w14:textId="77777777" w:rsidR="00FE7E3D" w:rsidRPr="009D11F3" w:rsidRDefault="00FE7E3D" w:rsidP="00A520D6">
            <w:pPr>
              <w:widowControl w:val="0"/>
              <w:numPr>
                <w:ilvl w:val="0"/>
                <w:numId w:val="35"/>
              </w:numPr>
              <w:suppressAutoHyphens/>
              <w:spacing w:after="0" w:line="240" w:lineRule="auto"/>
              <w:ind w:left="419" w:hanging="284"/>
              <w:contextualSpacing/>
              <w:rPr>
                <w:rFonts w:ascii="Arial Narrow" w:eastAsia="Arial Unicode MS" w:hAnsi="Arial Narrow" w:cs="Tahoma"/>
                <w:kern w:val="2"/>
                <w:sz w:val="24"/>
                <w:szCs w:val="24"/>
                <w:lang w:eastAsia="zh-CN"/>
              </w:rPr>
            </w:pPr>
            <w:r w:rsidRPr="009D11F3">
              <w:rPr>
                <w:rFonts w:ascii="Arial Narrow" w:eastAsia="Arial Unicode MS" w:hAnsi="Arial Narrow" w:cs="Tahoma"/>
                <w:kern w:val="2"/>
                <w:sz w:val="24"/>
                <w:szCs w:val="24"/>
                <w:lang w:eastAsia="es-CO"/>
              </w:rPr>
              <w:t>Capacidad en toma de decisiones</w:t>
            </w:r>
          </w:p>
        </w:tc>
        <w:tc>
          <w:tcPr>
            <w:tcW w:w="2176" w:type="dxa"/>
            <w:tcBorders>
              <w:top w:val="single" w:sz="4" w:space="0" w:color="000000"/>
              <w:left w:val="single" w:sz="4" w:space="0" w:color="000000"/>
              <w:bottom w:val="single" w:sz="4" w:space="0" w:color="000000"/>
            </w:tcBorders>
            <w:shd w:val="clear" w:color="auto" w:fill="auto"/>
          </w:tcPr>
          <w:p w14:paraId="4779BD61"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24630F14"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074627C5"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29705835"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55F4A01A"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24AEDDCA"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637F47C7"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24F17C61"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5F3D5BF8"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Interpretación y análisis de perspectivas</w:t>
            </w:r>
          </w:p>
          <w:p w14:paraId="4FFE24EA"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63DB0D75"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65A02349"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4B7682EF"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1C89D561"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6ECBB9CF"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p>
          <w:p w14:paraId="18A436A8" w14:textId="77777777" w:rsidR="00FE7E3D" w:rsidRPr="009D11F3" w:rsidRDefault="00FE7E3D" w:rsidP="00FE7E3D">
            <w:pPr>
              <w:widowControl w:val="0"/>
              <w:suppressAutoHyphens/>
              <w:spacing w:after="0" w:line="240" w:lineRule="auto"/>
              <w:jc w:val="center"/>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Interpretación y análisis de perspectivas</w:t>
            </w:r>
          </w:p>
          <w:p w14:paraId="6ED199A1"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79FFA414"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5F46975D"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3229AD9E"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Pensamiento reflexivo y sistémico</w:t>
            </w:r>
          </w:p>
          <w:p w14:paraId="03F65048"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tc>
        <w:tc>
          <w:tcPr>
            <w:tcW w:w="2394" w:type="dxa"/>
            <w:tcBorders>
              <w:top w:val="single" w:sz="4" w:space="0" w:color="000000"/>
              <w:left w:val="single" w:sz="4" w:space="0" w:color="000000"/>
              <w:bottom w:val="single" w:sz="4" w:space="0" w:color="000000"/>
            </w:tcBorders>
            <w:shd w:val="clear" w:color="auto" w:fill="auto"/>
          </w:tcPr>
          <w:p w14:paraId="1B729162"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15400B0F"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54F5099A"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577E39E7"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20802E68"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70811D4D"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244E04CA"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601A8FEC"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76104911"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 xml:space="preserve">Contextualiza y evalúa usos de fuentes y argumentos </w:t>
            </w:r>
          </w:p>
          <w:p w14:paraId="69D00670"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6C93DADD"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7F404ADD"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608506C8"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6A62024B"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4CFED6B4"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677FA0F6"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Comprende perspectivas de distintos actores y grupos sociales</w:t>
            </w:r>
          </w:p>
          <w:p w14:paraId="264EFAF3"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3EFE003D"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315BF456"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2FB9485B"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72199EFA"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Comprende que los problemas y sus soluciones involucran distintas dimensiones y reconoce relaciones entre éstas.</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Pr>
          <w:p w14:paraId="56050873" w14:textId="63A4845E" w:rsidR="00ED5EB1" w:rsidRPr="009D11F3" w:rsidRDefault="00ED5EB1" w:rsidP="00ED5EB1">
            <w:pPr>
              <w:widowControl w:val="0"/>
              <w:suppressAutoHyphens/>
              <w:jc w:val="both"/>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 xml:space="preserve">Devela prejuicios e intenciones en enunciados o argumentos al identificar el papel de los actores e ideologías en el desarrollo del conflicto colombiano. </w:t>
            </w:r>
          </w:p>
          <w:p w14:paraId="1A220BC8" w14:textId="77777777" w:rsidR="00ED5EB1" w:rsidRPr="009D11F3" w:rsidRDefault="00ED5EB1" w:rsidP="00ED5EB1">
            <w:pPr>
              <w:widowControl w:val="0"/>
              <w:suppressAutoHyphens/>
              <w:jc w:val="both"/>
              <w:rPr>
                <w:rFonts w:ascii="Arial Narrow" w:eastAsia="Arial Unicode MS" w:hAnsi="Arial Narrow" w:cs="Tahoma"/>
                <w:kern w:val="2"/>
                <w:sz w:val="24"/>
                <w:szCs w:val="24"/>
                <w:lang w:val="es-CO" w:eastAsia="zh-CN"/>
              </w:rPr>
            </w:pPr>
          </w:p>
          <w:p w14:paraId="272AAFA1" w14:textId="2F4907B2" w:rsidR="00ED5EB1" w:rsidRPr="009D11F3" w:rsidRDefault="00ED5EB1" w:rsidP="00ED5EB1">
            <w:pPr>
              <w:widowControl w:val="0"/>
              <w:suppressAutoHyphens/>
              <w:jc w:val="both"/>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 xml:space="preserve">Valora el papel de los medios de comunicación en el control de los sistemas democráticos. </w:t>
            </w:r>
          </w:p>
          <w:p w14:paraId="2BA08144" w14:textId="77777777" w:rsidR="00ED5EB1" w:rsidRPr="009D11F3" w:rsidRDefault="00ED5EB1" w:rsidP="00ED5EB1">
            <w:pPr>
              <w:widowControl w:val="0"/>
              <w:suppressAutoHyphens/>
              <w:jc w:val="both"/>
              <w:rPr>
                <w:rFonts w:ascii="Arial Narrow" w:eastAsia="Arial Unicode MS" w:hAnsi="Arial Narrow" w:cs="Tahoma"/>
                <w:kern w:val="2"/>
                <w:sz w:val="24"/>
                <w:szCs w:val="24"/>
                <w:lang w:val="es-CO" w:eastAsia="zh-CN"/>
              </w:rPr>
            </w:pPr>
          </w:p>
          <w:p w14:paraId="478BD602" w14:textId="24E950B8" w:rsidR="00ED5EB1" w:rsidRPr="009D11F3" w:rsidRDefault="00ED5EB1" w:rsidP="00ED5EB1">
            <w:pPr>
              <w:widowControl w:val="0"/>
              <w:suppressAutoHyphens/>
              <w:jc w:val="both"/>
              <w:rPr>
                <w:rFonts w:ascii="Arial Narrow" w:eastAsia="Arial Unicode MS" w:hAnsi="Arial Narrow" w:cs="Tahoma"/>
                <w:kern w:val="2"/>
                <w:sz w:val="24"/>
                <w:szCs w:val="24"/>
                <w:lang w:val="es-CO" w:eastAsia="zh-CN"/>
              </w:rPr>
            </w:pPr>
            <w:r w:rsidRPr="009D11F3">
              <w:rPr>
                <w:rFonts w:ascii="Arial Narrow" w:eastAsia="Arial Unicode MS" w:hAnsi="Arial Narrow" w:cs="Tahoma"/>
                <w:kern w:val="2"/>
                <w:sz w:val="24"/>
                <w:szCs w:val="24"/>
                <w:lang w:val="es-CO" w:eastAsia="zh-CN"/>
              </w:rPr>
              <w:t xml:space="preserve">Confronta y discute las concepciones que se tienen de la infancia y la juventud, para reconocer las dificultades y retos que le presentan las leyes políticas colombianas. </w:t>
            </w:r>
          </w:p>
          <w:p w14:paraId="5A9DEF6E" w14:textId="77777777" w:rsidR="00ED5EB1" w:rsidRPr="009D11F3" w:rsidRDefault="00ED5EB1" w:rsidP="00ED5EB1">
            <w:pPr>
              <w:widowControl w:val="0"/>
              <w:suppressAutoHyphens/>
              <w:jc w:val="both"/>
              <w:rPr>
                <w:rFonts w:ascii="Arial Narrow" w:eastAsia="Arial Unicode MS" w:hAnsi="Arial Narrow" w:cs="Tahoma"/>
                <w:kern w:val="2"/>
                <w:sz w:val="24"/>
                <w:szCs w:val="24"/>
                <w:lang w:val="es-CO" w:eastAsia="zh-CN"/>
              </w:rPr>
            </w:pPr>
          </w:p>
          <w:p w14:paraId="5BF4C771"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3F70663D" w14:textId="77777777"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p w14:paraId="1F3E61A6" w14:textId="59B376DA" w:rsidR="00FE7E3D" w:rsidRPr="009D11F3" w:rsidRDefault="00FE7E3D" w:rsidP="00FE7E3D">
            <w:pPr>
              <w:widowControl w:val="0"/>
              <w:suppressAutoHyphens/>
              <w:spacing w:after="0" w:line="240" w:lineRule="auto"/>
              <w:jc w:val="both"/>
              <w:rPr>
                <w:rFonts w:ascii="Arial Narrow" w:eastAsia="Arial Unicode MS" w:hAnsi="Arial Narrow" w:cs="Tahoma"/>
                <w:kern w:val="2"/>
                <w:sz w:val="24"/>
                <w:szCs w:val="24"/>
                <w:lang w:val="es-CO" w:eastAsia="zh-CN"/>
              </w:rPr>
            </w:pPr>
          </w:p>
        </w:tc>
      </w:tr>
    </w:tbl>
    <w:p w14:paraId="05114298" w14:textId="77777777" w:rsidR="00FE7E3D" w:rsidRPr="009D11F3" w:rsidRDefault="00FE7E3D" w:rsidP="00FE7E3D">
      <w:pPr>
        <w:keepNext/>
        <w:keepLines/>
        <w:widowControl w:val="0"/>
        <w:suppressAutoHyphens/>
        <w:spacing w:before="200" w:after="0" w:line="240" w:lineRule="auto"/>
        <w:ind w:left="448" w:right="440"/>
        <w:jc w:val="center"/>
        <w:rPr>
          <w:rFonts w:ascii="Arial Narrow" w:eastAsia="Arial Unicode MS" w:hAnsi="Arial Narrow" w:cs="Tahoma"/>
          <w:b/>
          <w:bCs/>
          <w:kern w:val="2"/>
          <w:sz w:val="24"/>
          <w:szCs w:val="24"/>
          <w:lang w:val="es-CO" w:eastAsia="zh-CN"/>
        </w:rPr>
      </w:pPr>
    </w:p>
    <w:p w14:paraId="023468C9" w14:textId="77777777" w:rsidR="00FE7E3D" w:rsidRPr="009D11F3" w:rsidRDefault="00FE7E3D" w:rsidP="00FE7E3D">
      <w:pPr>
        <w:keepNext/>
        <w:keepLines/>
        <w:widowControl w:val="0"/>
        <w:suppressAutoHyphens/>
        <w:spacing w:before="200" w:after="0" w:line="240" w:lineRule="auto"/>
        <w:ind w:left="448" w:right="440"/>
        <w:jc w:val="center"/>
        <w:rPr>
          <w:rFonts w:ascii="Arial Narrow" w:eastAsia="Arial Unicode MS" w:hAnsi="Arial Narrow" w:cs="Tahoma"/>
          <w:b/>
          <w:bCs/>
          <w:kern w:val="2"/>
          <w:sz w:val="24"/>
          <w:szCs w:val="24"/>
          <w:lang w:val="es-CO" w:eastAsia="zh-CN"/>
        </w:rPr>
      </w:pPr>
    </w:p>
    <w:p w14:paraId="2FA496E6" w14:textId="77777777" w:rsidR="00FE7E3D" w:rsidRPr="009D11F3" w:rsidRDefault="00FE7E3D" w:rsidP="00FE7E3D">
      <w:pPr>
        <w:keepNext/>
        <w:keepLines/>
        <w:widowControl w:val="0"/>
        <w:suppressAutoHyphens/>
        <w:spacing w:before="200" w:after="0" w:line="240" w:lineRule="auto"/>
        <w:ind w:left="448" w:right="440"/>
        <w:jc w:val="center"/>
        <w:rPr>
          <w:rFonts w:ascii="Arial Narrow" w:eastAsia="Arial Unicode MS" w:hAnsi="Arial Narrow" w:cs="Tahoma"/>
          <w:b/>
          <w:bCs/>
          <w:kern w:val="2"/>
          <w:sz w:val="24"/>
          <w:szCs w:val="24"/>
          <w:lang w:val="es-CO" w:eastAsia="zh-CN"/>
        </w:rPr>
      </w:pPr>
    </w:p>
    <w:p w14:paraId="6CF249D1"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2606B6B0"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6A9B36CE"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5F9277DE"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110D633B"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49A49145"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4965DECE" w14:textId="34B08806" w:rsidR="00FE7E3D" w:rsidRPr="009D11F3" w:rsidRDefault="00FE7E3D" w:rsidP="005F196C">
      <w:pPr>
        <w:keepNext/>
        <w:keepLines/>
        <w:suppressAutoHyphens/>
        <w:spacing w:before="200" w:after="0" w:line="240" w:lineRule="auto"/>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b/>
          <w:bCs/>
          <w:kern w:val="2"/>
          <w:sz w:val="24"/>
          <w:szCs w:val="24"/>
          <w:lang w:val="es-CO" w:eastAsia="es-AR"/>
        </w:rPr>
        <w:t xml:space="preserve">ÁREA: FILOSOFÍA    - GRADO DÉCIMO    </w:t>
      </w:r>
    </w:p>
    <w:p w14:paraId="6F0906B7" w14:textId="2A2BE953" w:rsidR="00FE7E3D" w:rsidRPr="009D11F3" w:rsidRDefault="00FE7E3D" w:rsidP="005F196C">
      <w:pPr>
        <w:keepNext/>
        <w:keepLines/>
        <w:suppressAutoHyphens/>
        <w:spacing w:before="200" w:after="0" w:line="240" w:lineRule="auto"/>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b/>
          <w:bCs/>
          <w:kern w:val="2"/>
          <w:sz w:val="24"/>
          <w:szCs w:val="24"/>
          <w:lang w:val="es-CO" w:eastAsia="es-AR"/>
        </w:rPr>
        <w:t>PERÍODO:</w:t>
      </w:r>
      <w:r w:rsidR="005F196C">
        <w:rPr>
          <w:rFonts w:ascii="Arial Narrow" w:eastAsia="Arial Unicode MS" w:hAnsi="Arial Narrow" w:cs="Tahoma"/>
          <w:b/>
          <w:bCs/>
          <w:kern w:val="2"/>
          <w:sz w:val="24"/>
          <w:szCs w:val="24"/>
          <w:lang w:val="es-CO" w:eastAsia="es-AR"/>
        </w:rPr>
        <w:t xml:space="preserve"> UNO</w:t>
      </w:r>
      <w:r w:rsidRPr="009D11F3">
        <w:rPr>
          <w:rFonts w:ascii="Arial Narrow" w:eastAsia="Arial Unicode MS" w:hAnsi="Arial Narrow" w:cs="Tahoma"/>
          <w:b/>
          <w:bCs/>
          <w:kern w:val="2"/>
          <w:sz w:val="24"/>
          <w:szCs w:val="24"/>
          <w:lang w:val="es-CO" w:eastAsia="es-AR"/>
        </w:rPr>
        <w:t xml:space="preserve">  </w:t>
      </w:r>
    </w:p>
    <w:p w14:paraId="48539390" w14:textId="18C0134D" w:rsidR="00FE7E3D" w:rsidRPr="005F196C" w:rsidRDefault="00FE7E3D" w:rsidP="005F196C">
      <w:pPr>
        <w:keepNext/>
        <w:keepLines/>
        <w:suppressAutoHyphens/>
        <w:spacing w:before="200" w:after="0" w:line="240" w:lineRule="auto"/>
        <w:ind w:right="508"/>
        <w:rPr>
          <w:rFonts w:ascii="Arial Narrow" w:eastAsia="Arial Unicode MS" w:hAnsi="Arial Narrow" w:cs="Arial Unicode MS"/>
          <w:kern w:val="2"/>
          <w:sz w:val="24"/>
          <w:szCs w:val="24"/>
          <w:lang w:val="es-CO" w:eastAsia="zh-CN"/>
        </w:rPr>
      </w:pPr>
      <w:r w:rsidRPr="005F196C">
        <w:rPr>
          <w:rFonts w:ascii="Arial Narrow" w:eastAsia="Times New Roman" w:hAnsi="Arial Narrow" w:cs="Tahoma"/>
          <w:b/>
          <w:kern w:val="2"/>
          <w:sz w:val="24"/>
          <w:szCs w:val="24"/>
          <w:lang w:val="es-CO"/>
        </w:rPr>
        <w:t>META POR GRADO</w:t>
      </w:r>
      <w:r w:rsidRPr="005F196C">
        <w:rPr>
          <w:rFonts w:ascii="Arial Narrow" w:eastAsia="Times New Roman" w:hAnsi="Arial Narrow" w:cs="Tahoma"/>
          <w:bCs/>
          <w:kern w:val="2"/>
          <w:sz w:val="24"/>
          <w:szCs w:val="24"/>
          <w:lang w:val="es-CO"/>
        </w:rPr>
        <w:t xml:space="preserve">: Al finalizar el año los estudiantes deberán estar en capacidad de comprender conceptos básicos en el campo del saber filosófico con reflexiones  respetuosas de las opiniones de los demás. </w:t>
      </w:r>
    </w:p>
    <w:p w14:paraId="4950E988" w14:textId="77777777" w:rsidR="00FE7E3D" w:rsidRPr="009D11F3" w:rsidRDefault="00FE7E3D" w:rsidP="00FE7E3D">
      <w:pPr>
        <w:keepNext/>
        <w:keepLines/>
        <w:suppressAutoHyphens/>
        <w:spacing w:after="0" w:line="240" w:lineRule="auto"/>
        <w:ind w:left="405" w:right="508"/>
        <w:rPr>
          <w:rFonts w:ascii="Arial Narrow" w:eastAsia="Arial Unicode MS" w:hAnsi="Arial Narrow" w:cs="Arial Unicode MS"/>
          <w:kern w:val="2"/>
          <w:sz w:val="24"/>
          <w:szCs w:val="24"/>
          <w:lang w:val="es-CO" w:eastAsia="zh-CN"/>
        </w:rPr>
      </w:pPr>
      <w:r w:rsidRPr="009D11F3">
        <w:rPr>
          <w:rFonts w:ascii="Arial Narrow" w:eastAsia="Tahoma" w:hAnsi="Arial Narrow" w:cs="Tahoma"/>
          <w:b/>
          <w:bCs/>
          <w:kern w:val="2"/>
          <w:sz w:val="24"/>
          <w:szCs w:val="24"/>
          <w:lang w:val="es-CO" w:eastAsia="es-AR"/>
        </w:rPr>
        <w:t xml:space="preserve"> </w:t>
      </w:r>
    </w:p>
    <w:p w14:paraId="401BE7AA" w14:textId="11054B7A" w:rsidR="00FE7E3D" w:rsidRPr="009D11F3" w:rsidRDefault="005F196C" w:rsidP="005F196C">
      <w:pPr>
        <w:suppressAutoHyphens/>
        <w:spacing w:after="0" w:line="240" w:lineRule="auto"/>
        <w:ind w:right="508"/>
        <w:rPr>
          <w:rFonts w:ascii="Arial Narrow" w:eastAsia="Arial Unicode MS" w:hAnsi="Arial Narrow" w:cs="Arial Unicode MS"/>
          <w:kern w:val="2"/>
          <w:sz w:val="24"/>
          <w:szCs w:val="24"/>
          <w:lang w:val="es-CO" w:eastAsia="zh-CN"/>
        </w:rPr>
      </w:pPr>
      <w:r w:rsidRPr="005F196C">
        <w:rPr>
          <w:rFonts w:ascii="Arial Narrow" w:eastAsia="Calibri" w:hAnsi="Arial Narrow" w:cs="Tahoma"/>
          <w:b/>
          <w:bCs/>
          <w:kern w:val="2"/>
          <w:sz w:val="24"/>
          <w:szCs w:val="24"/>
          <w:lang w:val="es-CO"/>
        </w:rPr>
        <w:t>Objetivo por período</w:t>
      </w:r>
      <w:r w:rsidR="00FE7E3D" w:rsidRPr="009D11F3">
        <w:rPr>
          <w:rFonts w:ascii="Arial Narrow" w:eastAsia="Calibri" w:hAnsi="Arial Narrow" w:cs="Tahoma"/>
          <w:kern w:val="2"/>
          <w:sz w:val="24"/>
          <w:szCs w:val="24"/>
          <w:lang w:val="es-CO"/>
        </w:rPr>
        <w:t>: Informarse sobre los orígenes de la filosofía y crear conocimiento sobre las diferencias entre la filosofía y otros saberes.</w:t>
      </w:r>
    </w:p>
    <w:p w14:paraId="099335C2" w14:textId="77777777" w:rsidR="00FE7E3D" w:rsidRPr="009D11F3" w:rsidRDefault="00FE7E3D" w:rsidP="00FE7E3D">
      <w:pPr>
        <w:suppressAutoHyphens/>
        <w:spacing w:after="0" w:line="240" w:lineRule="auto"/>
        <w:ind w:left="360" w:right="508" w:firstLine="45"/>
        <w:rPr>
          <w:rFonts w:ascii="Arial Narrow" w:eastAsia="Calibri" w:hAnsi="Arial Narrow" w:cs="Tahoma"/>
          <w:kern w:val="2"/>
          <w:sz w:val="24"/>
          <w:szCs w:val="24"/>
          <w:lang w:val="es-CO"/>
        </w:rPr>
      </w:pPr>
    </w:p>
    <w:p w14:paraId="6F821483" w14:textId="77777777" w:rsidR="00FE7E3D" w:rsidRPr="009D11F3" w:rsidRDefault="00FE7E3D" w:rsidP="005F196C">
      <w:pPr>
        <w:suppressAutoHyphens/>
        <w:spacing w:after="200" w:line="276" w:lineRule="auto"/>
        <w:ind w:right="366"/>
        <w:rPr>
          <w:rFonts w:ascii="Arial Narrow" w:eastAsia="Arial Unicode MS" w:hAnsi="Arial Narrow" w:cs="Arial Unicode MS"/>
          <w:kern w:val="2"/>
          <w:sz w:val="24"/>
          <w:szCs w:val="24"/>
          <w:lang w:val="es-CO" w:eastAsia="zh-CN"/>
        </w:rPr>
      </w:pPr>
      <w:r w:rsidRPr="009D11F3">
        <w:rPr>
          <w:rFonts w:ascii="Arial Narrow" w:eastAsia="Calibri" w:hAnsi="Arial Narrow" w:cs="Tahoma"/>
          <w:b/>
          <w:bCs/>
          <w:kern w:val="2"/>
          <w:sz w:val="24"/>
          <w:szCs w:val="24"/>
          <w:lang w:val="es-US"/>
        </w:rPr>
        <w:t>COMPETENCIAS ESPECÍFICAS DE LA FILOSOFÍA</w:t>
      </w:r>
    </w:p>
    <w:p w14:paraId="6C59D8E7" w14:textId="77777777" w:rsidR="00FE7E3D" w:rsidRPr="009D11F3" w:rsidRDefault="00FE7E3D" w:rsidP="005F196C">
      <w:pPr>
        <w:suppressAutoHyphens/>
        <w:spacing w:after="200" w:line="276" w:lineRule="auto"/>
        <w:ind w:right="508"/>
        <w:rPr>
          <w:rFonts w:ascii="Arial Narrow" w:eastAsia="Arial Unicode MS" w:hAnsi="Arial Narrow" w:cs="Arial Unicode MS"/>
          <w:kern w:val="2"/>
          <w:sz w:val="24"/>
          <w:szCs w:val="24"/>
          <w:lang w:val="es-CO" w:eastAsia="zh-CN"/>
        </w:rPr>
      </w:pPr>
      <w:r w:rsidRPr="009D11F3">
        <w:rPr>
          <w:rFonts w:ascii="Arial Narrow" w:eastAsia="Calibri" w:hAnsi="Arial Narrow" w:cs="Tahoma"/>
          <w:b/>
          <w:bCs/>
          <w:kern w:val="2"/>
          <w:sz w:val="24"/>
          <w:szCs w:val="24"/>
          <w:lang w:val="es-US"/>
        </w:rPr>
        <w:t xml:space="preserve">Competencia Crítica: </w:t>
      </w:r>
      <w:r w:rsidRPr="009D11F3">
        <w:rPr>
          <w:rFonts w:ascii="Arial Narrow" w:eastAsia="Calibri" w:hAnsi="Arial Narrow" w:cs="Tahoma"/>
          <w:bCs/>
          <w:kern w:val="2"/>
          <w:sz w:val="24"/>
          <w:szCs w:val="24"/>
          <w:lang w:val="es-US"/>
        </w:rPr>
        <w:t>a)</w:t>
      </w:r>
      <w:r w:rsidRPr="009D11F3">
        <w:rPr>
          <w:rFonts w:ascii="Arial Narrow" w:eastAsia="Calibri" w:hAnsi="Arial Narrow" w:cs="Tahoma"/>
          <w:b/>
          <w:bCs/>
          <w:kern w:val="2"/>
          <w:sz w:val="24"/>
          <w:szCs w:val="24"/>
          <w:lang w:val="es-US"/>
        </w:rPr>
        <w:t xml:space="preserve"> </w:t>
      </w:r>
      <w:r w:rsidRPr="009D11F3">
        <w:rPr>
          <w:rFonts w:ascii="Arial Narrow" w:eastAsia="Calibri" w:hAnsi="Arial Narrow" w:cs="Tahoma"/>
          <w:bCs/>
          <w:kern w:val="2"/>
          <w:sz w:val="24"/>
          <w:szCs w:val="24"/>
          <w:lang w:val="es-US"/>
        </w:rPr>
        <w:t xml:space="preserve">Presenta por escrito relaciones entre los contextos históricos y los del presente; b) </w:t>
      </w:r>
      <w:r w:rsidRPr="009D11F3">
        <w:rPr>
          <w:rFonts w:ascii="Arial Narrow" w:eastAsia="Calibri" w:hAnsi="Arial Narrow" w:cs="Tahoma"/>
          <w:kern w:val="2"/>
          <w:sz w:val="24"/>
          <w:szCs w:val="24"/>
          <w:lang w:val="es-CO"/>
        </w:rPr>
        <w:t>Establece algunas diferencias entre la filosofía y otras clases de saberes.</w:t>
      </w:r>
    </w:p>
    <w:p w14:paraId="4DE304BD" w14:textId="77777777" w:rsidR="00FE7E3D" w:rsidRPr="009D11F3" w:rsidRDefault="00FE7E3D" w:rsidP="005F196C">
      <w:pPr>
        <w:suppressAutoHyphens/>
        <w:spacing w:after="200" w:line="276" w:lineRule="auto"/>
        <w:rPr>
          <w:rFonts w:ascii="Arial Narrow" w:eastAsia="Arial Unicode MS" w:hAnsi="Arial Narrow" w:cs="Arial Unicode MS"/>
          <w:kern w:val="2"/>
          <w:sz w:val="24"/>
          <w:szCs w:val="24"/>
          <w:lang w:val="es-CO" w:eastAsia="zh-CN"/>
        </w:rPr>
      </w:pPr>
      <w:r w:rsidRPr="009D11F3">
        <w:rPr>
          <w:rFonts w:ascii="Arial Narrow" w:eastAsia="Calibri" w:hAnsi="Arial Narrow" w:cs="Tahoma"/>
          <w:b/>
          <w:bCs/>
          <w:kern w:val="2"/>
          <w:sz w:val="24"/>
          <w:szCs w:val="24"/>
          <w:lang w:val="es-US"/>
        </w:rPr>
        <w:t xml:space="preserve">Competencia Dialógica: </w:t>
      </w:r>
      <w:r w:rsidRPr="009D11F3">
        <w:rPr>
          <w:rFonts w:ascii="Arial Narrow" w:eastAsia="Calibri" w:hAnsi="Arial Narrow" w:cs="Tahoma"/>
          <w:kern w:val="2"/>
          <w:sz w:val="24"/>
          <w:szCs w:val="24"/>
          <w:lang w:val="es-CO"/>
        </w:rPr>
        <w:t>Establece y explica grupalmente algunas definiciones básicas sobre la filosofía.</w:t>
      </w:r>
    </w:p>
    <w:p w14:paraId="19399304" w14:textId="77777777" w:rsidR="00FE7E3D" w:rsidRPr="009D11F3" w:rsidRDefault="00FE7E3D" w:rsidP="005F196C">
      <w:pPr>
        <w:suppressAutoHyphens/>
        <w:spacing w:after="200" w:line="276" w:lineRule="auto"/>
        <w:rPr>
          <w:rFonts w:ascii="Arial Narrow" w:eastAsia="Calibri" w:hAnsi="Arial Narrow" w:cs="Tahoma"/>
          <w:kern w:val="2"/>
          <w:sz w:val="24"/>
          <w:szCs w:val="24"/>
          <w:lang w:val="es-CO"/>
        </w:rPr>
      </w:pPr>
      <w:r w:rsidRPr="009D11F3">
        <w:rPr>
          <w:rFonts w:ascii="Arial Narrow" w:eastAsia="Calibri" w:hAnsi="Arial Narrow" w:cs="Tahoma"/>
          <w:b/>
          <w:bCs/>
          <w:kern w:val="2"/>
          <w:sz w:val="24"/>
          <w:szCs w:val="24"/>
          <w:lang w:val="es-US"/>
        </w:rPr>
        <w:t xml:space="preserve">Competencia Creativa: </w:t>
      </w:r>
      <w:r w:rsidRPr="009D11F3">
        <w:rPr>
          <w:rFonts w:ascii="Arial Narrow" w:eastAsia="Calibri" w:hAnsi="Arial Narrow" w:cs="Tahoma"/>
          <w:kern w:val="2"/>
          <w:sz w:val="24"/>
          <w:szCs w:val="24"/>
          <w:lang w:val="es-CO"/>
        </w:rPr>
        <w:t>Realiza por escrito ejercicios básicos de reflexión filosófica sobre temas sugeridos.</w:t>
      </w:r>
    </w:p>
    <w:p w14:paraId="50C9B773" w14:textId="77777777" w:rsidR="00FE7E3D" w:rsidRPr="009D11F3" w:rsidRDefault="00FE7E3D" w:rsidP="00FE7E3D">
      <w:pPr>
        <w:suppressAutoHyphens/>
        <w:spacing w:after="200" w:line="276" w:lineRule="auto"/>
        <w:ind w:left="426"/>
        <w:rPr>
          <w:rFonts w:ascii="Arial Narrow" w:eastAsia="Calibri" w:hAnsi="Arial Narrow" w:cs="Tahoma"/>
          <w:kern w:val="2"/>
          <w:sz w:val="24"/>
          <w:szCs w:val="24"/>
          <w:lang w:val="es-CO"/>
        </w:rPr>
      </w:pPr>
    </w:p>
    <w:p w14:paraId="658F9D0D" w14:textId="77777777" w:rsidR="00FE7E3D" w:rsidRPr="009D11F3" w:rsidRDefault="00FE7E3D" w:rsidP="00FE7E3D">
      <w:pPr>
        <w:suppressAutoHyphens/>
        <w:spacing w:after="200" w:line="276" w:lineRule="auto"/>
        <w:ind w:left="426"/>
        <w:rPr>
          <w:rFonts w:ascii="Arial Narrow" w:eastAsia="Calibri" w:hAnsi="Arial Narrow" w:cs="Tahoma"/>
          <w:kern w:val="2"/>
          <w:sz w:val="24"/>
          <w:szCs w:val="24"/>
          <w:lang w:val="es-CO"/>
        </w:rPr>
      </w:pPr>
    </w:p>
    <w:tbl>
      <w:tblPr>
        <w:tblW w:w="4380" w:type="pct"/>
        <w:tblInd w:w="650" w:type="dxa"/>
        <w:tblLayout w:type="fixed"/>
        <w:tblLook w:val="0000" w:firstRow="0" w:lastRow="0" w:firstColumn="0" w:lastColumn="0" w:noHBand="0" w:noVBand="0"/>
      </w:tblPr>
      <w:tblGrid>
        <w:gridCol w:w="1982"/>
        <w:gridCol w:w="2233"/>
        <w:gridCol w:w="2094"/>
        <w:gridCol w:w="2371"/>
        <w:gridCol w:w="3926"/>
      </w:tblGrid>
      <w:tr w:rsidR="00FE7E3D" w:rsidRPr="009D11F3" w14:paraId="15E32151" w14:textId="77777777" w:rsidTr="00CA2A14">
        <w:trPr>
          <w:trHeight w:val="567"/>
        </w:trPr>
        <w:tc>
          <w:tcPr>
            <w:tcW w:w="2012" w:type="dxa"/>
            <w:tcBorders>
              <w:top w:val="single" w:sz="4" w:space="0" w:color="000000"/>
              <w:left w:val="single" w:sz="4" w:space="0" w:color="000000"/>
              <w:bottom w:val="single" w:sz="4" w:space="0" w:color="000000"/>
            </w:tcBorders>
            <w:shd w:val="clear" w:color="auto" w:fill="auto"/>
          </w:tcPr>
          <w:p w14:paraId="5188F99A" w14:textId="77777777" w:rsidR="00FE7E3D" w:rsidRPr="009D11F3" w:rsidRDefault="00FE7E3D" w:rsidP="00FE7E3D">
            <w:pPr>
              <w:suppressAutoHyphens/>
              <w:spacing w:after="0" w:line="240" w:lineRule="auto"/>
              <w:ind w:left="357"/>
              <w:rPr>
                <w:rFonts w:ascii="Arial Narrow" w:eastAsia="Arial Unicode MS" w:hAnsi="Arial Narrow" w:cs="Arial Unicode MS"/>
                <w:kern w:val="2"/>
                <w:sz w:val="24"/>
                <w:szCs w:val="24"/>
                <w:lang w:val="es-CO" w:eastAsia="zh-CN"/>
              </w:rPr>
            </w:pPr>
            <w:r w:rsidRPr="009D11F3">
              <w:rPr>
                <w:rFonts w:ascii="Arial Narrow" w:eastAsia="Calibri" w:hAnsi="Arial Narrow" w:cs="Tahoma"/>
                <w:b/>
                <w:bCs/>
                <w:kern w:val="2"/>
                <w:sz w:val="24"/>
                <w:szCs w:val="24"/>
                <w:lang w:val="es-US" w:eastAsia="zh-CN"/>
              </w:rPr>
              <w:t>ESTÁNDAR</w:t>
            </w:r>
          </w:p>
        </w:tc>
        <w:tc>
          <w:tcPr>
            <w:tcW w:w="2268" w:type="dxa"/>
            <w:tcBorders>
              <w:top w:val="single" w:sz="4" w:space="0" w:color="000000"/>
              <w:left w:val="single" w:sz="4" w:space="0" w:color="000000"/>
              <w:bottom w:val="single" w:sz="4" w:space="0" w:color="000000"/>
            </w:tcBorders>
            <w:shd w:val="clear" w:color="auto" w:fill="auto"/>
          </w:tcPr>
          <w:p w14:paraId="0EDC68C8" w14:textId="77777777" w:rsidR="00FE7E3D" w:rsidRPr="009D11F3" w:rsidRDefault="00FE7E3D" w:rsidP="00FE7E3D">
            <w:pPr>
              <w:suppressAutoHyphens/>
              <w:spacing w:after="0" w:line="240" w:lineRule="auto"/>
              <w:ind w:left="145"/>
              <w:jc w:val="center"/>
              <w:rPr>
                <w:rFonts w:ascii="Arial Narrow" w:eastAsia="Arial Unicode MS" w:hAnsi="Arial Narrow" w:cs="Arial Unicode MS"/>
                <w:kern w:val="2"/>
                <w:sz w:val="24"/>
                <w:szCs w:val="24"/>
                <w:lang w:val="es-CO" w:eastAsia="zh-CN"/>
              </w:rPr>
            </w:pPr>
            <w:r w:rsidRPr="009D11F3">
              <w:rPr>
                <w:rFonts w:ascii="Arial Narrow" w:eastAsia="Calibri" w:hAnsi="Arial Narrow" w:cs="Tahoma"/>
                <w:b/>
                <w:bCs/>
                <w:kern w:val="2"/>
                <w:sz w:val="24"/>
                <w:szCs w:val="24"/>
                <w:lang w:val="es-US" w:eastAsia="zh-CN"/>
              </w:rPr>
              <w:t>HABILIDADES A DESARROLLAR</w:t>
            </w:r>
          </w:p>
        </w:tc>
        <w:tc>
          <w:tcPr>
            <w:tcW w:w="2126" w:type="dxa"/>
            <w:tcBorders>
              <w:top w:val="single" w:sz="4" w:space="0" w:color="000000"/>
              <w:left w:val="single" w:sz="4" w:space="0" w:color="000000"/>
              <w:bottom w:val="single" w:sz="4" w:space="0" w:color="000000"/>
            </w:tcBorders>
            <w:shd w:val="clear" w:color="auto" w:fill="auto"/>
          </w:tcPr>
          <w:p w14:paraId="38AC8059" w14:textId="77777777" w:rsidR="00FE7E3D" w:rsidRPr="009D11F3" w:rsidRDefault="00FE7E3D" w:rsidP="00FE7E3D">
            <w:pPr>
              <w:suppressAutoHyphens/>
              <w:spacing w:after="0" w:line="240" w:lineRule="auto"/>
              <w:ind w:left="357" w:hanging="323"/>
              <w:rPr>
                <w:rFonts w:ascii="Arial Narrow" w:eastAsia="Arial Unicode MS" w:hAnsi="Arial Narrow" w:cs="Arial Unicode MS"/>
                <w:kern w:val="2"/>
                <w:sz w:val="24"/>
                <w:szCs w:val="24"/>
                <w:lang w:val="es-CO" w:eastAsia="zh-CN"/>
              </w:rPr>
            </w:pPr>
            <w:r w:rsidRPr="009D11F3">
              <w:rPr>
                <w:rFonts w:ascii="Arial Narrow" w:eastAsia="Calibri" w:hAnsi="Arial Narrow" w:cs="Tahoma"/>
                <w:b/>
                <w:bCs/>
                <w:kern w:val="2"/>
                <w:sz w:val="24"/>
                <w:szCs w:val="24"/>
                <w:lang w:val="es-US" w:eastAsia="zh-CN"/>
              </w:rPr>
              <w:t>COMPETENCIA</w:t>
            </w:r>
          </w:p>
        </w:tc>
        <w:tc>
          <w:tcPr>
            <w:tcW w:w="2408" w:type="dxa"/>
            <w:tcBorders>
              <w:top w:val="single" w:sz="4" w:space="0" w:color="000000"/>
              <w:left w:val="single" w:sz="4" w:space="0" w:color="000000"/>
              <w:bottom w:val="single" w:sz="4" w:space="0" w:color="000000"/>
            </w:tcBorders>
            <w:shd w:val="clear" w:color="auto" w:fill="auto"/>
          </w:tcPr>
          <w:p w14:paraId="4CC498F1" w14:textId="77777777" w:rsidR="00FE7E3D" w:rsidRPr="009D11F3" w:rsidRDefault="00FE7E3D" w:rsidP="00FE7E3D">
            <w:pPr>
              <w:suppressAutoHyphens/>
              <w:spacing w:after="0" w:line="240" w:lineRule="auto"/>
              <w:ind w:left="357"/>
              <w:rPr>
                <w:rFonts w:ascii="Arial Narrow" w:eastAsia="Arial Unicode MS" w:hAnsi="Arial Narrow" w:cs="Arial Unicode MS"/>
                <w:kern w:val="2"/>
                <w:sz w:val="24"/>
                <w:szCs w:val="24"/>
                <w:lang w:val="es-CO" w:eastAsia="zh-CN"/>
              </w:rPr>
            </w:pPr>
            <w:r w:rsidRPr="009D11F3">
              <w:rPr>
                <w:rFonts w:ascii="Arial Narrow" w:eastAsia="Calibri" w:hAnsi="Arial Narrow" w:cs="Tahoma"/>
                <w:b/>
                <w:bCs/>
                <w:kern w:val="2"/>
                <w:sz w:val="24"/>
                <w:szCs w:val="24"/>
                <w:lang w:val="es-US" w:eastAsia="zh-CN"/>
              </w:rPr>
              <w:t>AFIRMACIÓN</w:t>
            </w:r>
          </w:p>
        </w:tc>
        <w:tc>
          <w:tcPr>
            <w:tcW w:w="3990" w:type="dxa"/>
            <w:tcBorders>
              <w:top w:val="single" w:sz="4" w:space="0" w:color="000000"/>
              <w:left w:val="single" w:sz="4" w:space="0" w:color="000000"/>
              <w:bottom w:val="single" w:sz="4" w:space="0" w:color="000000"/>
              <w:right w:val="single" w:sz="4" w:space="0" w:color="000000"/>
            </w:tcBorders>
            <w:shd w:val="clear" w:color="auto" w:fill="auto"/>
          </w:tcPr>
          <w:p w14:paraId="2D2C41C0" w14:textId="77777777" w:rsidR="00FE7E3D" w:rsidRPr="009D11F3" w:rsidRDefault="00FE7E3D" w:rsidP="00FE7E3D">
            <w:pPr>
              <w:suppressAutoHyphens/>
              <w:spacing w:after="0" w:line="240" w:lineRule="auto"/>
              <w:ind w:left="357"/>
              <w:rPr>
                <w:rFonts w:ascii="Arial Narrow" w:eastAsia="Arial Unicode MS" w:hAnsi="Arial Narrow" w:cs="Arial Unicode MS"/>
                <w:kern w:val="2"/>
                <w:sz w:val="24"/>
                <w:szCs w:val="24"/>
                <w:lang w:val="es-CO" w:eastAsia="zh-CN"/>
              </w:rPr>
            </w:pPr>
            <w:r w:rsidRPr="009D11F3">
              <w:rPr>
                <w:rFonts w:ascii="Arial Narrow" w:eastAsia="Calibri" w:hAnsi="Arial Narrow" w:cs="Tahoma"/>
                <w:b/>
                <w:bCs/>
                <w:kern w:val="2"/>
                <w:sz w:val="24"/>
                <w:szCs w:val="24"/>
                <w:lang w:val="es-US" w:eastAsia="zh-CN"/>
              </w:rPr>
              <w:t>EVIDENCIA</w:t>
            </w:r>
          </w:p>
        </w:tc>
      </w:tr>
      <w:tr w:rsidR="00FE7E3D" w:rsidRPr="009D11F3" w14:paraId="3F7FEE20" w14:textId="77777777" w:rsidTr="00CA2A14">
        <w:trPr>
          <w:trHeight w:val="1077"/>
        </w:trPr>
        <w:tc>
          <w:tcPr>
            <w:tcW w:w="2012" w:type="dxa"/>
            <w:tcBorders>
              <w:top w:val="single" w:sz="4" w:space="0" w:color="000000"/>
              <w:left w:val="single" w:sz="4" w:space="0" w:color="000000"/>
              <w:bottom w:val="single" w:sz="4" w:space="0" w:color="000000"/>
            </w:tcBorders>
            <w:shd w:val="clear" w:color="auto" w:fill="auto"/>
          </w:tcPr>
          <w:p w14:paraId="4581ED9A" w14:textId="77777777" w:rsidR="00FE7E3D" w:rsidRPr="009D11F3" w:rsidRDefault="00FE7E3D" w:rsidP="00FE7E3D">
            <w:pPr>
              <w:suppressAutoHyphens/>
              <w:snapToGrid w:val="0"/>
              <w:spacing w:after="0" w:line="240" w:lineRule="auto"/>
              <w:ind w:left="34" w:hanging="34"/>
              <w:rPr>
                <w:rFonts w:ascii="Arial Narrow" w:eastAsia="Calibri" w:hAnsi="Arial Narrow" w:cs="Tahoma"/>
                <w:bCs/>
                <w:kern w:val="2"/>
                <w:sz w:val="24"/>
                <w:szCs w:val="24"/>
                <w:lang w:eastAsia="zh-CN"/>
              </w:rPr>
            </w:pPr>
          </w:p>
          <w:p w14:paraId="24850A3C" w14:textId="77777777" w:rsidR="00FE7E3D" w:rsidRPr="009D11F3" w:rsidRDefault="00FE7E3D" w:rsidP="00FE7E3D">
            <w:pPr>
              <w:suppressAutoHyphens/>
              <w:spacing w:after="0" w:line="240" w:lineRule="auto"/>
              <w:ind w:left="34"/>
              <w:rPr>
                <w:rFonts w:ascii="Arial Narrow" w:eastAsia="Arial Unicode MS" w:hAnsi="Arial Narrow" w:cs="Arial Unicode MS"/>
                <w:kern w:val="2"/>
                <w:sz w:val="24"/>
                <w:szCs w:val="24"/>
                <w:lang w:val="es-CO" w:eastAsia="zh-CN"/>
              </w:rPr>
            </w:pPr>
            <w:r w:rsidRPr="009D11F3">
              <w:rPr>
                <w:rFonts w:ascii="Arial Narrow" w:eastAsia="Calibri" w:hAnsi="Arial Narrow" w:cs="Tahoma"/>
                <w:bCs/>
                <w:kern w:val="2"/>
                <w:sz w:val="24"/>
                <w:szCs w:val="24"/>
                <w:lang w:eastAsia="zh-CN"/>
              </w:rPr>
              <w:t>ME APROXIMO AL CONOCIMIENTO</w:t>
            </w:r>
          </w:p>
          <w:p w14:paraId="1EE658BF" w14:textId="77777777" w:rsidR="00FE7E3D" w:rsidRPr="009D11F3" w:rsidRDefault="00FE7E3D" w:rsidP="00FE7E3D">
            <w:pPr>
              <w:suppressAutoHyphens/>
              <w:autoSpaceDE w:val="0"/>
              <w:spacing w:after="0" w:line="240" w:lineRule="auto"/>
              <w:ind w:left="34"/>
              <w:rPr>
                <w:rFonts w:ascii="Arial Narrow" w:eastAsia="Arial Unicode MS" w:hAnsi="Arial Narrow" w:cs="Arial Unicode MS"/>
                <w:kern w:val="2"/>
                <w:sz w:val="24"/>
                <w:szCs w:val="24"/>
                <w:lang w:val="es-CO" w:eastAsia="zh-CN"/>
              </w:rPr>
            </w:pPr>
            <w:r w:rsidRPr="009D11F3">
              <w:rPr>
                <w:rFonts w:ascii="Arial Narrow" w:eastAsia="Calibri" w:hAnsi="Arial Narrow" w:cs="Tahoma"/>
                <w:bCs/>
                <w:kern w:val="2"/>
                <w:sz w:val="24"/>
                <w:szCs w:val="24"/>
                <w:lang w:eastAsia="zh-CN"/>
              </w:rPr>
              <w:t xml:space="preserve">COMO CIENTÍFICO SOCIAL - </w:t>
            </w:r>
            <w:r w:rsidRPr="009D11F3">
              <w:rPr>
                <w:rFonts w:ascii="Arial Narrow" w:eastAsia="Calibri" w:hAnsi="Arial Narrow" w:cs="Tahoma"/>
                <w:bCs/>
                <w:kern w:val="2"/>
                <w:sz w:val="24"/>
                <w:szCs w:val="24"/>
                <w:lang w:val="es-ES_tradnl" w:eastAsia="zh-CN"/>
              </w:rPr>
              <w:t xml:space="preserve">Preguntas y problemas cotidianos como ejes de discusión y aplicación del conocimiento filosófico y </w:t>
            </w:r>
            <w:r w:rsidRPr="009D11F3">
              <w:rPr>
                <w:rFonts w:ascii="Arial Narrow" w:eastAsia="Calibri" w:hAnsi="Arial Narrow" w:cs="Tahoma"/>
                <w:kern w:val="2"/>
                <w:sz w:val="24"/>
                <w:szCs w:val="24"/>
                <w:lang w:val="es-ES_tradnl" w:eastAsia="zh-CN"/>
              </w:rPr>
              <w:t>Comprendo que</w:t>
            </w:r>
          </w:p>
          <w:p w14:paraId="05E74CAA" w14:textId="77777777" w:rsidR="00FE7E3D" w:rsidRPr="009D11F3" w:rsidRDefault="00FE7E3D" w:rsidP="00FE7E3D">
            <w:pPr>
              <w:suppressAutoHyphens/>
              <w:autoSpaceDE w:val="0"/>
              <w:spacing w:after="0" w:line="240" w:lineRule="auto"/>
              <w:ind w:left="34"/>
              <w:rPr>
                <w:rFonts w:ascii="Arial Narrow" w:eastAsia="Arial Unicode MS" w:hAnsi="Arial Narrow" w:cs="Arial Unicode MS"/>
                <w:kern w:val="2"/>
                <w:sz w:val="24"/>
                <w:szCs w:val="24"/>
                <w:lang w:val="es-CO" w:eastAsia="zh-CN"/>
              </w:rPr>
            </w:pPr>
            <w:r w:rsidRPr="009D11F3">
              <w:rPr>
                <w:rFonts w:ascii="Arial Narrow" w:eastAsia="Calibri" w:hAnsi="Arial Narrow" w:cs="Tahoma"/>
                <w:kern w:val="2"/>
                <w:sz w:val="24"/>
                <w:szCs w:val="24"/>
                <w:lang w:val="es-ES_tradnl" w:eastAsia="zh-CN"/>
              </w:rPr>
              <w:t>existen conocimientos</w:t>
            </w:r>
          </w:p>
          <w:p w14:paraId="1574CEDB" w14:textId="77777777" w:rsidR="00FE7E3D" w:rsidRPr="009D11F3" w:rsidRDefault="00FE7E3D" w:rsidP="00FE7E3D">
            <w:pPr>
              <w:suppressAutoHyphens/>
              <w:autoSpaceDE w:val="0"/>
              <w:spacing w:after="0" w:line="240" w:lineRule="auto"/>
              <w:ind w:left="34"/>
              <w:rPr>
                <w:rFonts w:ascii="Arial Narrow" w:eastAsia="Arial Unicode MS" w:hAnsi="Arial Narrow" w:cs="Arial Unicode MS"/>
                <w:kern w:val="2"/>
                <w:sz w:val="24"/>
                <w:szCs w:val="24"/>
                <w:lang w:val="es-CO" w:eastAsia="zh-CN"/>
              </w:rPr>
            </w:pPr>
            <w:r w:rsidRPr="009D11F3">
              <w:rPr>
                <w:rFonts w:ascii="Arial Narrow" w:eastAsia="Calibri" w:hAnsi="Arial Narrow" w:cs="Tahoma"/>
                <w:kern w:val="2"/>
                <w:sz w:val="24"/>
                <w:szCs w:val="24"/>
                <w:lang w:val="es-ES_tradnl" w:eastAsia="zh-CN"/>
              </w:rPr>
              <w:t>valiosos que no son científicos.</w:t>
            </w:r>
          </w:p>
          <w:p w14:paraId="3D306AC5" w14:textId="77777777" w:rsidR="00FE7E3D" w:rsidRPr="009D11F3" w:rsidRDefault="00FE7E3D" w:rsidP="00FE7E3D">
            <w:pPr>
              <w:suppressAutoHyphens/>
              <w:spacing w:after="0" w:line="240" w:lineRule="auto"/>
              <w:ind w:left="34"/>
              <w:rPr>
                <w:rFonts w:ascii="Arial Narrow" w:eastAsia="Calibri" w:hAnsi="Arial Narrow" w:cs="Tahoma"/>
                <w:bCs/>
                <w:kern w:val="2"/>
                <w:sz w:val="24"/>
                <w:szCs w:val="24"/>
                <w:lang w:val="es-ES_tradnl" w:eastAsia="zh-CN"/>
              </w:rPr>
            </w:pPr>
          </w:p>
          <w:p w14:paraId="057CDEC9" w14:textId="77777777" w:rsidR="00FE7E3D" w:rsidRPr="009D11F3" w:rsidRDefault="00FE7E3D" w:rsidP="00FE7E3D">
            <w:pPr>
              <w:suppressAutoHyphens/>
              <w:spacing w:after="0" w:line="240" w:lineRule="auto"/>
              <w:ind w:left="34"/>
              <w:rPr>
                <w:rFonts w:ascii="Arial Narrow" w:eastAsia="Calibri" w:hAnsi="Arial Narrow" w:cs="Tahoma"/>
                <w:bCs/>
                <w:kern w:val="2"/>
                <w:sz w:val="24"/>
                <w:szCs w:val="24"/>
                <w:lang w:val="es-ES_tradnl" w:eastAsia="zh-CN"/>
              </w:rPr>
            </w:pPr>
          </w:p>
          <w:p w14:paraId="227B88FB" w14:textId="77777777" w:rsidR="00FE7E3D" w:rsidRPr="009D11F3" w:rsidRDefault="00FE7E3D" w:rsidP="00FE7E3D">
            <w:pPr>
              <w:suppressAutoHyphens/>
              <w:spacing w:after="0" w:line="240" w:lineRule="auto"/>
              <w:ind w:left="34"/>
              <w:rPr>
                <w:rFonts w:ascii="Arial Narrow" w:eastAsia="Calibri" w:hAnsi="Arial Narrow" w:cs="Tahoma"/>
                <w:bCs/>
                <w:kern w:val="2"/>
                <w:sz w:val="24"/>
                <w:szCs w:val="24"/>
                <w:lang w:val="es-ES_tradnl" w:eastAsia="zh-CN"/>
              </w:rPr>
            </w:pPr>
          </w:p>
        </w:tc>
        <w:tc>
          <w:tcPr>
            <w:tcW w:w="2268" w:type="dxa"/>
            <w:tcBorders>
              <w:top w:val="single" w:sz="4" w:space="0" w:color="000000"/>
              <w:left w:val="single" w:sz="4" w:space="0" w:color="000000"/>
              <w:bottom w:val="single" w:sz="4" w:space="0" w:color="000000"/>
            </w:tcBorders>
            <w:shd w:val="clear" w:color="auto" w:fill="auto"/>
          </w:tcPr>
          <w:p w14:paraId="7842D55B" w14:textId="77777777" w:rsidR="00FE7E3D" w:rsidRPr="009D11F3" w:rsidRDefault="00FE7E3D" w:rsidP="00A520D6">
            <w:pPr>
              <w:widowControl w:val="0"/>
              <w:numPr>
                <w:ilvl w:val="0"/>
                <w:numId w:val="17"/>
              </w:numPr>
              <w:suppressAutoHyphens/>
              <w:spacing w:after="0" w:line="240" w:lineRule="auto"/>
              <w:ind w:left="318" w:hanging="318"/>
              <w:contextualSpacing/>
              <w:rPr>
                <w:rFonts w:ascii="Arial Narrow" w:eastAsia="Arial Unicode MS" w:hAnsi="Arial Narrow" w:cs="Arial Unicode MS"/>
                <w:kern w:val="2"/>
                <w:sz w:val="24"/>
                <w:szCs w:val="24"/>
                <w:lang w:val="es-CO" w:eastAsia="zh-CN"/>
              </w:rPr>
            </w:pPr>
            <w:r w:rsidRPr="009D11F3">
              <w:rPr>
                <w:rFonts w:ascii="Arial Narrow" w:eastAsia="Calibri" w:hAnsi="Arial Narrow" w:cs="Tahoma"/>
                <w:kern w:val="2"/>
                <w:sz w:val="24"/>
                <w:szCs w:val="24"/>
                <w:lang w:eastAsia="zh-CN"/>
              </w:rPr>
              <w:t>Preguntar</w:t>
            </w:r>
          </w:p>
          <w:p w14:paraId="36FFEB89" w14:textId="77777777" w:rsidR="00FE7E3D" w:rsidRPr="009D11F3" w:rsidRDefault="00FE7E3D" w:rsidP="00FE7E3D">
            <w:pPr>
              <w:suppressAutoHyphens/>
              <w:spacing w:after="0" w:line="240" w:lineRule="auto"/>
              <w:ind w:left="318" w:hanging="318"/>
              <w:contextualSpacing/>
              <w:rPr>
                <w:rFonts w:ascii="Arial Narrow" w:eastAsia="Calibri" w:hAnsi="Arial Narrow" w:cs="Tahoma"/>
                <w:kern w:val="2"/>
                <w:sz w:val="24"/>
                <w:szCs w:val="24"/>
                <w:lang w:eastAsia="zh-CN"/>
              </w:rPr>
            </w:pPr>
          </w:p>
          <w:p w14:paraId="12FBBAC4" w14:textId="77777777" w:rsidR="00FE7E3D" w:rsidRPr="009D11F3" w:rsidRDefault="00FE7E3D" w:rsidP="00A520D6">
            <w:pPr>
              <w:widowControl w:val="0"/>
              <w:numPr>
                <w:ilvl w:val="0"/>
                <w:numId w:val="17"/>
              </w:numPr>
              <w:suppressAutoHyphens/>
              <w:spacing w:after="0" w:line="240" w:lineRule="auto"/>
              <w:ind w:left="318" w:hanging="318"/>
              <w:contextualSpacing/>
              <w:rPr>
                <w:rFonts w:ascii="Arial Narrow" w:eastAsia="Arial Unicode MS" w:hAnsi="Arial Narrow" w:cs="Arial Unicode MS"/>
                <w:kern w:val="2"/>
                <w:sz w:val="24"/>
                <w:szCs w:val="24"/>
                <w:lang w:val="es-CO" w:eastAsia="zh-CN"/>
              </w:rPr>
            </w:pPr>
            <w:r w:rsidRPr="009D11F3">
              <w:rPr>
                <w:rFonts w:ascii="Arial Narrow" w:eastAsia="Calibri" w:hAnsi="Arial Narrow" w:cs="Tahoma"/>
                <w:kern w:val="2"/>
                <w:sz w:val="24"/>
                <w:szCs w:val="24"/>
                <w:lang w:eastAsia="zh-CN"/>
              </w:rPr>
              <w:t>Dominio conceptual y teórico</w:t>
            </w:r>
          </w:p>
          <w:p w14:paraId="5E38BC6E" w14:textId="77777777" w:rsidR="00FE7E3D" w:rsidRPr="009D11F3" w:rsidRDefault="00FE7E3D" w:rsidP="00FE7E3D">
            <w:pPr>
              <w:widowControl w:val="0"/>
              <w:suppressAutoHyphens/>
              <w:spacing w:after="0" w:line="240" w:lineRule="auto"/>
              <w:ind w:left="318" w:hanging="318"/>
              <w:rPr>
                <w:rFonts w:ascii="Arial Narrow" w:eastAsia="Calibri" w:hAnsi="Arial Narrow" w:cs="Tahoma"/>
                <w:kern w:val="2"/>
                <w:sz w:val="24"/>
                <w:szCs w:val="24"/>
                <w:lang w:val="es-ES_tradnl" w:eastAsia="zh-CN"/>
              </w:rPr>
            </w:pPr>
          </w:p>
          <w:p w14:paraId="41A1AFE3" w14:textId="77777777" w:rsidR="00FE7E3D" w:rsidRPr="009D11F3" w:rsidRDefault="00FE7E3D" w:rsidP="00A520D6">
            <w:pPr>
              <w:widowControl w:val="0"/>
              <w:numPr>
                <w:ilvl w:val="0"/>
                <w:numId w:val="17"/>
              </w:numPr>
              <w:suppressAutoHyphens/>
              <w:spacing w:after="0" w:line="240" w:lineRule="auto"/>
              <w:ind w:left="318" w:hanging="318"/>
              <w:contextualSpacing/>
              <w:rPr>
                <w:rFonts w:ascii="Arial Narrow" w:eastAsia="Arial Unicode MS" w:hAnsi="Arial Narrow" w:cs="Arial Unicode MS"/>
                <w:kern w:val="2"/>
                <w:sz w:val="24"/>
                <w:szCs w:val="24"/>
                <w:lang w:val="es-CO" w:eastAsia="zh-CN"/>
              </w:rPr>
            </w:pPr>
            <w:r w:rsidRPr="009D11F3">
              <w:rPr>
                <w:rFonts w:ascii="Arial Narrow" w:eastAsia="Calibri" w:hAnsi="Arial Narrow" w:cs="Tahoma"/>
                <w:kern w:val="2"/>
                <w:sz w:val="24"/>
                <w:szCs w:val="24"/>
                <w:lang w:eastAsia="zh-CN"/>
              </w:rPr>
              <w:t>Habilidades comunicativas</w:t>
            </w:r>
          </w:p>
          <w:p w14:paraId="72E56ED4" w14:textId="77777777" w:rsidR="00FE7E3D" w:rsidRPr="009D11F3" w:rsidRDefault="00FE7E3D" w:rsidP="00A520D6">
            <w:pPr>
              <w:widowControl w:val="0"/>
              <w:numPr>
                <w:ilvl w:val="0"/>
                <w:numId w:val="17"/>
              </w:numPr>
              <w:suppressAutoHyphens/>
              <w:spacing w:after="0" w:line="240" w:lineRule="auto"/>
              <w:ind w:left="318" w:hanging="318"/>
              <w:contextualSpacing/>
              <w:rPr>
                <w:rFonts w:ascii="Arial Narrow" w:eastAsia="Arial Unicode MS" w:hAnsi="Arial Narrow" w:cs="Arial Unicode MS"/>
                <w:kern w:val="2"/>
                <w:sz w:val="24"/>
                <w:szCs w:val="24"/>
                <w:lang w:val="es-CO" w:eastAsia="zh-CN"/>
              </w:rPr>
            </w:pPr>
            <w:r w:rsidRPr="009D11F3">
              <w:rPr>
                <w:rFonts w:ascii="Arial Narrow" w:eastAsia="Calibri" w:hAnsi="Arial Narrow" w:cs="Tahoma"/>
                <w:kern w:val="2"/>
                <w:sz w:val="24"/>
                <w:szCs w:val="24"/>
                <w:lang w:eastAsia="zh-CN"/>
              </w:rPr>
              <w:t>Pensamiento critico</w:t>
            </w:r>
          </w:p>
          <w:p w14:paraId="66D9B346" w14:textId="77777777" w:rsidR="00FE7E3D" w:rsidRPr="009D11F3" w:rsidRDefault="00FE7E3D" w:rsidP="00FE7E3D">
            <w:pPr>
              <w:widowControl w:val="0"/>
              <w:suppressAutoHyphens/>
              <w:spacing w:after="0" w:line="240" w:lineRule="auto"/>
              <w:ind w:left="318" w:hanging="318"/>
              <w:rPr>
                <w:rFonts w:ascii="Arial Narrow" w:eastAsia="Calibri" w:hAnsi="Arial Narrow" w:cs="Tahoma"/>
                <w:kern w:val="2"/>
                <w:sz w:val="24"/>
                <w:szCs w:val="24"/>
                <w:lang w:val="es-ES_tradnl" w:eastAsia="zh-CN"/>
              </w:rPr>
            </w:pPr>
          </w:p>
          <w:p w14:paraId="48BF72CD" w14:textId="77777777" w:rsidR="00FE7E3D" w:rsidRPr="009D11F3" w:rsidRDefault="00FE7E3D" w:rsidP="00A520D6">
            <w:pPr>
              <w:widowControl w:val="0"/>
              <w:numPr>
                <w:ilvl w:val="0"/>
                <w:numId w:val="17"/>
              </w:numPr>
              <w:suppressAutoHyphens/>
              <w:spacing w:after="0" w:line="240" w:lineRule="auto"/>
              <w:ind w:left="318" w:hanging="318"/>
              <w:contextualSpacing/>
              <w:rPr>
                <w:rFonts w:ascii="Arial Narrow" w:eastAsia="Arial Unicode MS" w:hAnsi="Arial Narrow" w:cs="Arial Unicode MS"/>
                <w:kern w:val="2"/>
                <w:sz w:val="24"/>
                <w:szCs w:val="24"/>
                <w:lang w:val="es-CO" w:eastAsia="zh-CN"/>
              </w:rPr>
            </w:pPr>
            <w:r w:rsidRPr="009D11F3">
              <w:rPr>
                <w:rFonts w:ascii="Arial Narrow" w:eastAsia="Calibri" w:hAnsi="Arial Narrow" w:cs="Tahoma"/>
                <w:kern w:val="2"/>
                <w:sz w:val="24"/>
                <w:szCs w:val="24"/>
                <w:lang w:eastAsia="zh-CN"/>
              </w:rPr>
              <w:t>Capacidad para resolver problemas</w:t>
            </w:r>
          </w:p>
          <w:p w14:paraId="73A3EB4D" w14:textId="77777777" w:rsidR="00FE7E3D" w:rsidRPr="009D11F3" w:rsidRDefault="00FE7E3D" w:rsidP="00FE7E3D">
            <w:pPr>
              <w:widowControl w:val="0"/>
              <w:suppressAutoHyphens/>
              <w:spacing w:after="0" w:line="240" w:lineRule="auto"/>
              <w:ind w:left="318" w:hanging="318"/>
              <w:rPr>
                <w:rFonts w:ascii="Arial Narrow" w:eastAsia="Calibri" w:hAnsi="Arial Narrow" w:cs="Tahoma"/>
                <w:kern w:val="2"/>
                <w:sz w:val="24"/>
                <w:szCs w:val="24"/>
                <w:lang w:val="es-ES_tradnl" w:eastAsia="zh-CN"/>
              </w:rPr>
            </w:pPr>
          </w:p>
          <w:p w14:paraId="7286D817" w14:textId="77777777" w:rsidR="00FE7E3D" w:rsidRPr="009D11F3" w:rsidRDefault="00FE7E3D" w:rsidP="00A520D6">
            <w:pPr>
              <w:widowControl w:val="0"/>
              <w:numPr>
                <w:ilvl w:val="0"/>
                <w:numId w:val="17"/>
              </w:numPr>
              <w:suppressAutoHyphens/>
              <w:spacing w:after="0" w:line="240" w:lineRule="auto"/>
              <w:ind w:left="318" w:hanging="318"/>
              <w:contextualSpacing/>
              <w:rPr>
                <w:rFonts w:ascii="Arial Narrow" w:eastAsia="Arial Unicode MS" w:hAnsi="Arial Narrow" w:cs="Arial Unicode MS"/>
                <w:kern w:val="2"/>
                <w:sz w:val="24"/>
                <w:szCs w:val="24"/>
                <w:lang w:val="es-CO" w:eastAsia="zh-CN"/>
              </w:rPr>
            </w:pPr>
            <w:r w:rsidRPr="009D11F3">
              <w:rPr>
                <w:rFonts w:ascii="Arial Narrow" w:eastAsia="Calibri" w:hAnsi="Arial Narrow" w:cs="Tahoma"/>
                <w:kern w:val="2"/>
                <w:sz w:val="24"/>
                <w:szCs w:val="24"/>
                <w:lang w:eastAsia="zh-CN"/>
              </w:rPr>
              <w:t>Creatividad</w:t>
            </w:r>
          </w:p>
          <w:p w14:paraId="3A1CD295" w14:textId="77777777" w:rsidR="00FE7E3D" w:rsidRPr="009D11F3" w:rsidRDefault="00FE7E3D" w:rsidP="00A520D6">
            <w:pPr>
              <w:widowControl w:val="0"/>
              <w:numPr>
                <w:ilvl w:val="0"/>
                <w:numId w:val="17"/>
              </w:numPr>
              <w:suppressAutoHyphens/>
              <w:spacing w:after="0" w:line="240" w:lineRule="auto"/>
              <w:ind w:left="318" w:hanging="318"/>
              <w:contextualSpacing/>
              <w:rPr>
                <w:rFonts w:ascii="Arial Narrow" w:eastAsia="Arial Unicode MS" w:hAnsi="Arial Narrow" w:cs="Arial Unicode MS"/>
                <w:kern w:val="2"/>
                <w:sz w:val="24"/>
                <w:szCs w:val="24"/>
                <w:lang w:val="es-CO" w:eastAsia="zh-CN"/>
              </w:rPr>
            </w:pPr>
            <w:r w:rsidRPr="009D11F3">
              <w:rPr>
                <w:rFonts w:ascii="Arial Narrow" w:eastAsia="Calibri" w:hAnsi="Arial Narrow" w:cs="Tahoma"/>
                <w:kern w:val="2"/>
                <w:sz w:val="24"/>
                <w:szCs w:val="24"/>
                <w:lang w:eastAsia="zh-CN"/>
              </w:rPr>
              <w:t>Relaciones interpersonales</w:t>
            </w:r>
          </w:p>
          <w:p w14:paraId="7EC76B14" w14:textId="77777777" w:rsidR="00FE7E3D" w:rsidRPr="009D11F3" w:rsidRDefault="00FE7E3D" w:rsidP="00FE7E3D">
            <w:pPr>
              <w:suppressAutoHyphens/>
              <w:spacing w:after="0" w:line="240" w:lineRule="auto"/>
              <w:ind w:left="318" w:hanging="318"/>
              <w:contextualSpacing/>
              <w:rPr>
                <w:rFonts w:ascii="Arial Narrow" w:eastAsia="Calibri" w:hAnsi="Arial Narrow" w:cs="Tahoma"/>
                <w:kern w:val="2"/>
                <w:sz w:val="24"/>
                <w:szCs w:val="24"/>
                <w:lang w:eastAsia="zh-CN"/>
              </w:rPr>
            </w:pPr>
          </w:p>
          <w:p w14:paraId="4363CD03" w14:textId="77777777" w:rsidR="00FE7E3D" w:rsidRPr="009D11F3" w:rsidRDefault="00FE7E3D" w:rsidP="00A520D6">
            <w:pPr>
              <w:widowControl w:val="0"/>
              <w:numPr>
                <w:ilvl w:val="0"/>
                <w:numId w:val="17"/>
              </w:numPr>
              <w:suppressAutoHyphens/>
              <w:spacing w:after="0" w:line="240" w:lineRule="auto"/>
              <w:ind w:left="318" w:hanging="318"/>
              <w:contextualSpacing/>
              <w:rPr>
                <w:rFonts w:ascii="Arial Narrow" w:eastAsia="Arial Unicode MS" w:hAnsi="Arial Narrow" w:cs="Arial Unicode MS"/>
                <w:kern w:val="2"/>
                <w:sz w:val="24"/>
                <w:szCs w:val="24"/>
                <w:lang w:val="es-CO" w:eastAsia="zh-CN"/>
              </w:rPr>
            </w:pPr>
            <w:r w:rsidRPr="009D11F3">
              <w:rPr>
                <w:rFonts w:ascii="Arial Narrow" w:eastAsia="Calibri" w:hAnsi="Arial Narrow" w:cs="Tahoma"/>
                <w:kern w:val="2"/>
                <w:sz w:val="24"/>
                <w:szCs w:val="24"/>
                <w:lang w:eastAsia="zh-CN"/>
              </w:rPr>
              <w:t>Trabajo en equipo</w:t>
            </w:r>
          </w:p>
          <w:p w14:paraId="66BCB18C" w14:textId="77777777" w:rsidR="00FE7E3D" w:rsidRPr="009D11F3" w:rsidRDefault="00FE7E3D" w:rsidP="00FE7E3D">
            <w:pPr>
              <w:suppressAutoHyphens/>
              <w:spacing w:after="0" w:line="240" w:lineRule="auto"/>
              <w:ind w:left="318" w:hanging="318"/>
              <w:contextualSpacing/>
              <w:rPr>
                <w:rFonts w:ascii="Arial Narrow" w:eastAsia="Calibri" w:hAnsi="Arial Narrow" w:cs="Tahoma"/>
                <w:kern w:val="2"/>
                <w:sz w:val="24"/>
                <w:szCs w:val="24"/>
                <w:lang w:eastAsia="zh-CN"/>
              </w:rPr>
            </w:pPr>
          </w:p>
          <w:p w14:paraId="6FF4304F" w14:textId="77777777" w:rsidR="00FE7E3D" w:rsidRPr="009D11F3" w:rsidRDefault="00FE7E3D" w:rsidP="00A520D6">
            <w:pPr>
              <w:widowControl w:val="0"/>
              <w:numPr>
                <w:ilvl w:val="0"/>
                <w:numId w:val="17"/>
              </w:numPr>
              <w:suppressAutoHyphens/>
              <w:spacing w:after="0" w:line="240" w:lineRule="auto"/>
              <w:ind w:left="318" w:hanging="318"/>
              <w:contextualSpacing/>
              <w:rPr>
                <w:rFonts w:ascii="Arial Narrow" w:eastAsia="Arial Unicode MS" w:hAnsi="Arial Narrow" w:cs="Arial Unicode MS"/>
                <w:kern w:val="2"/>
                <w:sz w:val="24"/>
                <w:szCs w:val="24"/>
                <w:lang w:val="es-CO" w:eastAsia="zh-CN"/>
              </w:rPr>
            </w:pPr>
            <w:r w:rsidRPr="009D11F3">
              <w:rPr>
                <w:rFonts w:ascii="Arial Narrow" w:eastAsia="Calibri" w:hAnsi="Arial Narrow" w:cs="Tahoma"/>
                <w:kern w:val="2"/>
                <w:sz w:val="24"/>
                <w:szCs w:val="24"/>
                <w:lang w:eastAsia="zh-CN"/>
              </w:rPr>
              <w:t>Capacidad en toma de decisiones</w:t>
            </w:r>
          </w:p>
          <w:p w14:paraId="05EE287C" w14:textId="77777777" w:rsidR="00FE7E3D" w:rsidRPr="009D11F3" w:rsidRDefault="00FE7E3D" w:rsidP="00FE7E3D">
            <w:pPr>
              <w:suppressAutoHyphens/>
              <w:spacing w:after="0" w:line="240" w:lineRule="auto"/>
              <w:ind w:left="2"/>
              <w:rPr>
                <w:rFonts w:ascii="Arial Narrow" w:eastAsia="Calibri" w:hAnsi="Arial Narrow" w:cs="Tahoma"/>
                <w:kern w:val="2"/>
                <w:sz w:val="24"/>
                <w:szCs w:val="24"/>
                <w:lang w:val="es-ES_tradnl" w:eastAsia="zh-CN"/>
              </w:rPr>
            </w:pPr>
          </w:p>
        </w:tc>
        <w:tc>
          <w:tcPr>
            <w:tcW w:w="2126" w:type="dxa"/>
            <w:tcBorders>
              <w:top w:val="single" w:sz="4" w:space="0" w:color="000000"/>
              <w:left w:val="single" w:sz="4" w:space="0" w:color="000000"/>
              <w:bottom w:val="single" w:sz="4" w:space="0" w:color="000000"/>
            </w:tcBorders>
            <w:shd w:val="clear" w:color="auto" w:fill="auto"/>
          </w:tcPr>
          <w:p w14:paraId="1C93D22C" w14:textId="77777777" w:rsidR="00FE7E3D" w:rsidRPr="009D11F3" w:rsidRDefault="00FE7E3D" w:rsidP="00FE7E3D">
            <w:pPr>
              <w:suppressAutoHyphens/>
              <w:spacing w:after="0" w:line="240" w:lineRule="auto"/>
              <w:ind w:left="357"/>
              <w:rPr>
                <w:rFonts w:ascii="Arial Narrow" w:eastAsia="Calibri" w:hAnsi="Arial Narrow" w:cs="Tahoma"/>
                <w:kern w:val="2"/>
                <w:sz w:val="24"/>
                <w:szCs w:val="24"/>
                <w:lang w:val="es-ES_tradnl" w:eastAsia="zh-CN"/>
              </w:rPr>
            </w:pPr>
          </w:p>
          <w:p w14:paraId="6DF2B381" w14:textId="77777777" w:rsidR="00FE7E3D" w:rsidRPr="009D11F3" w:rsidRDefault="00FE7E3D" w:rsidP="00FE7E3D">
            <w:pPr>
              <w:widowControl w:val="0"/>
              <w:suppressAutoHyphens/>
              <w:spacing w:after="0" w:line="240" w:lineRule="auto"/>
              <w:ind w:left="39"/>
              <w:rPr>
                <w:rFonts w:ascii="Arial Narrow" w:eastAsia="Calibri" w:hAnsi="Arial Narrow" w:cs="Tahoma"/>
                <w:kern w:val="2"/>
                <w:sz w:val="24"/>
                <w:szCs w:val="24"/>
                <w:lang w:val="es-ES_tradnl" w:eastAsia="zh-CN"/>
              </w:rPr>
            </w:pPr>
          </w:p>
          <w:p w14:paraId="12DD4DAF" w14:textId="77777777" w:rsidR="00FE7E3D" w:rsidRPr="009D11F3" w:rsidRDefault="00FE7E3D" w:rsidP="00FE7E3D">
            <w:pPr>
              <w:widowControl w:val="0"/>
              <w:suppressAutoHyphens/>
              <w:spacing w:after="0" w:line="240" w:lineRule="auto"/>
              <w:ind w:left="39"/>
              <w:rPr>
                <w:rFonts w:ascii="Arial Narrow" w:eastAsia="Calibri" w:hAnsi="Arial Narrow" w:cs="Tahoma"/>
                <w:kern w:val="2"/>
                <w:sz w:val="24"/>
                <w:szCs w:val="24"/>
                <w:lang w:val="es-ES_tradnl" w:eastAsia="zh-CN"/>
              </w:rPr>
            </w:pPr>
          </w:p>
          <w:p w14:paraId="4EF9E2C1" w14:textId="77777777" w:rsidR="00FE7E3D" w:rsidRPr="009D11F3" w:rsidRDefault="00FE7E3D" w:rsidP="00FE7E3D">
            <w:pPr>
              <w:widowControl w:val="0"/>
              <w:suppressAutoHyphens/>
              <w:spacing w:after="0" w:line="240" w:lineRule="auto"/>
              <w:ind w:left="39"/>
              <w:rPr>
                <w:rFonts w:ascii="Arial Narrow" w:eastAsia="Arial Unicode MS" w:hAnsi="Arial Narrow" w:cs="Arial Unicode MS"/>
                <w:kern w:val="2"/>
                <w:sz w:val="24"/>
                <w:szCs w:val="24"/>
                <w:lang w:val="es-CO" w:eastAsia="zh-CN"/>
              </w:rPr>
            </w:pPr>
            <w:r w:rsidRPr="009D11F3">
              <w:rPr>
                <w:rFonts w:ascii="Arial Narrow" w:eastAsia="Calibri" w:hAnsi="Arial Narrow" w:cs="Tahoma"/>
                <w:kern w:val="2"/>
                <w:sz w:val="24"/>
                <w:szCs w:val="24"/>
                <w:lang w:val="es-ES_tradnl" w:eastAsia="zh-CN"/>
              </w:rPr>
              <w:t>Pensamiento Social</w:t>
            </w:r>
          </w:p>
          <w:p w14:paraId="637CD815" w14:textId="77777777" w:rsidR="00FE7E3D" w:rsidRPr="009D11F3" w:rsidRDefault="00FE7E3D" w:rsidP="00FE7E3D">
            <w:pPr>
              <w:widowControl w:val="0"/>
              <w:suppressAutoHyphens/>
              <w:spacing w:after="0" w:line="240" w:lineRule="auto"/>
              <w:ind w:left="39"/>
              <w:rPr>
                <w:rFonts w:ascii="Arial Narrow" w:eastAsia="Calibri" w:hAnsi="Arial Narrow" w:cs="Tahoma"/>
                <w:kern w:val="2"/>
                <w:sz w:val="24"/>
                <w:szCs w:val="24"/>
                <w:lang w:val="es-ES_tradnl" w:eastAsia="zh-CN"/>
              </w:rPr>
            </w:pPr>
          </w:p>
          <w:p w14:paraId="477A92E4" w14:textId="77777777" w:rsidR="00FE7E3D" w:rsidRPr="009D11F3" w:rsidRDefault="00FE7E3D" w:rsidP="00FE7E3D">
            <w:pPr>
              <w:widowControl w:val="0"/>
              <w:suppressAutoHyphens/>
              <w:spacing w:after="0" w:line="240" w:lineRule="auto"/>
              <w:ind w:left="39"/>
              <w:rPr>
                <w:rFonts w:ascii="Arial Narrow" w:eastAsia="Calibri" w:hAnsi="Arial Narrow" w:cs="Tahoma"/>
                <w:kern w:val="2"/>
                <w:sz w:val="24"/>
                <w:szCs w:val="24"/>
                <w:lang w:val="es-ES_tradnl" w:eastAsia="zh-CN"/>
              </w:rPr>
            </w:pPr>
          </w:p>
          <w:p w14:paraId="446218EF" w14:textId="77777777" w:rsidR="00FE7E3D" w:rsidRPr="009D11F3" w:rsidRDefault="00FE7E3D" w:rsidP="00FE7E3D">
            <w:pPr>
              <w:widowControl w:val="0"/>
              <w:suppressAutoHyphens/>
              <w:spacing w:after="0" w:line="240" w:lineRule="auto"/>
              <w:ind w:left="39"/>
              <w:rPr>
                <w:rFonts w:ascii="Arial Narrow" w:eastAsia="Calibri" w:hAnsi="Arial Narrow" w:cs="Tahoma"/>
                <w:kern w:val="2"/>
                <w:sz w:val="24"/>
                <w:szCs w:val="24"/>
                <w:lang w:val="es-ES_tradnl" w:eastAsia="zh-CN"/>
              </w:rPr>
            </w:pPr>
          </w:p>
          <w:p w14:paraId="02635614" w14:textId="77777777" w:rsidR="00FE7E3D" w:rsidRPr="009D11F3" w:rsidRDefault="00FE7E3D" w:rsidP="00FE7E3D">
            <w:pPr>
              <w:widowControl w:val="0"/>
              <w:suppressAutoHyphens/>
              <w:spacing w:after="0" w:line="240" w:lineRule="auto"/>
              <w:ind w:left="39"/>
              <w:rPr>
                <w:rFonts w:ascii="Arial Narrow" w:eastAsia="Calibri" w:hAnsi="Arial Narrow" w:cs="Tahoma"/>
                <w:kern w:val="2"/>
                <w:sz w:val="24"/>
                <w:szCs w:val="24"/>
                <w:lang w:val="es-ES_tradnl" w:eastAsia="zh-CN"/>
              </w:rPr>
            </w:pPr>
          </w:p>
          <w:p w14:paraId="37E9FB28" w14:textId="77777777" w:rsidR="00FE7E3D" w:rsidRPr="009D11F3" w:rsidRDefault="00FE7E3D" w:rsidP="00FE7E3D">
            <w:pPr>
              <w:widowControl w:val="0"/>
              <w:suppressAutoHyphens/>
              <w:spacing w:after="0" w:line="240" w:lineRule="auto"/>
              <w:ind w:left="39"/>
              <w:rPr>
                <w:rFonts w:ascii="Arial Narrow" w:eastAsia="Calibri" w:hAnsi="Arial Narrow" w:cs="Tahoma"/>
                <w:kern w:val="2"/>
                <w:sz w:val="24"/>
                <w:szCs w:val="24"/>
                <w:lang w:val="es-ES_tradnl" w:eastAsia="zh-CN"/>
              </w:rPr>
            </w:pPr>
          </w:p>
          <w:p w14:paraId="265508B9" w14:textId="77777777" w:rsidR="00FE7E3D" w:rsidRPr="009D11F3" w:rsidRDefault="00FE7E3D" w:rsidP="00FE7E3D">
            <w:pPr>
              <w:widowControl w:val="0"/>
              <w:suppressAutoHyphens/>
              <w:spacing w:after="0" w:line="240" w:lineRule="auto"/>
              <w:ind w:left="39"/>
              <w:rPr>
                <w:rFonts w:ascii="Arial Narrow" w:eastAsia="Calibri" w:hAnsi="Arial Narrow" w:cs="Tahoma"/>
                <w:kern w:val="2"/>
                <w:sz w:val="24"/>
                <w:szCs w:val="24"/>
                <w:lang w:val="es-ES_tradnl" w:eastAsia="zh-CN"/>
              </w:rPr>
            </w:pPr>
          </w:p>
          <w:p w14:paraId="273C6DDC" w14:textId="77777777" w:rsidR="00FE7E3D" w:rsidRPr="009D11F3" w:rsidRDefault="00FE7E3D" w:rsidP="00FE7E3D">
            <w:pPr>
              <w:widowControl w:val="0"/>
              <w:suppressAutoHyphens/>
              <w:spacing w:after="0" w:line="240" w:lineRule="auto"/>
              <w:ind w:left="39"/>
              <w:rPr>
                <w:rFonts w:ascii="Arial Narrow" w:eastAsia="Calibri" w:hAnsi="Arial Narrow" w:cs="Tahoma"/>
                <w:kern w:val="2"/>
                <w:sz w:val="24"/>
                <w:szCs w:val="24"/>
                <w:lang w:val="es-ES_tradnl" w:eastAsia="zh-CN"/>
              </w:rPr>
            </w:pPr>
          </w:p>
          <w:p w14:paraId="544F63CB" w14:textId="77777777" w:rsidR="00FE7E3D" w:rsidRPr="009D11F3" w:rsidRDefault="00FE7E3D" w:rsidP="00FE7E3D">
            <w:pPr>
              <w:widowControl w:val="0"/>
              <w:suppressAutoHyphens/>
              <w:spacing w:after="0" w:line="240" w:lineRule="auto"/>
              <w:ind w:left="39"/>
              <w:rPr>
                <w:rFonts w:ascii="Arial Narrow" w:eastAsia="Calibri" w:hAnsi="Arial Narrow" w:cs="Tahoma"/>
                <w:kern w:val="2"/>
                <w:sz w:val="24"/>
                <w:szCs w:val="24"/>
                <w:lang w:val="es-ES_tradnl" w:eastAsia="zh-CN"/>
              </w:rPr>
            </w:pPr>
          </w:p>
          <w:p w14:paraId="04B4388B" w14:textId="77777777" w:rsidR="00FE7E3D" w:rsidRPr="009D11F3" w:rsidRDefault="00FE7E3D" w:rsidP="00FE7E3D">
            <w:pPr>
              <w:widowControl w:val="0"/>
              <w:suppressAutoHyphens/>
              <w:spacing w:after="0" w:line="240" w:lineRule="auto"/>
              <w:ind w:left="39"/>
              <w:rPr>
                <w:rFonts w:ascii="Arial Narrow" w:eastAsia="Calibri" w:hAnsi="Arial Narrow" w:cs="Tahoma"/>
                <w:kern w:val="2"/>
                <w:sz w:val="24"/>
                <w:szCs w:val="24"/>
                <w:lang w:val="es-ES_tradnl" w:eastAsia="zh-CN"/>
              </w:rPr>
            </w:pPr>
          </w:p>
          <w:p w14:paraId="10E9DF27" w14:textId="77777777" w:rsidR="00FE7E3D" w:rsidRPr="009D11F3" w:rsidRDefault="00FE7E3D" w:rsidP="00FE7E3D">
            <w:pPr>
              <w:widowControl w:val="0"/>
              <w:suppressAutoHyphens/>
              <w:spacing w:after="0" w:line="240" w:lineRule="auto"/>
              <w:ind w:left="39"/>
              <w:rPr>
                <w:rFonts w:ascii="Arial Narrow" w:eastAsia="Calibri" w:hAnsi="Arial Narrow" w:cs="Tahoma"/>
                <w:kern w:val="2"/>
                <w:sz w:val="24"/>
                <w:szCs w:val="24"/>
                <w:lang w:val="es-ES_tradnl" w:eastAsia="zh-CN"/>
              </w:rPr>
            </w:pPr>
          </w:p>
          <w:p w14:paraId="7722868C" w14:textId="77777777" w:rsidR="00FE7E3D" w:rsidRPr="009D11F3" w:rsidRDefault="00FE7E3D" w:rsidP="00FE7E3D">
            <w:pPr>
              <w:widowControl w:val="0"/>
              <w:suppressAutoHyphens/>
              <w:spacing w:after="0" w:line="240" w:lineRule="auto"/>
              <w:ind w:left="39"/>
              <w:rPr>
                <w:rFonts w:ascii="Arial Narrow" w:eastAsia="Arial Unicode MS" w:hAnsi="Arial Narrow" w:cs="Arial Unicode MS"/>
                <w:kern w:val="2"/>
                <w:sz w:val="24"/>
                <w:szCs w:val="24"/>
                <w:lang w:val="es-CO" w:eastAsia="zh-CN"/>
              </w:rPr>
            </w:pPr>
            <w:r w:rsidRPr="009D11F3">
              <w:rPr>
                <w:rFonts w:ascii="Arial Narrow" w:eastAsia="Calibri" w:hAnsi="Arial Narrow" w:cs="Tahoma"/>
                <w:kern w:val="2"/>
                <w:sz w:val="24"/>
                <w:szCs w:val="24"/>
                <w:lang w:val="es-ES_tradnl" w:eastAsia="zh-CN"/>
              </w:rPr>
              <w:t>Pensamiento Social</w:t>
            </w:r>
          </w:p>
          <w:p w14:paraId="0290AF96" w14:textId="77777777" w:rsidR="00FE7E3D" w:rsidRPr="009D11F3" w:rsidRDefault="00FE7E3D" w:rsidP="00FE7E3D">
            <w:pPr>
              <w:widowControl w:val="0"/>
              <w:suppressAutoHyphens/>
              <w:spacing w:after="0" w:line="240" w:lineRule="auto"/>
              <w:ind w:left="39"/>
              <w:rPr>
                <w:rFonts w:ascii="Arial Narrow" w:eastAsia="Calibri" w:hAnsi="Arial Narrow" w:cs="Tahoma"/>
                <w:kern w:val="2"/>
                <w:sz w:val="24"/>
                <w:szCs w:val="24"/>
                <w:lang w:val="es-ES_tradnl" w:eastAsia="zh-CN"/>
              </w:rPr>
            </w:pPr>
          </w:p>
          <w:p w14:paraId="03ACB163" w14:textId="77777777" w:rsidR="00FE7E3D" w:rsidRPr="009D11F3" w:rsidRDefault="00FE7E3D" w:rsidP="00FE7E3D">
            <w:pPr>
              <w:widowControl w:val="0"/>
              <w:suppressAutoHyphens/>
              <w:spacing w:after="0" w:line="240" w:lineRule="auto"/>
              <w:ind w:left="39"/>
              <w:rPr>
                <w:rFonts w:ascii="Arial Narrow" w:eastAsia="Calibri" w:hAnsi="Arial Narrow" w:cs="Tahoma"/>
                <w:kern w:val="2"/>
                <w:sz w:val="24"/>
                <w:szCs w:val="24"/>
                <w:lang w:val="es-ES_tradnl" w:eastAsia="zh-CN"/>
              </w:rPr>
            </w:pPr>
          </w:p>
          <w:p w14:paraId="131DD6AC" w14:textId="77777777" w:rsidR="00FE7E3D" w:rsidRPr="009D11F3" w:rsidRDefault="00FE7E3D" w:rsidP="00FE7E3D">
            <w:pPr>
              <w:widowControl w:val="0"/>
              <w:suppressAutoHyphens/>
              <w:spacing w:after="0" w:line="240" w:lineRule="auto"/>
              <w:ind w:left="39"/>
              <w:rPr>
                <w:rFonts w:ascii="Arial Narrow" w:eastAsia="Calibri" w:hAnsi="Arial Narrow" w:cs="Tahoma"/>
                <w:kern w:val="2"/>
                <w:sz w:val="24"/>
                <w:szCs w:val="24"/>
                <w:lang w:val="es-ES_tradnl" w:eastAsia="zh-CN"/>
              </w:rPr>
            </w:pPr>
          </w:p>
          <w:p w14:paraId="7AC13553" w14:textId="77777777" w:rsidR="00FE7E3D" w:rsidRPr="009D11F3" w:rsidRDefault="00FE7E3D" w:rsidP="00FE7E3D">
            <w:pPr>
              <w:widowControl w:val="0"/>
              <w:suppressAutoHyphens/>
              <w:spacing w:after="0" w:line="240" w:lineRule="auto"/>
              <w:ind w:left="39"/>
              <w:rPr>
                <w:rFonts w:ascii="Arial Narrow" w:eastAsia="Calibri" w:hAnsi="Arial Narrow" w:cs="Tahoma"/>
                <w:kern w:val="2"/>
                <w:sz w:val="24"/>
                <w:szCs w:val="24"/>
                <w:lang w:val="es-ES_tradnl" w:eastAsia="zh-CN"/>
              </w:rPr>
            </w:pPr>
          </w:p>
          <w:p w14:paraId="6127B297" w14:textId="77777777" w:rsidR="00FE7E3D" w:rsidRPr="009D11F3" w:rsidRDefault="00FE7E3D" w:rsidP="00FE7E3D">
            <w:pPr>
              <w:widowControl w:val="0"/>
              <w:suppressAutoHyphens/>
              <w:spacing w:after="0" w:line="240" w:lineRule="auto"/>
              <w:ind w:left="39"/>
              <w:rPr>
                <w:rFonts w:ascii="Arial Narrow" w:eastAsia="Arial Unicode MS" w:hAnsi="Arial Narrow" w:cs="Arial Unicode MS"/>
                <w:kern w:val="2"/>
                <w:sz w:val="24"/>
                <w:szCs w:val="24"/>
                <w:lang w:val="es-CO" w:eastAsia="zh-CN"/>
              </w:rPr>
            </w:pPr>
            <w:r w:rsidRPr="009D11F3">
              <w:rPr>
                <w:rFonts w:ascii="Arial Narrow" w:eastAsia="Calibri" w:hAnsi="Arial Narrow" w:cs="Tahoma"/>
                <w:kern w:val="2"/>
                <w:sz w:val="24"/>
                <w:szCs w:val="24"/>
                <w:lang w:val="es-ES_tradnl" w:eastAsia="zh-CN"/>
              </w:rPr>
              <w:t>Interpretación y análisis de perspectivas</w:t>
            </w:r>
          </w:p>
        </w:tc>
        <w:tc>
          <w:tcPr>
            <w:tcW w:w="2408" w:type="dxa"/>
            <w:tcBorders>
              <w:top w:val="single" w:sz="4" w:space="0" w:color="000000"/>
              <w:left w:val="single" w:sz="4" w:space="0" w:color="000000"/>
              <w:bottom w:val="single" w:sz="4" w:space="0" w:color="000000"/>
            </w:tcBorders>
            <w:shd w:val="clear" w:color="auto" w:fill="auto"/>
          </w:tcPr>
          <w:p w14:paraId="4AFB2FA2" w14:textId="77777777" w:rsidR="00FE7E3D" w:rsidRPr="009D11F3" w:rsidRDefault="00FE7E3D" w:rsidP="00FE7E3D">
            <w:pPr>
              <w:suppressAutoHyphens/>
              <w:spacing w:after="0" w:line="240" w:lineRule="auto"/>
              <w:ind w:left="357"/>
              <w:rPr>
                <w:rFonts w:ascii="Arial Narrow" w:eastAsia="Calibri" w:hAnsi="Arial Narrow" w:cs="Tahoma"/>
                <w:kern w:val="2"/>
                <w:sz w:val="24"/>
                <w:szCs w:val="24"/>
                <w:lang w:val="es-ES_tradnl" w:eastAsia="zh-CN"/>
              </w:rPr>
            </w:pPr>
          </w:p>
          <w:p w14:paraId="215F3F75" w14:textId="77777777" w:rsidR="00FE7E3D" w:rsidRPr="009D11F3" w:rsidRDefault="00FE7E3D" w:rsidP="00FE7E3D">
            <w:pPr>
              <w:autoSpaceDE w:val="0"/>
              <w:autoSpaceDN w:val="0"/>
              <w:adjustRightInd w:val="0"/>
              <w:spacing w:after="0" w:line="240" w:lineRule="auto"/>
              <w:rPr>
                <w:rFonts w:ascii="Arial Narrow" w:eastAsia="Times New Roman" w:hAnsi="Arial Narrow" w:cs="Tahoma"/>
                <w:sz w:val="24"/>
                <w:szCs w:val="24"/>
                <w:lang w:val="es-CO" w:eastAsia="es-CO"/>
              </w:rPr>
            </w:pPr>
            <w:r w:rsidRPr="009D11F3">
              <w:rPr>
                <w:rFonts w:ascii="Arial Narrow" w:eastAsia="Times New Roman" w:hAnsi="Arial Narrow" w:cs="Tahoma"/>
                <w:sz w:val="24"/>
                <w:szCs w:val="24"/>
                <w:lang w:val="es-CO" w:eastAsia="es-CO"/>
              </w:rPr>
              <w:t>Comprende modelos</w:t>
            </w:r>
          </w:p>
          <w:p w14:paraId="5E122AAB" w14:textId="77777777" w:rsidR="00FE7E3D" w:rsidRPr="009D11F3" w:rsidRDefault="00FE7E3D" w:rsidP="00FE7E3D">
            <w:pPr>
              <w:autoSpaceDE w:val="0"/>
              <w:autoSpaceDN w:val="0"/>
              <w:adjustRightInd w:val="0"/>
              <w:spacing w:after="0" w:line="240" w:lineRule="auto"/>
              <w:rPr>
                <w:rFonts w:ascii="Arial Narrow" w:eastAsia="Times New Roman" w:hAnsi="Arial Narrow" w:cs="Tahoma"/>
                <w:sz w:val="24"/>
                <w:szCs w:val="24"/>
                <w:lang w:val="es-CO" w:eastAsia="es-CO"/>
              </w:rPr>
            </w:pPr>
            <w:r w:rsidRPr="009D11F3">
              <w:rPr>
                <w:rFonts w:ascii="Arial Narrow" w:eastAsia="Times New Roman" w:hAnsi="Arial Narrow" w:cs="Tahoma"/>
                <w:sz w:val="24"/>
                <w:szCs w:val="24"/>
                <w:lang w:val="es-CO" w:eastAsia="es-CO"/>
              </w:rPr>
              <w:t>conceptuales, sus</w:t>
            </w:r>
          </w:p>
          <w:p w14:paraId="79FBC0AD" w14:textId="77777777" w:rsidR="00FE7E3D" w:rsidRPr="009D11F3" w:rsidRDefault="00FE7E3D" w:rsidP="00FE7E3D">
            <w:pPr>
              <w:autoSpaceDE w:val="0"/>
              <w:autoSpaceDN w:val="0"/>
              <w:adjustRightInd w:val="0"/>
              <w:spacing w:after="0" w:line="240" w:lineRule="auto"/>
              <w:rPr>
                <w:rFonts w:ascii="Arial Narrow" w:eastAsia="Calibri" w:hAnsi="Arial Narrow" w:cs="Tahoma"/>
                <w:kern w:val="2"/>
                <w:sz w:val="24"/>
                <w:szCs w:val="24"/>
                <w:lang w:val="es-ES_tradnl" w:eastAsia="zh-CN"/>
              </w:rPr>
            </w:pPr>
            <w:r w:rsidRPr="009D11F3">
              <w:rPr>
                <w:rFonts w:ascii="Arial Narrow" w:eastAsia="Times New Roman" w:hAnsi="Arial Narrow" w:cs="Tahoma"/>
                <w:sz w:val="24"/>
                <w:szCs w:val="24"/>
                <w:lang w:val="es-CO" w:eastAsia="es-CO"/>
              </w:rPr>
              <w:t>características y contextos de aplicación.</w:t>
            </w:r>
          </w:p>
          <w:p w14:paraId="4A1BB5E4" w14:textId="77777777" w:rsidR="00FE7E3D" w:rsidRPr="009D11F3" w:rsidRDefault="00FE7E3D" w:rsidP="00FE7E3D">
            <w:pPr>
              <w:suppressAutoHyphens/>
              <w:spacing w:after="0" w:line="240" w:lineRule="auto"/>
              <w:ind w:left="357"/>
              <w:rPr>
                <w:rFonts w:ascii="Arial Narrow" w:eastAsia="Calibri" w:hAnsi="Arial Narrow" w:cs="Tahoma"/>
                <w:kern w:val="2"/>
                <w:sz w:val="24"/>
                <w:szCs w:val="24"/>
                <w:lang w:val="es-ES_tradnl" w:eastAsia="zh-CN"/>
              </w:rPr>
            </w:pPr>
          </w:p>
          <w:p w14:paraId="241DCE36" w14:textId="77777777" w:rsidR="00FE7E3D" w:rsidRPr="009D11F3" w:rsidRDefault="00FE7E3D" w:rsidP="00FE7E3D">
            <w:pPr>
              <w:suppressAutoHyphens/>
              <w:spacing w:after="0" w:line="240" w:lineRule="auto"/>
              <w:ind w:left="357"/>
              <w:rPr>
                <w:rFonts w:ascii="Arial Narrow" w:eastAsia="Calibri" w:hAnsi="Arial Narrow" w:cs="Tahoma"/>
                <w:kern w:val="2"/>
                <w:sz w:val="24"/>
                <w:szCs w:val="24"/>
                <w:lang w:val="es-ES_tradnl" w:eastAsia="zh-CN"/>
              </w:rPr>
            </w:pPr>
          </w:p>
          <w:p w14:paraId="267CB40D" w14:textId="77777777" w:rsidR="00FE7E3D" w:rsidRPr="009D11F3" w:rsidRDefault="00FE7E3D" w:rsidP="00FE7E3D">
            <w:pPr>
              <w:suppressAutoHyphens/>
              <w:spacing w:after="0" w:line="240" w:lineRule="auto"/>
              <w:ind w:left="357"/>
              <w:rPr>
                <w:rFonts w:ascii="Arial Narrow" w:eastAsia="Calibri" w:hAnsi="Arial Narrow" w:cs="Tahoma"/>
                <w:kern w:val="2"/>
                <w:sz w:val="24"/>
                <w:szCs w:val="24"/>
                <w:lang w:val="es-ES_tradnl" w:eastAsia="zh-CN"/>
              </w:rPr>
            </w:pPr>
          </w:p>
          <w:p w14:paraId="191426AD" w14:textId="77777777" w:rsidR="00FE7E3D" w:rsidRPr="009D11F3" w:rsidRDefault="00FE7E3D" w:rsidP="00FE7E3D">
            <w:pPr>
              <w:suppressAutoHyphens/>
              <w:spacing w:after="0" w:line="240" w:lineRule="auto"/>
              <w:ind w:left="357"/>
              <w:rPr>
                <w:rFonts w:ascii="Arial Narrow" w:eastAsia="Calibri" w:hAnsi="Arial Narrow" w:cs="Tahoma"/>
                <w:kern w:val="2"/>
                <w:sz w:val="24"/>
                <w:szCs w:val="24"/>
                <w:lang w:val="es-ES_tradnl" w:eastAsia="zh-CN"/>
              </w:rPr>
            </w:pPr>
          </w:p>
          <w:p w14:paraId="351C670E" w14:textId="77777777" w:rsidR="00FE7E3D" w:rsidRPr="009D11F3" w:rsidRDefault="00FE7E3D" w:rsidP="00FE7E3D">
            <w:pPr>
              <w:autoSpaceDE w:val="0"/>
              <w:autoSpaceDN w:val="0"/>
              <w:adjustRightInd w:val="0"/>
              <w:spacing w:after="0" w:line="240" w:lineRule="auto"/>
              <w:rPr>
                <w:rFonts w:ascii="Arial Narrow" w:eastAsia="Times New Roman" w:hAnsi="Arial Narrow" w:cs="Tahoma"/>
                <w:sz w:val="24"/>
                <w:szCs w:val="24"/>
                <w:lang w:val="es-CO" w:eastAsia="es-CO"/>
              </w:rPr>
            </w:pPr>
          </w:p>
          <w:p w14:paraId="1DAA645F" w14:textId="77777777" w:rsidR="00FE7E3D" w:rsidRPr="009D11F3" w:rsidRDefault="00FE7E3D" w:rsidP="00FE7E3D">
            <w:pPr>
              <w:autoSpaceDE w:val="0"/>
              <w:autoSpaceDN w:val="0"/>
              <w:adjustRightInd w:val="0"/>
              <w:spacing w:after="0" w:line="240" w:lineRule="auto"/>
              <w:rPr>
                <w:rFonts w:ascii="Arial Narrow" w:eastAsia="Times New Roman" w:hAnsi="Arial Narrow" w:cs="Tahoma"/>
                <w:sz w:val="24"/>
                <w:szCs w:val="24"/>
                <w:lang w:val="es-CO" w:eastAsia="es-CO"/>
              </w:rPr>
            </w:pPr>
          </w:p>
          <w:p w14:paraId="2CD953A6" w14:textId="77777777" w:rsidR="00FE7E3D" w:rsidRPr="009D11F3" w:rsidRDefault="00FE7E3D" w:rsidP="00FE7E3D">
            <w:pPr>
              <w:autoSpaceDE w:val="0"/>
              <w:autoSpaceDN w:val="0"/>
              <w:adjustRightInd w:val="0"/>
              <w:spacing w:after="0" w:line="240" w:lineRule="auto"/>
              <w:rPr>
                <w:rFonts w:ascii="Arial Narrow" w:eastAsia="Times New Roman" w:hAnsi="Arial Narrow" w:cs="Tahoma"/>
                <w:sz w:val="24"/>
                <w:szCs w:val="24"/>
                <w:lang w:val="es-CO" w:eastAsia="es-CO"/>
              </w:rPr>
            </w:pPr>
          </w:p>
          <w:p w14:paraId="286AD78E" w14:textId="77777777" w:rsidR="00FE7E3D" w:rsidRPr="009D11F3" w:rsidRDefault="00FE7E3D" w:rsidP="00FE7E3D">
            <w:pPr>
              <w:autoSpaceDE w:val="0"/>
              <w:autoSpaceDN w:val="0"/>
              <w:adjustRightInd w:val="0"/>
              <w:spacing w:after="0" w:line="240" w:lineRule="auto"/>
              <w:rPr>
                <w:rFonts w:ascii="Arial Narrow" w:eastAsia="Times New Roman" w:hAnsi="Arial Narrow" w:cs="Tahoma"/>
                <w:sz w:val="24"/>
                <w:szCs w:val="24"/>
                <w:lang w:val="es-CO" w:eastAsia="es-CO"/>
              </w:rPr>
            </w:pPr>
            <w:r w:rsidRPr="009D11F3">
              <w:rPr>
                <w:rFonts w:ascii="Arial Narrow" w:eastAsia="Times New Roman" w:hAnsi="Arial Narrow" w:cs="Tahoma"/>
                <w:sz w:val="24"/>
                <w:szCs w:val="24"/>
                <w:lang w:val="es-CO" w:eastAsia="es-CO"/>
              </w:rPr>
              <w:t>Comprende dimensiones</w:t>
            </w:r>
          </w:p>
          <w:p w14:paraId="25DC2AAB" w14:textId="77777777" w:rsidR="00FE7E3D" w:rsidRPr="009D11F3" w:rsidRDefault="00FE7E3D" w:rsidP="00FE7E3D">
            <w:pPr>
              <w:autoSpaceDE w:val="0"/>
              <w:autoSpaceDN w:val="0"/>
              <w:adjustRightInd w:val="0"/>
              <w:spacing w:after="0" w:line="240" w:lineRule="auto"/>
              <w:rPr>
                <w:rFonts w:ascii="Arial Narrow" w:eastAsia="Times New Roman" w:hAnsi="Arial Narrow" w:cs="Tahoma"/>
                <w:sz w:val="24"/>
                <w:szCs w:val="24"/>
                <w:lang w:val="es-CO" w:eastAsia="es-CO"/>
              </w:rPr>
            </w:pPr>
            <w:r w:rsidRPr="009D11F3">
              <w:rPr>
                <w:rFonts w:ascii="Arial Narrow" w:eastAsia="Times New Roman" w:hAnsi="Arial Narrow" w:cs="Tahoma"/>
                <w:sz w:val="24"/>
                <w:szCs w:val="24"/>
                <w:lang w:val="es-CO" w:eastAsia="es-CO"/>
              </w:rPr>
              <w:t>espaciales y temporales de eventos, problemáticas y prácticas sociales.</w:t>
            </w:r>
          </w:p>
          <w:p w14:paraId="0A5DB1EC" w14:textId="77777777" w:rsidR="00FE7E3D" w:rsidRPr="009D11F3" w:rsidRDefault="00FE7E3D" w:rsidP="00FE7E3D">
            <w:pPr>
              <w:autoSpaceDE w:val="0"/>
              <w:autoSpaceDN w:val="0"/>
              <w:adjustRightInd w:val="0"/>
              <w:spacing w:after="0" w:line="240" w:lineRule="auto"/>
              <w:rPr>
                <w:rFonts w:ascii="Arial Narrow" w:eastAsia="Times New Roman" w:hAnsi="Arial Narrow" w:cs="Tahoma"/>
                <w:sz w:val="24"/>
                <w:szCs w:val="24"/>
                <w:lang w:val="es-CO" w:eastAsia="es-CO"/>
              </w:rPr>
            </w:pPr>
          </w:p>
          <w:p w14:paraId="477F6F5E" w14:textId="77777777" w:rsidR="00FE7E3D" w:rsidRPr="009D11F3" w:rsidRDefault="00FE7E3D" w:rsidP="00FE7E3D">
            <w:pPr>
              <w:autoSpaceDE w:val="0"/>
              <w:autoSpaceDN w:val="0"/>
              <w:adjustRightInd w:val="0"/>
              <w:spacing w:after="0" w:line="240" w:lineRule="auto"/>
              <w:rPr>
                <w:rFonts w:ascii="Arial Narrow" w:eastAsia="Times New Roman" w:hAnsi="Arial Narrow" w:cs="Tahoma"/>
                <w:sz w:val="24"/>
                <w:szCs w:val="24"/>
                <w:lang w:val="es-CO" w:eastAsia="es-CO"/>
              </w:rPr>
            </w:pPr>
          </w:p>
          <w:p w14:paraId="7EE051AB" w14:textId="77777777" w:rsidR="00FE7E3D" w:rsidRPr="009D11F3" w:rsidRDefault="00FE7E3D" w:rsidP="00FE7E3D">
            <w:pPr>
              <w:autoSpaceDE w:val="0"/>
              <w:autoSpaceDN w:val="0"/>
              <w:adjustRightInd w:val="0"/>
              <w:spacing w:after="0" w:line="240" w:lineRule="auto"/>
              <w:rPr>
                <w:rFonts w:ascii="Arial Narrow" w:eastAsia="Arial Unicode MS" w:hAnsi="Arial Narrow" w:cs="Arial Unicode MS"/>
                <w:kern w:val="2"/>
                <w:sz w:val="24"/>
                <w:szCs w:val="24"/>
                <w:lang w:val="es-CO" w:eastAsia="zh-CN"/>
              </w:rPr>
            </w:pPr>
            <w:r w:rsidRPr="009D11F3">
              <w:rPr>
                <w:rFonts w:ascii="Arial Narrow" w:eastAsia="Times New Roman" w:hAnsi="Arial Narrow" w:cs="Tahoma"/>
                <w:sz w:val="24"/>
                <w:szCs w:val="24"/>
                <w:lang w:val="es-CO" w:eastAsia="es-CO"/>
              </w:rPr>
              <w:t>Comprende perspectivas de distintos actores y grupos sociales.</w:t>
            </w:r>
          </w:p>
        </w:tc>
        <w:tc>
          <w:tcPr>
            <w:tcW w:w="3990" w:type="dxa"/>
            <w:tcBorders>
              <w:top w:val="single" w:sz="4" w:space="0" w:color="000000"/>
              <w:left w:val="single" w:sz="4" w:space="0" w:color="000000"/>
              <w:bottom w:val="single" w:sz="4" w:space="0" w:color="000000"/>
              <w:right w:val="single" w:sz="4" w:space="0" w:color="000000"/>
            </w:tcBorders>
            <w:shd w:val="clear" w:color="auto" w:fill="auto"/>
          </w:tcPr>
          <w:p w14:paraId="7EAA1C3B" w14:textId="77777777" w:rsidR="00FE7E3D" w:rsidRPr="009D11F3" w:rsidRDefault="00FE7E3D" w:rsidP="00FE7E3D">
            <w:pPr>
              <w:autoSpaceDE w:val="0"/>
              <w:autoSpaceDN w:val="0"/>
              <w:adjustRightInd w:val="0"/>
              <w:spacing w:after="0" w:line="240" w:lineRule="auto"/>
              <w:rPr>
                <w:rFonts w:ascii="Arial Narrow" w:eastAsia="Calibri" w:hAnsi="Arial Narrow" w:cs="Tahoma"/>
                <w:kern w:val="2"/>
                <w:sz w:val="24"/>
                <w:szCs w:val="24"/>
                <w:lang w:val="es-ES_tradnl" w:eastAsia="zh-CN"/>
              </w:rPr>
            </w:pPr>
            <w:r w:rsidRPr="009D11F3">
              <w:rPr>
                <w:rFonts w:ascii="Arial Narrow" w:eastAsia="Times New Roman" w:hAnsi="Arial Narrow" w:cs="Tahoma"/>
                <w:sz w:val="24"/>
                <w:szCs w:val="24"/>
                <w:lang w:val="es-CO" w:eastAsia="es-CO"/>
              </w:rPr>
              <w:t>Identifica y usa conceptos sociales básicos (económicos, políticos, culturales y geográficos) en relación con las d</w:t>
            </w:r>
            <w:r w:rsidRPr="009D11F3">
              <w:rPr>
                <w:rFonts w:ascii="Arial Narrow" w:eastAsia="Calibri" w:hAnsi="Arial Narrow" w:cs="Tahoma"/>
                <w:kern w:val="2"/>
                <w:sz w:val="24"/>
                <w:szCs w:val="24"/>
                <w:lang w:val="es-ES_tradnl" w:eastAsia="zh-CN"/>
              </w:rPr>
              <w:t xml:space="preserve">iferencias por escrito entre la filosofía y otras clases de saberes.  </w:t>
            </w:r>
          </w:p>
          <w:p w14:paraId="5F0A013D" w14:textId="77777777" w:rsidR="00FE7E3D" w:rsidRPr="009D11F3" w:rsidRDefault="00FE7E3D" w:rsidP="00FE7E3D">
            <w:pPr>
              <w:suppressAutoHyphens/>
              <w:spacing w:after="0" w:line="240" w:lineRule="auto"/>
              <w:rPr>
                <w:rFonts w:ascii="Arial Narrow" w:eastAsia="Calibri" w:hAnsi="Arial Narrow" w:cs="Tahoma"/>
                <w:kern w:val="2"/>
                <w:sz w:val="24"/>
                <w:szCs w:val="24"/>
                <w:lang w:val="es-ES_tradnl" w:eastAsia="zh-CN"/>
              </w:rPr>
            </w:pPr>
          </w:p>
          <w:p w14:paraId="1DDE5A1A" w14:textId="77777777" w:rsidR="00FE7E3D" w:rsidRPr="009D11F3" w:rsidRDefault="00FE7E3D" w:rsidP="00FE7E3D">
            <w:pPr>
              <w:suppressAutoHyphens/>
              <w:spacing w:after="0" w:line="240" w:lineRule="auto"/>
              <w:rPr>
                <w:rFonts w:ascii="Arial Narrow" w:eastAsia="Times New Roman" w:hAnsi="Arial Narrow" w:cs="Tahoma"/>
                <w:sz w:val="24"/>
                <w:szCs w:val="24"/>
                <w:lang w:val="es-CO" w:eastAsia="es-CO"/>
              </w:rPr>
            </w:pPr>
            <w:r w:rsidRPr="009D11F3">
              <w:rPr>
                <w:rFonts w:ascii="Arial Narrow" w:eastAsia="Times New Roman" w:hAnsi="Arial Narrow" w:cs="Tahoma"/>
                <w:sz w:val="24"/>
                <w:szCs w:val="24"/>
                <w:lang w:val="es-CO" w:eastAsia="es-CO"/>
              </w:rPr>
              <w:t xml:space="preserve">Localiza en el tiempo y en el espacio eventos y prácticas sociales en </w:t>
            </w:r>
            <w:r w:rsidRPr="009D11F3">
              <w:rPr>
                <w:rFonts w:ascii="Arial Narrow" w:eastAsia="Calibri" w:hAnsi="Arial Narrow" w:cs="Tahoma"/>
                <w:kern w:val="2"/>
                <w:sz w:val="24"/>
                <w:szCs w:val="24"/>
                <w:lang w:val="es-ES_tradnl" w:eastAsia="zh-CN"/>
              </w:rPr>
              <w:t>una apreciación escrita sobre el  origen de  la filosofía.</w:t>
            </w:r>
          </w:p>
          <w:p w14:paraId="76336239" w14:textId="77777777" w:rsidR="00FE7E3D" w:rsidRPr="009D11F3" w:rsidRDefault="00FE7E3D" w:rsidP="00FE7E3D">
            <w:pPr>
              <w:autoSpaceDE w:val="0"/>
              <w:autoSpaceDN w:val="0"/>
              <w:adjustRightInd w:val="0"/>
              <w:spacing w:after="0" w:line="240" w:lineRule="auto"/>
              <w:rPr>
                <w:rFonts w:ascii="Arial Narrow" w:eastAsia="Times New Roman" w:hAnsi="Arial Narrow" w:cs="Tahoma"/>
                <w:sz w:val="24"/>
                <w:szCs w:val="24"/>
                <w:lang w:val="es-CO" w:eastAsia="es-CO"/>
              </w:rPr>
            </w:pPr>
          </w:p>
          <w:p w14:paraId="2C4C0930" w14:textId="77777777" w:rsidR="00FE7E3D" w:rsidRPr="009D11F3" w:rsidRDefault="00FE7E3D" w:rsidP="00FE7E3D">
            <w:pPr>
              <w:autoSpaceDE w:val="0"/>
              <w:autoSpaceDN w:val="0"/>
              <w:adjustRightInd w:val="0"/>
              <w:spacing w:after="0" w:line="240" w:lineRule="auto"/>
              <w:rPr>
                <w:rFonts w:ascii="Arial Narrow" w:eastAsia="Times New Roman" w:hAnsi="Arial Narrow" w:cs="Tahoma"/>
                <w:sz w:val="24"/>
                <w:szCs w:val="24"/>
                <w:lang w:val="es-CO" w:eastAsia="es-CO"/>
              </w:rPr>
            </w:pPr>
            <w:r w:rsidRPr="009D11F3">
              <w:rPr>
                <w:rFonts w:ascii="Arial Narrow" w:eastAsia="Times New Roman" w:hAnsi="Arial Narrow" w:cs="Tahoma"/>
                <w:sz w:val="24"/>
                <w:szCs w:val="24"/>
                <w:lang w:val="es-CO" w:eastAsia="es-CO"/>
              </w:rPr>
              <w:t>Analiza dimensiones históricas de eventos y problemáticas al r</w:t>
            </w:r>
            <w:r w:rsidRPr="009D11F3">
              <w:rPr>
                <w:rFonts w:ascii="Arial Narrow" w:eastAsia="Calibri" w:hAnsi="Arial Narrow" w:cs="Tahoma"/>
                <w:kern w:val="2"/>
                <w:sz w:val="24"/>
                <w:szCs w:val="24"/>
                <w:lang w:val="es-ES_tradnl" w:eastAsia="zh-CN"/>
              </w:rPr>
              <w:t>esponder grupalmente guías de trabajo sobre los inicios de la  filosofía griega.</w:t>
            </w:r>
          </w:p>
          <w:p w14:paraId="7C09403D" w14:textId="77777777" w:rsidR="00FE7E3D" w:rsidRPr="009D11F3" w:rsidRDefault="00FE7E3D" w:rsidP="00FE7E3D">
            <w:pPr>
              <w:autoSpaceDE w:val="0"/>
              <w:autoSpaceDN w:val="0"/>
              <w:adjustRightInd w:val="0"/>
              <w:spacing w:after="0" w:line="240" w:lineRule="auto"/>
              <w:rPr>
                <w:rFonts w:ascii="Arial Narrow" w:eastAsia="Times New Roman" w:hAnsi="Arial Narrow" w:cs="Tahoma"/>
                <w:sz w:val="24"/>
                <w:szCs w:val="24"/>
                <w:lang w:val="es-CO" w:eastAsia="es-CO"/>
              </w:rPr>
            </w:pPr>
          </w:p>
          <w:p w14:paraId="09F26125" w14:textId="77777777" w:rsidR="00FE7E3D" w:rsidRPr="009D11F3" w:rsidRDefault="00FE7E3D" w:rsidP="00FE7E3D">
            <w:pPr>
              <w:autoSpaceDE w:val="0"/>
              <w:autoSpaceDN w:val="0"/>
              <w:adjustRightInd w:val="0"/>
              <w:spacing w:after="0" w:line="240" w:lineRule="auto"/>
              <w:rPr>
                <w:rFonts w:ascii="Arial Narrow" w:eastAsia="Calibri" w:hAnsi="Arial Narrow" w:cs="Tahoma"/>
                <w:kern w:val="2"/>
                <w:sz w:val="24"/>
                <w:szCs w:val="24"/>
                <w:lang w:val="es-ES_tradnl" w:eastAsia="zh-CN"/>
              </w:rPr>
            </w:pPr>
            <w:r w:rsidRPr="009D11F3">
              <w:rPr>
                <w:rFonts w:ascii="Arial Narrow" w:eastAsia="Times New Roman" w:hAnsi="Arial Narrow" w:cs="Tahoma"/>
                <w:sz w:val="24"/>
                <w:szCs w:val="24"/>
                <w:lang w:val="es-CO" w:eastAsia="es-CO"/>
              </w:rPr>
              <w:t>Relaciona problemáticas o prácticas sociales con características del espacio geográfico al c</w:t>
            </w:r>
            <w:r w:rsidRPr="009D11F3">
              <w:rPr>
                <w:rFonts w:ascii="Arial Narrow" w:eastAsia="Calibri" w:hAnsi="Arial Narrow" w:cs="Tahoma"/>
                <w:kern w:val="2"/>
                <w:sz w:val="24"/>
                <w:szCs w:val="24"/>
                <w:lang w:val="es-ES_tradnl" w:eastAsia="zh-CN"/>
              </w:rPr>
              <w:t>onsultar en internet sobre la importancia del desarrollo racional del pensamiento.</w:t>
            </w:r>
          </w:p>
          <w:p w14:paraId="32857B05" w14:textId="77777777" w:rsidR="00FE7E3D" w:rsidRPr="009D11F3" w:rsidRDefault="00FE7E3D" w:rsidP="00FE7E3D">
            <w:pPr>
              <w:autoSpaceDE w:val="0"/>
              <w:autoSpaceDN w:val="0"/>
              <w:adjustRightInd w:val="0"/>
              <w:spacing w:after="0" w:line="240" w:lineRule="auto"/>
              <w:rPr>
                <w:rFonts w:ascii="Arial Narrow" w:eastAsia="Calibri" w:hAnsi="Arial Narrow" w:cs="Tahoma"/>
                <w:kern w:val="2"/>
                <w:sz w:val="24"/>
                <w:szCs w:val="24"/>
                <w:lang w:val="es-ES_tradnl" w:eastAsia="zh-CN"/>
              </w:rPr>
            </w:pPr>
          </w:p>
          <w:p w14:paraId="45CD3998" w14:textId="77777777" w:rsidR="00FE7E3D" w:rsidRPr="009D11F3" w:rsidRDefault="00FE7E3D" w:rsidP="00FE7E3D">
            <w:pPr>
              <w:autoSpaceDE w:val="0"/>
              <w:autoSpaceDN w:val="0"/>
              <w:adjustRightInd w:val="0"/>
              <w:spacing w:after="0" w:line="240" w:lineRule="auto"/>
              <w:rPr>
                <w:rFonts w:ascii="Arial Narrow" w:eastAsia="Arial Unicode MS" w:hAnsi="Arial Narrow" w:cs="Arial Unicode MS"/>
                <w:kern w:val="2"/>
                <w:sz w:val="24"/>
                <w:szCs w:val="24"/>
                <w:lang w:val="es-CO" w:eastAsia="zh-CN"/>
              </w:rPr>
            </w:pPr>
            <w:r w:rsidRPr="009D11F3">
              <w:rPr>
                <w:rFonts w:ascii="Arial Narrow" w:eastAsia="Times New Roman" w:hAnsi="Arial Narrow" w:cs="Tahoma"/>
                <w:sz w:val="24"/>
                <w:szCs w:val="24"/>
                <w:lang w:val="es-CO" w:eastAsia="es-CO"/>
              </w:rPr>
              <w:t>Reconoce y compara perspectivas de actores y grupos sociales al i</w:t>
            </w:r>
            <w:r w:rsidRPr="009D11F3">
              <w:rPr>
                <w:rFonts w:ascii="Arial Narrow" w:eastAsia="Calibri" w:hAnsi="Arial Narrow" w:cs="Tahoma"/>
                <w:kern w:val="2"/>
                <w:sz w:val="24"/>
                <w:szCs w:val="24"/>
                <w:lang w:val="es-ES_tradnl" w:eastAsia="zh-CN"/>
              </w:rPr>
              <w:t>dentificar algunos métodos de la filosofía y otros saberes.</w:t>
            </w:r>
          </w:p>
          <w:p w14:paraId="6D2760B2" w14:textId="77777777" w:rsidR="00FE7E3D" w:rsidRPr="009D11F3" w:rsidRDefault="00FE7E3D" w:rsidP="00FE7E3D">
            <w:pPr>
              <w:autoSpaceDE w:val="0"/>
              <w:autoSpaceDN w:val="0"/>
              <w:adjustRightInd w:val="0"/>
              <w:spacing w:after="0" w:line="240" w:lineRule="auto"/>
              <w:rPr>
                <w:rFonts w:ascii="Arial Narrow" w:eastAsia="Times New Roman" w:hAnsi="Arial Narrow" w:cs="Tahoma"/>
                <w:sz w:val="24"/>
                <w:szCs w:val="24"/>
                <w:lang w:val="es-CO" w:eastAsia="es-CO"/>
              </w:rPr>
            </w:pPr>
          </w:p>
          <w:p w14:paraId="1AB57CC2" w14:textId="77777777" w:rsidR="00FE7E3D" w:rsidRPr="009D11F3" w:rsidRDefault="00FE7E3D" w:rsidP="00FE7E3D">
            <w:pPr>
              <w:autoSpaceDE w:val="0"/>
              <w:autoSpaceDN w:val="0"/>
              <w:adjustRightInd w:val="0"/>
              <w:spacing w:after="0" w:line="240" w:lineRule="auto"/>
              <w:rPr>
                <w:rFonts w:ascii="Arial Narrow" w:eastAsia="Arial Unicode MS" w:hAnsi="Arial Narrow" w:cs="Arial Unicode MS"/>
                <w:kern w:val="2"/>
                <w:sz w:val="24"/>
                <w:szCs w:val="24"/>
                <w:lang w:val="es-CO" w:eastAsia="zh-CN"/>
              </w:rPr>
            </w:pPr>
            <w:r w:rsidRPr="009D11F3">
              <w:rPr>
                <w:rFonts w:ascii="Arial Narrow" w:eastAsia="Times New Roman" w:hAnsi="Arial Narrow" w:cs="Tahoma"/>
                <w:sz w:val="24"/>
                <w:szCs w:val="24"/>
                <w:lang w:val="es-CO" w:eastAsia="es-CO"/>
              </w:rPr>
              <w:t>Reconoce que las cosmovisiones, ideologías y roles sociales, influyen en diferentes argumentos, posiciones y conductas al v</w:t>
            </w:r>
            <w:r w:rsidRPr="009D11F3">
              <w:rPr>
                <w:rFonts w:ascii="Arial Narrow" w:eastAsia="Calibri" w:hAnsi="Arial Narrow" w:cs="Tahoma"/>
                <w:kern w:val="2"/>
                <w:sz w:val="24"/>
                <w:szCs w:val="24"/>
                <w:lang w:val="es-ES_tradnl" w:eastAsia="zh-CN"/>
              </w:rPr>
              <w:t>alorar la diversidad de los saberes y opiniones de sus compañeros y personas en general.</w:t>
            </w:r>
          </w:p>
        </w:tc>
      </w:tr>
    </w:tbl>
    <w:p w14:paraId="29DF1EB0"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64D356CC"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eastAsia="zh-CN"/>
        </w:rPr>
      </w:pPr>
    </w:p>
    <w:p w14:paraId="1AB5C320"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eastAsia="zh-CN"/>
        </w:rPr>
      </w:pPr>
    </w:p>
    <w:p w14:paraId="4A0B757F" w14:textId="193C4500" w:rsidR="00FE7E3D" w:rsidRPr="009D11F3" w:rsidRDefault="00FE7E3D" w:rsidP="00FE7E3D">
      <w:pPr>
        <w:keepNext/>
        <w:keepLines/>
        <w:suppressAutoHyphens/>
        <w:spacing w:before="200" w:after="0" w:line="240" w:lineRule="auto"/>
        <w:ind w:left="284"/>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b/>
          <w:bCs/>
          <w:kern w:val="2"/>
          <w:sz w:val="24"/>
          <w:szCs w:val="24"/>
          <w:lang w:val="es-CO" w:eastAsia="es-AR"/>
        </w:rPr>
        <w:t xml:space="preserve">PERÍODO: </w:t>
      </w:r>
      <w:r w:rsidR="005F196C">
        <w:rPr>
          <w:rFonts w:ascii="Arial Narrow" w:eastAsia="Arial Unicode MS" w:hAnsi="Arial Narrow" w:cs="Tahoma"/>
          <w:b/>
          <w:bCs/>
          <w:kern w:val="2"/>
          <w:sz w:val="24"/>
          <w:szCs w:val="24"/>
          <w:lang w:val="es-CO" w:eastAsia="es-AR"/>
        </w:rPr>
        <w:t>DOS</w:t>
      </w:r>
      <w:r w:rsidRPr="009D11F3">
        <w:rPr>
          <w:rFonts w:ascii="Arial Narrow" w:eastAsia="Arial Unicode MS" w:hAnsi="Arial Narrow" w:cs="Tahoma"/>
          <w:b/>
          <w:bCs/>
          <w:kern w:val="2"/>
          <w:sz w:val="24"/>
          <w:szCs w:val="24"/>
          <w:lang w:val="es-CO" w:eastAsia="es-AR"/>
        </w:rPr>
        <w:t xml:space="preserve">  </w:t>
      </w:r>
    </w:p>
    <w:p w14:paraId="1F1AC542" w14:textId="77777777" w:rsidR="005F196C" w:rsidRDefault="005F196C" w:rsidP="00FE7E3D">
      <w:pPr>
        <w:suppressAutoHyphens/>
        <w:spacing w:after="0" w:line="240" w:lineRule="auto"/>
        <w:ind w:left="284" w:right="508"/>
        <w:rPr>
          <w:rFonts w:ascii="Arial Narrow" w:eastAsia="Times New Roman" w:hAnsi="Arial Narrow" w:cs="Tahoma"/>
          <w:bCs/>
          <w:kern w:val="2"/>
          <w:sz w:val="24"/>
          <w:szCs w:val="24"/>
          <w:lang w:val="es-CO"/>
        </w:rPr>
      </w:pPr>
    </w:p>
    <w:p w14:paraId="38FF7F11" w14:textId="33538BF9" w:rsidR="00FE7E3D" w:rsidRPr="009D11F3" w:rsidRDefault="005F196C" w:rsidP="00FE7E3D">
      <w:pPr>
        <w:suppressAutoHyphens/>
        <w:spacing w:after="0" w:line="240" w:lineRule="auto"/>
        <w:ind w:left="284" w:right="508"/>
        <w:rPr>
          <w:rFonts w:ascii="Arial Narrow" w:eastAsia="Arial Unicode MS" w:hAnsi="Arial Narrow" w:cs="Arial Unicode MS"/>
          <w:kern w:val="2"/>
          <w:sz w:val="24"/>
          <w:szCs w:val="24"/>
          <w:lang w:val="es-CO" w:eastAsia="zh-CN"/>
        </w:rPr>
      </w:pPr>
      <w:r w:rsidRPr="005F196C">
        <w:rPr>
          <w:rFonts w:ascii="Arial Narrow" w:eastAsia="Calibri" w:hAnsi="Arial Narrow" w:cs="Tahoma"/>
          <w:b/>
          <w:bCs/>
          <w:kern w:val="2"/>
          <w:sz w:val="24"/>
          <w:szCs w:val="24"/>
          <w:lang w:val="es-CO"/>
        </w:rPr>
        <w:t>Objetivo por período</w:t>
      </w:r>
      <w:r w:rsidR="00FE7E3D" w:rsidRPr="009D11F3">
        <w:rPr>
          <w:rFonts w:ascii="Arial Narrow" w:eastAsia="Calibri" w:hAnsi="Arial Narrow" w:cs="Tahoma"/>
          <w:kern w:val="2"/>
          <w:sz w:val="24"/>
          <w:szCs w:val="24"/>
          <w:lang w:val="es-CO"/>
        </w:rPr>
        <w:t xml:space="preserve">: Informarse sobre los desarrollos conceptuales del pensamiento </w:t>
      </w:r>
      <w:r>
        <w:rPr>
          <w:rFonts w:ascii="Arial Narrow" w:eastAsia="Calibri" w:hAnsi="Arial Narrow" w:cs="Tahoma"/>
          <w:kern w:val="2"/>
          <w:sz w:val="24"/>
          <w:szCs w:val="24"/>
          <w:lang w:val="es-CO"/>
        </w:rPr>
        <w:t>c</w:t>
      </w:r>
      <w:r w:rsidR="00FE7E3D" w:rsidRPr="009D11F3">
        <w:rPr>
          <w:rFonts w:ascii="Arial Narrow" w:eastAsia="Calibri" w:hAnsi="Arial Narrow" w:cs="Tahoma"/>
          <w:kern w:val="2"/>
          <w:sz w:val="24"/>
          <w:szCs w:val="24"/>
          <w:lang w:val="es-CO"/>
        </w:rPr>
        <w:t>lásico antiguo y las diferencias entre sus críticos y otros saberes.</w:t>
      </w:r>
    </w:p>
    <w:p w14:paraId="3CBA8F89" w14:textId="77777777" w:rsidR="00FE7E3D" w:rsidRPr="009D11F3" w:rsidRDefault="00FE7E3D" w:rsidP="00FE7E3D">
      <w:pPr>
        <w:suppressAutoHyphens/>
        <w:spacing w:after="0" w:line="240" w:lineRule="auto"/>
        <w:ind w:left="284" w:right="508"/>
        <w:rPr>
          <w:rFonts w:ascii="Arial Narrow" w:eastAsia="Calibri" w:hAnsi="Arial Narrow" w:cs="Tahoma"/>
          <w:kern w:val="2"/>
          <w:sz w:val="24"/>
          <w:szCs w:val="24"/>
          <w:lang w:val="es-CO"/>
        </w:rPr>
      </w:pPr>
    </w:p>
    <w:p w14:paraId="5C2144DF" w14:textId="77777777" w:rsidR="00FE7E3D" w:rsidRPr="009D11F3" w:rsidRDefault="00FE7E3D" w:rsidP="00FE7E3D">
      <w:pPr>
        <w:suppressAutoHyphens/>
        <w:spacing w:after="200" w:line="276" w:lineRule="auto"/>
        <w:ind w:right="366" w:firstLine="284"/>
        <w:rPr>
          <w:rFonts w:ascii="Arial Narrow" w:eastAsia="Arial Unicode MS" w:hAnsi="Arial Narrow" w:cs="Arial Unicode MS"/>
          <w:kern w:val="2"/>
          <w:sz w:val="24"/>
          <w:szCs w:val="24"/>
          <w:lang w:val="es-CO" w:eastAsia="zh-CN"/>
        </w:rPr>
      </w:pPr>
      <w:r w:rsidRPr="009D11F3">
        <w:rPr>
          <w:rFonts w:ascii="Arial Narrow" w:eastAsia="Calibri" w:hAnsi="Arial Narrow" w:cs="Tahoma"/>
          <w:b/>
          <w:bCs/>
          <w:kern w:val="2"/>
          <w:sz w:val="24"/>
          <w:szCs w:val="24"/>
          <w:lang w:val="es-US"/>
        </w:rPr>
        <w:t>COMPETENCIAS ESPECÍFICAS DE LA FILOSOFÍA</w:t>
      </w:r>
    </w:p>
    <w:p w14:paraId="035C1182" w14:textId="77777777" w:rsidR="00FE7E3D" w:rsidRPr="009D11F3" w:rsidRDefault="00FE7E3D" w:rsidP="00FE7E3D">
      <w:pPr>
        <w:suppressAutoHyphens/>
        <w:spacing w:after="200" w:line="480" w:lineRule="auto"/>
        <w:ind w:left="284"/>
        <w:rPr>
          <w:rFonts w:ascii="Arial Narrow" w:eastAsia="Arial Unicode MS" w:hAnsi="Arial Narrow" w:cs="Arial Unicode MS"/>
          <w:kern w:val="2"/>
          <w:sz w:val="24"/>
          <w:szCs w:val="24"/>
          <w:lang w:val="es-CO" w:eastAsia="zh-CN"/>
        </w:rPr>
      </w:pPr>
      <w:r w:rsidRPr="005F196C">
        <w:rPr>
          <w:rFonts w:ascii="Arial Narrow" w:eastAsia="Calibri" w:hAnsi="Arial Narrow" w:cs="Tahoma"/>
          <w:b/>
          <w:bCs/>
          <w:kern w:val="2"/>
          <w:sz w:val="24"/>
          <w:szCs w:val="24"/>
          <w:highlight w:val="white"/>
        </w:rPr>
        <w:t>Competencia Crítica</w:t>
      </w:r>
      <w:r w:rsidRPr="009D11F3">
        <w:rPr>
          <w:rFonts w:ascii="Arial Narrow" w:eastAsia="Calibri" w:hAnsi="Arial Narrow" w:cs="Tahoma"/>
          <w:kern w:val="2"/>
          <w:sz w:val="24"/>
          <w:szCs w:val="24"/>
          <w:highlight w:val="white"/>
        </w:rPr>
        <w:t>: Conoce las diferentes épocas de la historia de la filosofía y sus diferencias conceptuales</w:t>
      </w:r>
      <w:r w:rsidRPr="009D11F3">
        <w:rPr>
          <w:rFonts w:ascii="Arial Narrow" w:eastAsia="Calibri" w:hAnsi="Arial Narrow" w:cs="Tahoma"/>
          <w:kern w:val="2"/>
          <w:sz w:val="24"/>
          <w:szCs w:val="24"/>
        </w:rPr>
        <w:br/>
      </w:r>
      <w:r w:rsidRPr="005F196C">
        <w:rPr>
          <w:rFonts w:ascii="Arial Narrow" w:eastAsia="Calibri" w:hAnsi="Arial Narrow" w:cs="Tahoma"/>
          <w:b/>
          <w:bCs/>
          <w:kern w:val="2"/>
          <w:sz w:val="24"/>
          <w:szCs w:val="24"/>
          <w:highlight w:val="white"/>
        </w:rPr>
        <w:t>Competencia Dialógica</w:t>
      </w:r>
      <w:r w:rsidRPr="009D11F3">
        <w:rPr>
          <w:rFonts w:ascii="Arial Narrow" w:eastAsia="Calibri" w:hAnsi="Arial Narrow" w:cs="Tahoma"/>
          <w:kern w:val="2"/>
          <w:sz w:val="24"/>
          <w:szCs w:val="24"/>
          <w:highlight w:val="white"/>
        </w:rPr>
        <w:t>: Conoce los mecanismos que emplea la filosofía para entender la realidad y elaborar argumentos.</w:t>
      </w:r>
      <w:r w:rsidRPr="009D11F3">
        <w:rPr>
          <w:rFonts w:ascii="Arial Narrow" w:eastAsia="Calibri" w:hAnsi="Arial Narrow" w:cs="Tahoma"/>
          <w:kern w:val="2"/>
          <w:sz w:val="24"/>
          <w:szCs w:val="24"/>
        </w:rPr>
        <w:br/>
      </w:r>
      <w:r w:rsidRPr="005F196C">
        <w:rPr>
          <w:rFonts w:ascii="Arial Narrow" w:eastAsia="Calibri" w:hAnsi="Arial Narrow" w:cs="Tahoma"/>
          <w:b/>
          <w:bCs/>
          <w:kern w:val="2"/>
          <w:sz w:val="24"/>
          <w:szCs w:val="24"/>
          <w:highlight w:val="white"/>
        </w:rPr>
        <w:t>Competencia Creativa:</w:t>
      </w:r>
      <w:r w:rsidRPr="009D11F3">
        <w:rPr>
          <w:rFonts w:ascii="Arial Narrow" w:eastAsia="Calibri" w:hAnsi="Arial Narrow" w:cs="Tahoma"/>
          <w:kern w:val="2"/>
          <w:sz w:val="24"/>
          <w:szCs w:val="24"/>
          <w:highlight w:val="white"/>
        </w:rPr>
        <w:t> Realiza ejercicios básicos escriturales o artísticos a partir de sus reflexiones filosóficas.</w:t>
      </w:r>
    </w:p>
    <w:tbl>
      <w:tblPr>
        <w:tblW w:w="4712" w:type="pct"/>
        <w:tblInd w:w="650" w:type="dxa"/>
        <w:tblLayout w:type="fixed"/>
        <w:tblLook w:val="0000" w:firstRow="0" w:lastRow="0" w:firstColumn="0" w:lastColumn="0" w:noHBand="0" w:noVBand="0"/>
      </w:tblPr>
      <w:tblGrid>
        <w:gridCol w:w="1979"/>
        <w:gridCol w:w="2517"/>
        <w:gridCol w:w="2761"/>
        <w:gridCol w:w="2538"/>
        <w:gridCol w:w="3766"/>
      </w:tblGrid>
      <w:tr w:rsidR="00FE7E3D" w:rsidRPr="009D11F3" w14:paraId="6F8508C1" w14:textId="77777777" w:rsidTr="00801227">
        <w:trPr>
          <w:trHeight w:val="567"/>
        </w:trPr>
        <w:tc>
          <w:tcPr>
            <w:tcW w:w="1979" w:type="dxa"/>
            <w:tcBorders>
              <w:top w:val="single" w:sz="4" w:space="0" w:color="000000"/>
              <w:left w:val="single" w:sz="4" w:space="0" w:color="000000"/>
              <w:bottom w:val="single" w:sz="4" w:space="0" w:color="000000"/>
            </w:tcBorders>
            <w:shd w:val="clear" w:color="auto" w:fill="auto"/>
          </w:tcPr>
          <w:p w14:paraId="7E184A51" w14:textId="77777777" w:rsidR="00FE7E3D" w:rsidRPr="009D11F3" w:rsidRDefault="00FE7E3D" w:rsidP="00FE7E3D">
            <w:pPr>
              <w:suppressAutoHyphens/>
              <w:spacing w:after="0" w:line="240" w:lineRule="auto"/>
              <w:ind w:left="357"/>
              <w:rPr>
                <w:rFonts w:ascii="Arial Narrow" w:eastAsia="Arial Unicode MS" w:hAnsi="Arial Narrow" w:cs="Arial Unicode MS"/>
                <w:kern w:val="2"/>
                <w:sz w:val="24"/>
                <w:szCs w:val="24"/>
                <w:lang w:val="es-CO" w:eastAsia="zh-CN"/>
              </w:rPr>
            </w:pPr>
            <w:r w:rsidRPr="009D11F3">
              <w:rPr>
                <w:rFonts w:ascii="Arial Narrow" w:eastAsia="Calibri" w:hAnsi="Arial Narrow" w:cs="Tahoma"/>
                <w:b/>
                <w:bCs/>
                <w:kern w:val="2"/>
                <w:sz w:val="24"/>
                <w:szCs w:val="24"/>
                <w:lang w:val="es-US" w:eastAsia="zh-CN"/>
              </w:rPr>
              <w:t>ESTÁNDAR</w:t>
            </w:r>
          </w:p>
        </w:tc>
        <w:tc>
          <w:tcPr>
            <w:tcW w:w="2517" w:type="dxa"/>
            <w:tcBorders>
              <w:top w:val="single" w:sz="4" w:space="0" w:color="000000"/>
              <w:left w:val="single" w:sz="4" w:space="0" w:color="000000"/>
              <w:bottom w:val="single" w:sz="4" w:space="0" w:color="000000"/>
            </w:tcBorders>
            <w:shd w:val="clear" w:color="auto" w:fill="auto"/>
          </w:tcPr>
          <w:p w14:paraId="04E7F812" w14:textId="77777777" w:rsidR="00FE7E3D" w:rsidRPr="009D11F3" w:rsidRDefault="00FE7E3D" w:rsidP="00FE7E3D">
            <w:pPr>
              <w:suppressAutoHyphens/>
              <w:spacing w:after="0" w:line="240" w:lineRule="auto"/>
              <w:ind w:left="145" w:hanging="110"/>
              <w:rPr>
                <w:rFonts w:ascii="Arial Narrow" w:eastAsia="Arial Unicode MS" w:hAnsi="Arial Narrow" w:cs="Arial Unicode MS"/>
                <w:kern w:val="2"/>
                <w:sz w:val="24"/>
                <w:szCs w:val="24"/>
                <w:lang w:val="es-CO" w:eastAsia="zh-CN"/>
              </w:rPr>
            </w:pPr>
            <w:r w:rsidRPr="009D11F3">
              <w:rPr>
                <w:rFonts w:ascii="Arial Narrow" w:eastAsia="Calibri" w:hAnsi="Arial Narrow" w:cs="Tahoma"/>
                <w:b/>
                <w:bCs/>
                <w:kern w:val="2"/>
                <w:sz w:val="24"/>
                <w:szCs w:val="24"/>
                <w:lang w:val="es-US" w:eastAsia="zh-CN"/>
              </w:rPr>
              <w:t>HABILIDADES A DESARROLLAR</w:t>
            </w:r>
          </w:p>
        </w:tc>
        <w:tc>
          <w:tcPr>
            <w:tcW w:w="2761" w:type="dxa"/>
            <w:tcBorders>
              <w:top w:val="single" w:sz="4" w:space="0" w:color="000000"/>
              <w:left w:val="single" w:sz="4" w:space="0" w:color="000000"/>
              <w:bottom w:val="single" w:sz="4" w:space="0" w:color="000000"/>
            </w:tcBorders>
            <w:shd w:val="clear" w:color="auto" w:fill="auto"/>
          </w:tcPr>
          <w:p w14:paraId="52247AB8" w14:textId="77777777" w:rsidR="00FE7E3D" w:rsidRPr="009D11F3" w:rsidRDefault="00FE7E3D" w:rsidP="00FE7E3D">
            <w:pPr>
              <w:suppressAutoHyphens/>
              <w:spacing w:after="0" w:line="240" w:lineRule="auto"/>
              <w:ind w:left="357" w:hanging="357"/>
              <w:rPr>
                <w:rFonts w:ascii="Arial Narrow" w:eastAsia="Arial Unicode MS" w:hAnsi="Arial Narrow" w:cs="Arial Unicode MS"/>
                <w:kern w:val="2"/>
                <w:sz w:val="24"/>
                <w:szCs w:val="24"/>
                <w:lang w:val="es-CO" w:eastAsia="zh-CN"/>
              </w:rPr>
            </w:pPr>
            <w:r w:rsidRPr="009D11F3">
              <w:rPr>
                <w:rFonts w:ascii="Arial Narrow" w:eastAsia="Calibri" w:hAnsi="Arial Narrow" w:cs="Tahoma"/>
                <w:b/>
                <w:bCs/>
                <w:kern w:val="2"/>
                <w:sz w:val="24"/>
                <w:szCs w:val="24"/>
                <w:lang w:val="es-ES_tradnl" w:eastAsia="zh-CN"/>
              </w:rPr>
              <w:t>COMPETENCIA</w:t>
            </w:r>
          </w:p>
        </w:tc>
        <w:tc>
          <w:tcPr>
            <w:tcW w:w="2538" w:type="dxa"/>
            <w:tcBorders>
              <w:top w:val="single" w:sz="4" w:space="0" w:color="000000"/>
              <w:left w:val="single" w:sz="4" w:space="0" w:color="000000"/>
              <w:bottom w:val="single" w:sz="4" w:space="0" w:color="000000"/>
            </w:tcBorders>
            <w:shd w:val="clear" w:color="auto" w:fill="auto"/>
          </w:tcPr>
          <w:p w14:paraId="5C84B6D0" w14:textId="77777777" w:rsidR="00FE7E3D" w:rsidRPr="009D11F3" w:rsidRDefault="00FE7E3D" w:rsidP="00FE7E3D">
            <w:pPr>
              <w:suppressAutoHyphens/>
              <w:spacing w:after="0" w:line="240" w:lineRule="auto"/>
              <w:ind w:left="357"/>
              <w:rPr>
                <w:rFonts w:ascii="Arial Narrow" w:eastAsia="Arial Unicode MS" w:hAnsi="Arial Narrow" w:cs="Arial Unicode MS"/>
                <w:kern w:val="2"/>
                <w:sz w:val="24"/>
                <w:szCs w:val="24"/>
                <w:lang w:val="es-CO" w:eastAsia="zh-CN"/>
              </w:rPr>
            </w:pPr>
            <w:r w:rsidRPr="009D11F3">
              <w:rPr>
                <w:rFonts w:ascii="Arial Narrow" w:eastAsia="Calibri" w:hAnsi="Arial Narrow" w:cs="Tahoma"/>
                <w:b/>
                <w:bCs/>
                <w:kern w:val="2"/>
                <w:sz w:val="24"/>
                <w:szCs w:val="24"/>
                <w:lang w:val="es-US" w:eastAsia="zh-CN"/>
              </w:rPr>
              <w:t>AFIRMACIÓN</w:t>
            </w:r>
          </w:p>
        </w:tc>
        <w:tc>
          <w:tcPr>
            <w:tcW w:w="3766" w:type="dxa"/>
            <w:tcBorders>
              <w:top w:val="single" w:sz="4" w:space="0" w:color="000000"/>
              <w:left w:val="single" w:sz="4" w:space="0" w:color="000000"/>
              <w:bottom w:val="single" w:sz="4" w:space="0" w:color="000000"/>
              <w:right w:val="single" w:sz="4" w:space="0" w:color="000000"/>
            </w:tcBorders>
            <w:shd w:val="clear" w:color="auto" w:fill="auto"/>
          </w:tcPr>
          <w:p w14:paraId="6A663ED3" w14:textId="77777777" w:rsidR="00FE7E3D" w:rsidRPr="009D11F3" w:rsidRDefault="00FE7E3D" w:rsidP="00FE7E3D">
            <w:pPr>
              <w:suppressAutoHyphens/>
              <w:spacing w:after="0" w:line="240" w:lineRule="auto"/>
              <w:ind w:left="357"/>
              <w:rPr>
                <w:rFonts w:ascii="Arial Narrow" w:eastAsia="Arial Unicode MS" w:hAnsi="Arial Narrow" w:cs="Arial Unicode MS"/>
                <w:kern w:val="2"/>
                <w:sz w:val="24"/>
                <w:szCs w:val="24"/>
                <w:lang w:val="es-CO" w:eastAsia="zh-CN"/>
              </w:rPr>
            </w:pPr>
            <w:r w:rsidRPr="009D11F3">
              <w:rPr>
                <w:rFonts w:ascii="Arial Narrow" w:eastAsia="Calibri" w:hAnsi="Arial Narrow" w:cs="Tahoma"/>
                <w:b/>
                <w:bCs/>
                <w:kern w:val="2"/>
                <w:sz w:val="24"/>
                <w:szCs w:val="24"/>
                <w:lang w:val="es-US" w:eastAsia="zh-CN"/>
              </w:rPr>
              <w:t>EVIDENCIA</w:t>
            </w:r>
          </w:p>
        </w:tc>
      </w:tr>
      <w:tr w:rsidR="00FE7E3D" w:rsidRPr="009D11F3" w14:paraId="38503568" w14:textId="77777777" w:rsidTr="00801227">
        <w:trPr>
          <w:trHeight w:val="1077"/>
        </w:trPr>
        <w:tc>
          <w:tcPr>
            <w:tcW w:w="1979" w:type="dxa"/>
            <w:tcBorders>
              <w:top w:val="single" w:sz="4" w:space="0" w:color="000000"/>
              <w:left w:val="single" w:sz="4" w:space="0" w:color="000000"/>
              <w:bottom w:val="single" w:sz="4" w:space="0" w:color="000000"/>
            </w:tcBorders>
            <w:shd w:val="clear" w:color="auto" w:fill="auto"/>
          </w:tcPr>
          <w:p w14:paraId="5DADC7BA" w14:textId="77777777" w:rsidR="00FE7E3D" w:rsidRPr="009D11F3" w:rsidRDefault="00FE7E3D" w:rsidP="00FE7E3D">
            <w:pPr>
              <w:suppressAutoHyphens/>
              <w:snapToGrid w:val="0"/>
              <w:spacing w:after="0" w:line="240" w:lineRule="auto"/>
              <w:ind w:left="34" w:hanging="34"/>
              <w:rPr>
                <w:rFonts w:ascii="Arial Narrow" w:eastAsia="Calibri" w:hAnsi="Arial Narrow" w:cs="Tahoma"/>
                <w:bCs/>
                <w:kern w:val="2"/>
                <w:sz w:val="24"/>
                <w:szCs w:val="24"/>
                <w:lang w:eastAsia="zh-CN"/>
              </w:rPr>
            </w:pPr>
          </w:p>
          <w:p w14:paraId="6ED40EE6" w14:textId="77777777" w:rsidR="00FE7E3D" w:rsidRPr="009D11F3" w:rsidRDefault="00FE7E3D" w:rsidP="00FE7E3D">
            <w:pPr>
              <w:suppressAutoHyphens/>
              <w:spacing w:after="0" w:line="240" w:lineRule="auto"/>
              <w:ind w:left="34"/>
              <w:rPr>
                <w:rFonts w:ascii="Arial Narrow" w:eastAsia="Arial Unicode MS" w:hAnsi="Arial Narrow" w:cs="Arial Unicode MS"/>
                <w:kern w:val="2"/>
                <w:sz w:val="24"/>
                <w:szCs w:val="24"/>
                <w:lang w:val="es-CO" w:eastAsia="zh-CN"/>
              </w:rPr>
            </w:pPr>
            <w:r w:rsidRPr="009D11F3">
              <w:rPr>
                <w:rFonts w:ascii="Arial Narrow" w:eastAsia="Calibri" w:hAnsi="Arial Narrow" w:cs="Tahoma"/>
                <w:bCs/>
                <w:kern w:val="2"/>
                <w:sz w:val="24"/>
                <w:szCs w:val="24"/>
                <w:lang w:eastAsia="zh-CN"/>
              </w:rPr>
              <w:t>ME APROXIMO AL CONOCIMIENTO</w:t>
            </w:r>
          </w:p>
          <w:p w14:paraId="584C6FB6" w14:textId="77777777" w:rsidR="00FE7E3D" w:rsidRPr="009D11F3" w:rsidRDefault="00FE7E3D" w:rsidP="00FE7E3D">
            <w:pPr>
              <w:suppressAutoHyphens/>
              <w:autoSpaceDE w:val="0"/>
              <w:spacing w:after="0" w:line="240" w:lineRule="auto"/>
              <w:ind w:left="34"/>
              <w:rPr>
                <w:rFonts w:ascii="Arial Narrow" w:eastAsia="Arial Unicode MS" w:hAnsi="Arial Narrow" w:cs="Arial Unicode MS"/>
                <w:kern w:val="2"/>
                <w:sz w:val="24"/>
                <w:szCs w:val="24"/>
                <w:lang w:val="es-CO" w:eastAsia="zh-CN"/>
              </w:rPr>
            </w:pPr>
            <w:r w:rsidRPr="009D11F3">
              <w:rPr>
                <w:rFonts w:ascii="Arial Narrow" w:eastAsia="Calibri" w:hAnsi="Arial Narrow" w:cs="Tahoma"/>
                <w:bCs/>
                <w:kern w:val="2"/>
                <w:sz w:val="24"/>
                <w:szCs w:val="24"/>
                <w:lang w:eastAsia="zh-CN"/>
              </w:rPr>
              <w:t xml:space="preserve">COMO CIENTÍFICO (A) SOCIAL - </w:t>
            </w:r>
            <w:r w:rsidRPr="009D11F3">
              <w:rPr>
                <w:rFonts w:ascii="Arial Narrow" w:eastAsia="Calibri" w:hAnsi="Arial Narrow" w:cs="Tahoma"/>
                <w:bCs/>
                <w:kern w:val="2"/>
                <w:sz w:val="24"/>
                <w:szCs w:val="24"/>
                <w:lang w:val="es-ES_tradnl" w:eastAsia="zh-CN"/>
              </w:rPr>
              <w:t xml:space="preserve">Preguntas y problemas cotidianos como ejes de discusión y aplicación del conocimiento filosófico y </w:t>
            </w:r>
            <w:r w:rsidRPr="009D11F3">
              <w:rPr>
                <w:rFonts w:ascii="Arial Narrow" w:eastAsia="Calibri" w:hAnsi="Arial Narrow" w:cs="Tahoma"/>
                <w:kern w:val="2"/>
                <w:sz w:val="24"/>
                <w:szCs w:val="24"/>
                <w:lang w:val="es-ES_tradnl" w:eastAsia="zh-CN"/>
              </w:rPr>
              <w:t>Comprendo que</w:t>
            </w:r>
          </w:p>
          <w:p w14:paraId="07667129" w14:textId="77777777" w:rsidR="00FE7E3D" w:rsidRPr="009D11F3" w:rsidRDefault="00FE7E3D" w:rsidP="00FE7E3D">
            <w:pPr>
              <w:suppressAutoHyphens/>
              <w:autoSpaceDE w:val="0"/>
              <w:spacing w:after="0" w:line="240" w:lineRule="auto"/>
              <w:ind w:left="34"/>
              <w:rPr>
                <w:rFonts w:ascii="Arial Narrow" w:eastAsia="Arial Unicode MS" w:hAnsi="Arial Narrow" w:cs="Arial Unicode MS"/>
                <w:kern w:val="2"/>
                <w:sz w:val="24"/>
                <w:szCs w:val="24"/>
                <w:lang w:val="es-CO" w:eastAsia="zh-CN"/>
              </w:rPr>
            </w:pPr>
            <w:r w:rsidRPr="009D11F3">
              <w:rPr>
                <w:rFonts w:ascii="Arial Narrow" w:eastAsia="Calibri" w:hAnsi="Arial Narrow" w:cs="Tahoma"/>
                <w:kern w:val="2"/>
                <w:sz w:val="24"/>
                <w:szCs w:val="24"/>
                <w:lang w:val="es-ES_tradnl" w:eastAsia="zh-CN"/>
              </w:rPr>
              <w:t>existen conocimientos</w:t>
            </w:r>
          </w:p>
          <w:p w14:paraId="000FF5C9" w14:textId="77777777" w:rsidR="00FE7E3D" w:rsidRPr="009D11F3" w:rsidRDefault="00FE7E3D" w:rsidP="00FE7E3D">
            <w:pPr>
              <w:suppressAutoHyphens/>
              <w:autoSpaceDE w:val="0"/>
              <w:spacing w:after="0" w:line="240" w:lineRule="auto"/>
              <w:ind w:left="34"/>
              <w:rPr>
                <w:rFonts w:ascii="Arial Narrow" w:eastAsia="Arial Unicode MS" w:hAnsi="Arial Narrow" w:cs="Arial Unicode MS"/>
                <w:kern w:val="2"/>
                <w:sz w:val="24"/>
                <w:szCs w:val="24"/>
                <w:lang w:val="es-CO" w:eastAsia="zh-CN"/>
              </w:rPr>
            </w:pPr>
            <w:r w:rsidRPr="009D11F3">
              <w:rPr>
                <w:rFonts w:ascii="Arial Narrow" w:eastAsia="Calibri" w:hAnsi="Arial Narrow" w:cs="Tahoma"/>
                <w:kern w:val="2"/>
                <w:sz w:val="24"/>
                <w:szCs w:val="24"/>
                <w:lang w:val="es-ES_tradnl" w:eastAsia="zh-CN"/>
              </w:rPr>
              <w:t>valiosos que no son científicos.</w:t>
            </w:r>
          </w:p>
          <w:p w14:paraId="7F54C2DC" w14:textId="77777777" w:rsidR="00FE7E3D" w:rsidRPr="009D11F3" w:rsidRDefault="00FE7E3D" w:rsidP="00FE7E3D">
            <w:pPr>
              <w:suppressAutoHyphens/>
              <w:spacing w:after="0" w:line="240" w:lineRule="auto"/>
              <w:ind w:left="34"/>
              <w:rPr>
                <w:rFonts w:ascii="Arial Narrow" w:eastAsia="Calibri" w:hAnsi="Arial Narrow" w:cs="Tahoma"/>
                <w:bCs/>
                <w:kern w:val="2"/>
                <w:sz w:val="24"/>
                <w:szCs w:val="24"/>
                <w:lang w:val="es-ES_tradnl" w:eastAsia="zh-CN"/>
              </w:rPr>
            </w:pPr>
          </w:p>
          <w:p w14:paraId="71C45D85" w14:textId="77777777" w:rsidR="00FE7E3D" w:rsidRPr="009D11F3" w:rsidRDefault="00FE7E3D" w:rsidP="00FE7E3D">
            <w:pPr>
              <w:suppressAutoHyphens/>
              <w:spacing w:after="0" w:line="240" w:lineRule="auto"/>
              <w:ind w:left="34"/>
              <w:rPr>
                <w:rFonts w:ascii="Arial Narrow" w:eastAsia="Calibri" w:hAnsi="Arial Narrow" w:cs="Tahoma"/>
                <w:bCs/>
                <w:kern w:val="2"/>
                <w:sz w:val="24"/>
                <w:szCs w:val="24"/>
                <w:lang w:val="es-ES_tradnl" w:eastAsia="zh-CN"/>
              </w:rPr>
            </w:pPr>
          </w:p>
        </w:tc>
        <w:tc>
          <w:tcPr>
            <w:tcW w:w="2517" w:type="dxa"/>
            <w:tcBorders>
              <w:top w:val="single" w:sz="4" w:space="0" w:color="000000"/>
              <w:left w:val="single" w:sz="4" w:space="0" w:color="000000"/>
              <w:bottom w:val="single" w:sz="4" w:space="0" w:color="000000"/>
            </w:tcBorders>
            <w:shd w:val="clear" w:color="auto" w:fill="auto"/>
          </w:tcPr>
          <w:p w14:paraId="154498A7" w14:textId="77777777" w:rsidR="00FE7E3D" w:rsidRPr="009D11F3" w:rsidRDefault="00FE7E3D" w:rsidP="00A520D6">
            <w:pPr>
              <w:widowControl w:val="0"/>
              <w:numPr>
                <w:ilvl w:val="0"/>
                <w:numId w:val="28"/>
              </w:numPr>
              <w:suppressAutoHyphens/>
              <w:spacing w:after="0" w:line="240" w:lineRule="auto"/>
              <w:ind w:left="297" w:hanging="262"/>
              <w:contextualSpacing/>
              <w:rPr>
                <w:rFonts w:ascii="Arial Narrow" w:eastAsia="Arial Unicode MS" w:hAnsi="Arial Narrow" w:cs="Arial Unicode MS"/>
                <w:kern w:val="2"/>
                <w:sz w:val="24"/>
                <w:szCs w:val="24"/>
                <w:lang w:val="es-CO" w:eastAsia="zh-CN"/>
              </w:rPr>
            </w:pPr>
            <w:r w:rsidRPr="009D11F3">
              <w:rPr>
                <w:rFonts w:ascii="Arial Narrow" w:eastAsia="Calibri" w:hAnsi="Arial Narrow" w:cs="Tahoma"/>
                <w:kern w:val="2"/>
                <w:sz w:val="24"/>
                <w:szCs w:val="24"/>
                <w:lang w:eastAsia="zh-CN"/>
              </w:rPr>
              <w:t>Preguntar</w:t>
            </w:r>
          </w:p>
          <w:p w14:paraId="03A0F059" w14:textId="77777777" w:rsidR="00FE7E3D" w:rsidRPr="009D11F3" w:rsidRDefault="00FE7E3D" w:rsidP="00FE7E3D">
            <w:pPr>
              <w:suppressAutoHyphens/>
              <w:spacing w:after="0" w:line="240" w:lineRule="auto"/>
              <w:ind w:left="297" w:hanging="262"/>
              <w:contextualSpacing/>
              <w:rPr>
                <w:rFonts w:ascii="Arial Narrow" w:eastAsia="Calibri" w:hAnsi="Arial Narrow" w:cs="Tahoma"/>
                <w:kern w:val="2"/>
                <w:sz w:val="24"/>
                <w:szCs w:val="24"/>
                <w:lang w:eastAsia="zh-CN"/>
              </w:rPr>
            </w:pPr>
          </w:p>
          <w:p w14:paraId="50314A37" w14:textId="77777777" w:rsidR="00FE7E3D" w:rsidRPr="009D11F3" w:rsidRDefault="00FE7E3D" w:rsidP="00A520D6">
            <w:pPr>
              <w:widowControl w:val="0"/>
              <w:numPr>
                <w:ilvl w:val="0"/>
                <w:numId w:val="28"/>
              </w:numPr>
              <w:suppressAutoHyphens/>
              <w:spacing w:after="0" w:line="240" w:lineRule="auto"/>
              <w:ind w:left="297" w:hanging="262"/>
              <w:contextualSpacing/>
              <w:rPr>
                <w:rFonts w:ascii="Arial Narrow" w:eastAsia="Arial Unicode MS" w:hAnsi="Arial Narrow" w:cs="Arial Unicode MS"/>
                <w:kern w:val="2"/>
                <w:sz w:val="24"/>
                <w:szCs w:val="24"/>
                <w:lang w:val="es-CO" w:eastAsia="zh-CN"/>
              </w:rPr>
            </w:pPr>
            <w:r w:rsidRPr="009D11F3">
              <w:rPr>
                <w:rFonts w:ascii="Arial Narrow" w:eastAsia="Calibri" w:hAnsi="Arial Narrow" w:cs="Tahoma"/>
                <w:kern w:val="2"/>
                <w:sz w:val="24"/>
                <w:szCs w:val="24"/>
                <w:lang w:eastAsia="zh-CN"/>
              </w:rPr>
              <w:t>Dominio conceptual y teórico</w:t>
            </w:r>
          </w:p>
          <w:p w14:paraId="0DF90F8D" w14:textId="77777777" w:rsidR="00FE7E3D" w:rsidRPr="009D11F3" w:rsidRDefault="00FE7E3D" w:rsidP="00FE7E3D">
            <w:pPr>
              <w:widowControl w:val="0"/>
              <w:suppressAutoHyphens/>
              <w:spacing w:after="0" w:line="240" w:lineRule="auto"/>
              <w:ind w:left="297" w:hanging="262"/>
              <w:rPr>
                <w:rFonts w:ascii="Arial Narrow" w:eastAsia="Calibri" w:hAnsi="Arial Narrow" w:cs="Tahoma"/>
                <w:kern w:val="2"/>
                <w:sz w:val="24"/>
                <w:szCs w:val="24"/>
                <w:lang w:val="es-ES_tradnl" w:eastAsia="zh-CN"/>
              </w:rPr>
            </w:pPr>
          </w:p>
          <w:p w14:paraId="26D65975" w14:textId="77777777" w:rsidR="00FE7E3D" w:rsidRPr="009D11F3" w:rsidRDefault="00FE7E3D" w:rsidP="00A520D6">
            <w:pPr>
              <w:widowControl w:val="0"/>
              <w:numPr>
                <w:ilvl w:val="0"/>
                <w:numId w:val="28"/>
              </w:numPr>
              <w:suppressAutoHyphens/>
              <w:spacing w:after="0" w:line="240" w:lineRule="auto"/>
              <w:ind w:left="297" w:hanging="262"/>
              <w:contextualSpacing/>
              <w:rPr>
                <w:rFonts w:ascii="Arial Narrow" w:eastAsia="Arial Unicode MS" w:hAnsi="Arial Narrow" w:cs="Arial Unicode MS"/>
                <w:kern w:val="2"/>
                <w:sz w:val="24"/>
                <w:szCs w:val="24"/>
                <w:lang w:val="es-CO" w:eastAsia="zh-CN"/>
              </w:rPr>
            </w:pPr>
            <w:r w:rsidRPr="009D11F3">
              <w:rPr>
                <w:rFonts w:ascii="Arial Narrow" w:eastAsia="Calibri" w:hAnsi="Arial Narrow" w:cs="Tahoma"/>
                <w:kern w:val="2"/>
                <w:sz w:val="24"/>
                <w:szCs w:val="24"/>
                <w:lang w:eastAsia="zh-CN"/>
              </w:rPr>
              <w:t>Habilidades comunicativas</w:t>
            </w:r>
          </w:p>
          <w:p w14:paraId="0832B10D" w14:textId="77777777" w:rsidR="00FE7E3D" w:rsidRPr="009D11F3" w:rsidRDefault="00FE7E3D" w:rsidP="00A520D6">
            <w:pPr>
              <w:widowControl w:val="0"/>
              <w:numPr>
                <w:ilvl w:val="0"/>
                <w:numId w:val="28"/>
              </w:numPr>
              <w:suppressAutoHyphens/>
              <w:spacing w:after="0" w:line="240" w:lineRule="auto"/>
              <w:ind w:left="297" w:hanging="262"/>
              <w:contextualSpacing/>
              <w:rPr>
                <w:rFonts w:ascii="Arial Narrow" w:eastAsia="Arial Unicode MS" w:hAnsi="Arial Narrow" w:cs="Arial Unicode MS"/>
                <w:kern w:val="2"/>
                <w:sz w:val="24"/>
                <w:szCs w:val="24"/>
                <w:lang w:val="es-CO" w:eastAsia="zh-CN"/>
              </w:rPr>
            </w:pPr>
            <w:r w:rsidRPr="009D11F3">
              <w:rPr>
                <w:rFonts w:ascii="Arial Narrow" w:eastAsia="Calibri" w:hAnsi="Arial Narrow" w:cs="Tahoma"/>
                <w:kern w:val="2"/>
                <w:sz w:val="24"/>
                <w:szCs w:val="24"/>
                <w:lang w:eastAsia="zh-CN"/>
              </w:rPr>
              <w:t>Pensamiento critico</w:t>
            </w:r>
          </w:p>
          <w:p w14:paraId="1BBF0782" w14:textId="77777777" w:rsidR="00FE7E3D" w:rsidRPr="009D11F3" w:rsidRDefault="00FE7E3D" w:rsidP="00FE7E3D">
            <w:pPr>
              <w:widowControl w:val="0"/>
              <w:suppressAutoHyphens/>
              <w:spacing w:after="0" w:line="240" w:lineRule="auto"/>
              <w:ind w:left="297" w:hanging="262"/>
              <w:rPr>
                <w:rFonts w:ascii="Arial Narrow" w:eastAsia="Calibri" w:hAnsi="Arial Narrow" w:cs="Tahoma"/>
                <w:kern w:val="2"/>
                <w:sz w:val="24"/>
                <w:szCs w:val="24"/>
                <w:lang w:val="es-ES_tradnl" w:eastAsia="zh-CN"/>
              </w:rPr>
            </w:pPr>
          </w:p>
          <w:p w14:paraId="0A8FBA28" w14:textId="77777777" w:rsidR="00FE7E3D" w:rsidRPr="009D11F3" w:rsidRDefault="00FE7E3D" w:rsidP="00A520D6">
            <w:pPr>
              <w:widowControl w:val="0"/>
              <w:numPr>
                <w:ilvl w:val="0"/>
                <w:numId w:val="28"/>
              </w:numPr>
              <w:suppressAutoHyphens/>
              <w:spacing w:after="0" w:line="240" w:lineRule="auto"/>
              <w:ind w:left="297" w:hanging="262"/>
              <w:contextualSpacing/>
              <w:rPr>
                <w:rFonts w:ascii="Arial Narrow" w:eastAsia="Arial Unicode MS" w:hAnsi="Arial Narrow" w:cs="Arial Unicode MS"/>
                <w:kern w:val="2"/>
                <w:sz w:val="24"/>
                <w:szCs w:val="24"/>
                <w:lang w:val="es-CO" w:eastAsia="zh-CN"/>
              </w:rPr>
            </w:pPr>
            <w:r w:rsidRPr="009D11F3">
              <w:rPr>
                <w:rFonts w:ascii="Arial Narrow" w:eastAsia="Calibri" w:hAnsi="Arial Narrow" w:cs="Tahoma"/>
                <w:kern w:val="2"/>
                <w:sz w:val="24"/>
                <w:szCs w:val="24"/>
                <w:lang w:eastAsia="zh-CN"/>
              </w:rPr>
              <w:t>Capacidad para resolver problemas</w:t>
            </w:r>
          </w:p>
          <w:p w14:paraId="46E53F49" w14:textId="77777777" w:rsidR="00FE7E3D" w:rsidRPr="009D11F3" w:rsidRDefault="00FE7E3D" w:rsidP="00FE7E3D">
            <w:pPr>
              <w:widowControl w:val="0"/>
              <w:suppressAutoHyphens/>
              <w:spacing w:after="0" w:line="240" w:lineRule="auto"/>
              <w:ind w:left="297" w:hanging="262"/>
              <w:rPr>
                <w:rFonts w:ascii="Arial Narrow" w:eastAsia="Calibri" w:hAnsi="Arial Narrow" w:cs="Tahoma"/>
                <w:kern w:val="2"/>
                <w:sz w:val="24"/>
                <w:szCs w:val="24"/>
                <w:lang w:val="es-ES_tradnl" w:eastAsia="zh-CN"/>
              </w:rPr>
            </w:pPr>
          </w:p>
          <w:p w14:paraId="63B9BA8B" w14:textId="77777777" w:rsidR="00FE7E3D" w:rsidRPr="009D11F3" w:rsidRDefault="00FE7E3D" w:rsidP="00A520D6">
            <w:pPr>
              <w:widowControl w:val="0"/>
              <w:numPr>
                <w:ilvl w:val="0"/>
                <w:numId w:val="28"/>
              </w:numPr>
              <w:suppressAutoHyphens/>
              <w:spacing w:after="0" w:line="240" w:lineRule="auto"/>
              <w:ind w:left="297" w:hanging="262"/>
              <w:contextualSpacing/>
              <w:rPr>
                <w:rFonts w:ascii="Arial Narrow" w:eastAsia="Arial Unicode MS" w:hAnsi="Arial Narrow" w:cs="Arial Unicode MS"/>
                <w:kern w:val="2"/>
                <w:sz w:val="24"/>
                <w:szCs w:val="24"/>
                <w:lang w:val="es-CO" w:eastAsia="zh-CN"/>
              </w:rPr>
            </w:pPr>
            <w:r w:rsidRPr="009D11F3">
              <w:rPr>
                <w:rFonts w:ascii="Arial Narrow" w:eastAsia="Calibri" w:hAnsi="Arial Narrow" w:cs="Tahoma"/>
                <w:kern w:val="2"/>
                <w:sz w:val="24"/>
                <w:szCs w:val="24"/>
                <w:lang w:eastAsia="zh-CN"/>
              </w:rPr>
              <w:t>Creatividad</w:t>
            </w:r>
          </w:p>
          <w:p w14:paraId="67365D55" w14:textId="77777777" w:rsidR="00FE7E3D" w:rsidRPr="009D11F3" w:rsidRDefault="00FE7E3D" w:rsidP="00A520D6">
            <w:pPr>
              <w:widowControl w:val="0"/>
              <w:numPr>
                <w:ilvl w:val="0"/>
                <w:numId w:val="28"/>
              </w:numPr>
              <w:suppressAutoHyphens/>
              <w:spacing w:after="0" w:line="240" w:lineRule="auto"/>
              <w:ind w:left="297" w:hanging="262"/>
              <w:contextualSpacing/>
              <w:rPr>
                <w:rFonts w:ascii="Arial Narrow" w:eastAsia="Arial Unicode MS" w:hAnsi="Arial Narrow" w:cs="Arial Unicode MS"/>
                <w:kern w:val="2"/>
                <w:sz w:val="24"/>
                <w:szCs w:val="24"/>
                <w:lang w:val="es-CO" w:eastAsia="zh-CN"/>
              </w:rPr>
            </w:pPr>
            <w:r w:rsidRPr="009D11F3">
              <w:rPr>
                <w:rFonts w:ascii="Arial Narrow" w:eastAsia="Calibri" w:hAnsi="Arial Narrow" w:cs="Tahoma"/>
                <w:kern w:val="2"/>
                <w:sz w:val="24"/>
                <w:szCs w:val="24"/>
                <w:lang w:eastAsia="zh-CN"/>
              </w:rPr>
              <w:t>Relaciones interpersonales</w:t>
            </w:r>
          </w:p>
          <w:p w14:paraId="2BA762DE" w14:textId="77777777" w:rsidR="00FE7E3D" w:rsidRPr="009D11F3" w:rsidRDefault="00FE7E3D" w:rsidP="00FE7E3D">
            <w:pPr>
              <w:suppressAutoHyphens/>
              <w:spacing w:after="0" w:line="240" w:lineRule="auto"/>
              <w:ind w:left="297" w:hanging="262"/>
              <w:contextualSpacing/>
              <w:rPr>
                <w:rFonts w:ascii="Arial Narrow" w:eastAsia="Calibri" w:hAnsi="Arial Narrow" w:cs="Tahoma"/>
                <w:kern w:val="2"/>
                <w:sz w:val="24"/>
                <w:szCs w:val="24"/>
                <w:lang w:eastAsia="zh-CN"/>
              </w:rPr>
            </w:pPr>
          </w:p>
          <w:p w14:paraId="4F88A215" w14:textId="77777777" w:rsidR="00FE7E3D" w:rsidRPr="009D11F3" w:rsidRDefault="00FE7E3D" w:rsidP="00A520D6">
            <w:pPr>
              <w:widowControl w:val="0"/>
              <w:numPr>
                <w:ilvl w:val="0"/>
                <w:numId w:val="28"/>
              </w:numPr>
              <w:suppressAutoHyphens/>
              <w:spacing w:after="0" w:line="240" w:lineRule="auto"/>
              <w:ind w:left="297" w:hanging="262"/>
              <w:contextualSpacing/>
              <w:rPr>
                <w:rFonts w:ascii="Arial Narrow" w:eastAsia="Arial Unicode MS" w:hAnsi="Arial Narrow" w:cs="Arial Unicode MS"/>
                <w:kern w:val="2"/>
                <w:sz w:val="24"/>
                <w:szCs w:val="24"/>
                <w:lang w:val="es-CO" w:eastAsia="zh-CN"/>
              </w:rPr>
            </w:pPr>
            <w:r w:rsidRPr="009D11F3">
              <w:rPr>
                <w:rFonts w:ascii="Arial Narrow" w:eastAsia="Calibri" w:hAnsi="Arial Narrow" w:cs="Tahoma"/>
                <w:kern w:val="2"/>
                <w:sz w:val="24"/>
                <w:szCs w:val="24"/>
                <w:lang w:eastAsia="zh-CN"/>
              </w:rPr>
              <w:t>Trabajo en equipo</w:t>
            </w:r>
          </w:p>
          <w:p w14:paraId="47BEEBC0" w14:textId="77777777" w:rsidR="00FE7E3D" w:rsidRPr="009D11F3" w:rsidRDefault="00FE7E3D" w:rsidP="00FE7E3D">
            <w:pPr>
              <w:suppressAutoHyphens/>
              <w:spacing w:after="0" w:line="240" w:lineRule="auto"/>
              <w:ind w:left="297" w:hanging="262"/>
              <w:contextualSpacing/>
              <w:rPr>
                <w:rFonts w:ascii="Arial Narrow" w:eastAsia="Calibri" w:hAnsi="Arial Narrow" w:cs="Tahoma"/>
                <w:kern w:val="2"/>
                <w:sz w:val="24"/>
                <w:szCs w:val="24"/>
                <w:lang w:eastAsia="zh-CN"/>
              </w:rPr>
            </w:pPr>
          </w:p>
          <w:p w14:paraId="026702B7" w14:textId="77777777" w:rsidR="00FE7E3D" w:rsidRPr="009D11F3" w:rsidRDefault="00FE7E3D" w:rsidP="00A520D6">
            <w:pPr>
              <w:widowControl w:val="0"/>
              <w:numPr>
                <w:ilvl w:val="0"/>
                <w:numId w:val="28"/>
              </w:numPr>
              <w:suppressAutoHyphens/>
              <w:spacing w:after="0" w:line="240" w:lineRule="auto"/>
              <w:ind w:left="297" w:hanging="262"/>
              <w:contextualSpacing/>
              <w:rPr>
                <w:rFonts w:ascii="Arial Narrow" w:eastAsia="Arial Unicode MS" w:hAnsi="Arial Narrow" w:cs="Arial Unicode MS"/>
                <w:kern w:val="2"/>
                <w:sz w:val="24"/>
                <w:szCs w:val="24"/>
                <w:lang w:val="es-CO" w:eastAsia="zh-CN"/>
              </w:rPr>
            </w:pPr>
            <w:r w:rsidRPr="009D11F3">
              <w:rPr>
                <w:rFonts w:ascii="Arial Narrow" w:eastAsia="Calibri" w:hAnsi="Arial Narrow" w:cs="Tahoma"/>
                <w:kern w:val="2"/>
                <w:sz w:val="24"/>
                <w:szCs w:val="24"/>
                <w:lang w:eastAsia="zh-CN"/>
              </w:rPr>
              <w:t>Capacidad en toma de decisiones</w:t>
            </w:r>
          </w:p>
          <w:p w14:paraId="44DFD16A" w14:textId="77777777" w:rsidR="00FE7E3D" w:rsidRPr="009D11F3" w:rsidRDefault="00FE7E3D" w:rsidP="00FE7E3D">
            <w:pPr>
              <w:suppressAutoHyphens/>
              <w:spacing w:after="0" w:line="240" w:lineRule="auto"/>
              <w:ind w:left="2" w:hanging="110"/>
              <w:rPr>
                <w:rFonts w:ascii="Arial Narrow" w:eastAsia="Calibri" w:hAnsi="Arial Narrow" w:cs="Tahoma"/>
                <w:kern w:val="2"/>
                <w:sz w:val="24"/>
                <w:szCs w:val="24"/>
                <w:lang w:val="es-ES_tradnl" w:eastAsia="zh-CN"/>
              </w:rPr>
            </w:pPr>
          </w:p>
        </w:tc>
        <w:tc>
          <w:tcPr>
            <w:tcW w:w="2761" w:type="dxa"/>
            <w:tcBorders>
              <w:top w:val="single" w:sz="4" w:space="0" w:color="000000"/>
              <w:left w:val="single" w:sz="4" w:space="0" w:color="000000"/>
              <w:bottom w:val="single" w:sz="4" w:space="0" w:color="000000"/>
            </w:tcBorders>
            <w:shd w:val="clear" w:color="auto" w:fill="auto"/>
          </w:tcPr>
          <w:p w14:paraId="5971AC6C" w14:textId="77777777" w:rsidR="00FE7E3D" w:rsidRPr="009D11F3" w:rsidRDefault="00FE7E3D" w:rsidP="00FE7E3D">
            <w:pPr>
              <w:suppressAutoHyphens/>
              <w:spacing w:after="0" w:line="240" w:lineRule="auto"/>
              <w:ind w:left="122"/>
              <w:rPr>
                <w:rFonts w:ascii="Arial Narrow" w:eastAsia="Calibri" w:hAnsi="Arial Narrow" w:cs="Tahoma"/>
                <w:kern w:val="2"/>
                <w:sz w:val="24"/>
                <w:szCs w:val="24"/>
                <w:lang w:val="es-ES_tradnl" w:eastAsia="zh-CN"/>
              </w:rPr>
            </w:pPr>
          </w:p>
          <w:p w14:paraId="78F07EB4" w14:textId="77777777" w:rsidR="00FE7E3D" w:rsidRPr="009D11F3" w:rsidRDefault="00FE7E3D" w:rsidP="00FE7E3D">
            <w:pPr>
              <w:widowControl w:val="0"/>
              <w:suppressAutoHyphens/>
              <w:spacing w:after="0" w:line="240" w:lineRule="auto"/>
              <w:ind w:left="39"/>
              <w:rPr>
                <w:rFonts w:ascii="Arial Narrow" w:eastAsia="Calibri" w:hAnsi="Arial Narrow" w:cs="Tahoma"/>
                <w:kern w:val="2"/>
                <w:sz w:val="24"/>
                <w:szCs w:val="24"/>
                <w:lang w:val="es-ES_tradnl" w:eastAsia="zh-CN"/>
              </w:rPr>
            </w:pPr>
          </w:p>
          <w:p w14:paraId="3D39A691" w14:textId="77777777" w:rsidR="00FE7E3D" w:rsidRPr="009D11F3" w:rsidRDefault="00FE7E3D" w:rsidP="00FE7E3D">
            <w:pPr>
              <w:widowControl w:val="0"/>
              <w:suppressAutoHyphens/>
              <w:spacing w:after="0" w:line="240" w:lineRule="auto"/>
              <w:ind w:left="39"/>
              <w:rPr>
                <w:rFonts w:ascii="Arial Narrow" w:eastAsia="Calibri" w:hAnsi="Arial Narrow" w:cs="Tahoma"/>
                <w:kern w:val="2"/>
                <w:sz w:val="24"/>
                <w:szCs w:val="24"/>
                <w:lang w:val="es-ES_tradnl" w:eastAsia="zh-CN"/>
              </w:rPr>
            </w:pPr>
          </w:p>
          <w:p w14:paraId="67B7E729" w14:textId="77777777" w:rsidR="00FE7E3D" w:rsidRPr="009D11F3" w:rsidRDefault="00FE7E3D" w:rsidP="00FE7E3D">
            <w:pPr>
              <w:widowControl w:val="0"/>
              <w:suppressAutoHyphens/>
              <w:spacing w:after="0" w:line="240" w:lineRule="auto"/>
              <w:ind w:left="39"/>
              <w:rPr>
                <w:rFonts w:ascii="Arial Narrow" w:eastAsia="Calibri" w:hAnsi="Arial Narrow" w:cs="Tahoma"/>
                <w:kern w:val="2"/>
                <w:sz w:val="24"/>
                <w:szCs w:val="24"/>
                <w:lang w:val="es-ES_tradnl" w:eastAsia="zh-CN"/>
              </w:rPr>
            </w:pPr>
          </w:p>
          <w:p w14:paraId="152BEB9C" w14:textId="77777777" w:rsidR="00FE7E3D" w:rsidRPr="009D11F3" w:rsidRDefault="00FE7E3D" w:rsidP="00FE7E3D">
            <w:pPr>
              <w:widowControl w:val="0"/>
              <w:suppressAutoHyphens/>
              <w:spacing w:after="0" w:line="240" w:lineRule="auto"/>
              <w:ind w:left="39"/>
              <w:rPr>
                <w:rFonts w:ascii="Arial Narrow" w:eastAsia="Arial Unicode MS" w:hAnsi="Arial Narrow" w:cs="Arial Unicode MS"/>
                <w:kern w:val="2"/>
                <w:sz w:val="24"/>
                <w:szCs w:val="24"/>
                <w:lang w:val="es-CO" w:eastAsia="zh-CN"/>
              </w:rPr>
            </w:pPr>
            <w:r w:rsidRPr="009D11F3">
              <w:rPr>
                <w:rFonts w:ascii="Arial Narrow" w:eastAsia="Calibri" w:hAnsi="Arial Narrow" w:cs="Tahoma"/>
                <w:kern w:val="2"/>
                <w:sz w:val="24"/>
                <w:szCs w:val="24"/>
                <w:lang w:val="es-ES_tradnl" w:eastAsia="zh-CN"/>
              </w:rPr>
              <w:t>Pensamiento Social</w:t>
            </w:r>
          </w:p>
          <w:p w14:paraId="50FA7FBC" w14:textId="77777777" w:rsidR="00FE7E3D" w:rsidRPr="009D11F3" w:rsidRDefault="00FE7E3D" w:rsidP="00FE7E3D">
            <w:pPr>
              <w:widowControl w:val="0"/>
              <w:suppressAutoHyphens/>
              <w:spacing w:after="0" w:line="240" w:lineRule="auto"/>
              <w:ind w:left="39"/>
              <w:rPr>
                <w:rFonts w:ascii="Arial Narrow" w:eastAsia="Calibri" w:hAnsi="Arial Narrow" w:cs="Tahoma"/>
                <w:kern w:val="2"/>
                <w:sz w:val="24"/>
                <w:szCs w:val="24"/>
                <w:lang w:val="es-ES_tradnl" w:eastAsia="zh-CN"/>
              </w:rPr>
            </w:pPr>
          </w:p>
          <w:p w14:paraId="350334C0" w14:textId="77777777" w:rsidR="00FE7E3D" w:rsidRPr="009D11F3" w:rsidRDefault="00FE7E3D" w:rsidP="00FE7E3D">
            <w:pPr>
              <w:widowControl w:val="0"/>
              <w:suppressAutoHyphens/>
              <w:spacing w:after="0" w:line="240" w:lineRule="auto"/>
              <w:ind w:left="39"/>
              <w:rPr>
                <w:rFonts w:ascii="Arial Narrow" w:eastAsia="Calibri" w:hAnsi="Arial Narrow" w:cs="Tahoma"/>
                <w:kern w:val="2"/>
                <w:sz w:val="24"/>
                <w:szCs w:val="24"/>
                <w:lang w:val="es-ES_tradnl" w:eastAsia="zh-CN"/>
              </w:rPr>
            </w:pPr>
          </w:p>
          <w:p w14:paraId="570B8157" w14:textId="77777777" w:rsidR="00FE7E3D" w:rsidRPr="009D11F3" w:rsidRDefault="00FE7E3D" w:rsidP="00FE7E3D">
            <w:pPr>
              <w:widowControl w:val="0"/>
              <w:suppressAutoHyphens/>
              <w:spacing w:after="0" w:line="240" w:lineRule="auto"/>
              <w:ind w:left="39"/>
              <w:rPr>
                <w:rFonts w:ascii="Arial Narrow" w:eastAsia="Calibri" w:hAnsi="Arial Narrow" w:cs="Tahoma"/>
                <w:kern w:val="2"/>
                <w:sz w:val="24"/>
                <w:szCs w:val="24"/>
                <w:lang w:val="es-ES_tradnl" w:eastAsia="zh-CN"/>
              </w:rPr>
            </w:pPr>
          </w:p>
          <w:p w14:paraId="6F6DCD68" w14:textId="77777777" w:rsidR="00FE7E3D" w:rsidRPr="009D11F3" w:rsidRDefault="00FE7E3D" w:rsidP="00FE7E3D">
            <w:pPr>
              <w:widowControl w:val="0"/>
              <w:suppressAutoHyphens/>
              <w:spacing w:after="0" w:line="240" w:lineRule="auto"/>
              <w:ind w:left="39"/>
              <w:rPr>
                <w:rFonts w:ascii="Arial Narrow" w:eastAsia="Calibri" w:hAnsi="Arial Narrow" w:cs="Tahoma"/>
                <w:kern w:val="2"/>
                <w:sz w:val="24"/>
                <w:szCs w:val="24"/>
                <w:lang w:val="es-ES_tradnl" w:eastAsia="zh-CN"/>
              </w:rPr>
            </w:pPr>
          </w:p>
          <w:p w14:paraId="626DF0B6" w14:textId="77777777" w:rsidR="00FE7E3D" w:rsidRPr="009D11F3" w:rsidRDefault="00FE7E3D" w:rsidP="00FE7E3D">
            <w:pPr>
              <w:widowControl w:val="0"/>
              <w:suppressAutoHyphens/>
              <w:spacing w:after="0" w:line="240" w:lineRule="auto"/>
              <w:ind w:left="39"/>
              <w:rPr>
                <w:rFonts w:ascii="Arial Narrow" w:eastAsia="Calibri" w:hAnsi="Arial Narrow" w:cs="Tahoma"/>
                <w:kern w:val="2"/>
                <w:sz w:val="24"/>
                <w:szCs w:val="24"/>
                <w:lang w:val="es-ES_tradnl" w:eastAsia="zh-CN"/>
              </w:rPr>
            </w:pPr>
          </w:p>
          <w:p w14:paraId="2EB85F8B" w14:textId="77777777" w:rsidR="00FE7E3D" w:rsidRPr="009D11F3" w:rsidRDefault="00FE7E3D" w:rsidP="00FE7E3D">
            <w:pPr>
              <w:widowControl w:val="0"/>
              <w:suppressAutoHyphens/>
              <w:spacing w:after="0" w:line="240" w:lineRule="auto"/>
              <w:ind w:left="39"/>
              <w:rPr>
                <w:rFonts w:ascii="Arial Narrow" w:eastAsia="Calibri" w:hAnsi="Arial Narrow" w:cs="Tahoma"/>
                <w:kern w:val="2"/>
                <w:sz w:val="24"/>
                <w:szCs w:val="24"/>
                <w:lang w:val="es-ES_tradnl" w:eastAsia="zh-CN"/>
              </w:rPr>
            </w:pPr>
          </w:p>
          <w:p w14:paraId="723620C6" w14:textId="77777777" w:rsidR="00FE7E3D" w:rsidRPr="009D11F3" w:rsidRDefault="00FE7E3D" w:rsidP="00FE7E3D">
            <w:pPr>
              <w:widowControl w:val="0"/>
              <w:suppressAutoHyphens/>
              <w:spacing w:after="0" w:line="240" w:lineRule="auto"/>
              <w:ind w:left="39"/>
              <w:rPr>
                <w:rFonts w:ascii="Arial Narrow" w:eastAsia="Calibri" w:hAnsi="Arial Narrow" w:cs="Tahoma"/>
                <w:kern w:val="2"/>
                <w:sz w:val="24"/>
                <w:szCs w:val="24"/>
                <w:lang w:val="es-ES_tradnl" w:eastAsia="zh-CN"/>
              </w:rPr>
            </w:pPr>
          </w:p>
          <w:p w14:paraId="21943E7F" w14:textId="77777777" w:rsidR="00FE7E3D" w:rsidRPr="009D11F3" w:rsidRDefault="00FE7E3D" w:rsidP="00FE7E3D">
            <w:pPr>
              <w:widowControl w:val="0"/>
              <w:suppressAutoHyphens/>
              <w:spacing w:after="0" w:line="240" w:lineRule="auto"/>
              <w:ind w:left="39"/>
              <w:rPr>
                <w:rFonts w:ascii="Arial Narrow" w:eastAsia="Calibri" w:hAnsi="Arial Narrow" w:cs="Tahoma"/>
                <w:kern w:val="2"/>
                <w:sz w:val="24"/>
                <w:szCs w:val="24"/>
                <w:lang w:val="es-ES_tradnl" w:eastAsia="zh-CN"/>
              </w:rPr>
            </w:pPr>
          </w:p>
          <w:p w14:paraId="4F2E5DA3" w14:textId="77777777" w:rsidR="00FE7E3D" w:rsidRPr="009D11F3" w:rsidRDefault="00FE7E3D" w:rsidP="00FE7E3D">
            <w:pPr>
              <w:widowControl w:val="0"/>
              <w:suppressAutoHyphens/>
              <w:spacing w:after="0" w:line="240" w:lineRule="auto"/>
              <w:ind w:left="39"/>
              <w:rPr>
                <w:rFonts w:ascii="Arial Narrow" w:eastAsia="Calibri" w:hAnsi="Arial Narrow" w:cs="Tahoma"/>
                <w:kern w:val="2"/>
                <w:sz w:val="24"/>
                <w:szCs w:val="24"/>
                <w:lang w:val="es-ES_tradnl" w:eastAsia="zh-CN"/>
              </w:rPr>
            </w:pPr>
          </w:p>
          <w:p w14:paraId="40CB0557" w14:textId="77777777" w:rsidR="00FE7E3D" w:rsidRPr="009D11F3" w:rsidRDefault="00FE7E3D" w:rsidP="00FE7E3D">
            <w:pPr>
              <w:widowControl w:val="0"/>
              <w:suppressAutoHyphens/>
              <w:spacing w:after="0" w:line="240" w:lineRule="auto"/>
              <w:ind w:left="39"/>
              <w:rPr>
                <w:rFonts w:ascii="Arial Narrow" w:eastAsia="Calibri" w:hAnsi="Arial Narrow" w:cs="Tahoma"/>
                <w:kern w:val="2"/>
                <w:sz w:val="24"/>
                <w:szCs w:val="24"/>
                <w:lang w:val="es-ES_tradnl" w:eastAsia="zh-CN"/>
              </w:rPr>
            </w:pPr>
          </w:p>
          <w:p w14:paraId="4798AD40" w14:textId="77777777" w:rsidR="00FE7E3D" w:rsidRPr="009D11F3" w:rsidRDefault="00FE7E3D" w:rsidP="00FE7E3D">
            <w:pPr>
              <w:widowControl w:val="0"/>
              <w:suppressAutoHyphens/>
              <w:spacing w:after="0" w:line="240" w:lineRule="auto"/>
              <w:ind w:left="39"/>
              <w:rPr>
                <w:rFonts w:ascii="Arial Narrow" w:eastAsia="Calibri" w:hAnsi="Arial Narrow" w:cs="Tahoma"/>
                <w:kern w:val="2"/>
                <w:sz w:val="24"/>
                <w:szCs w:val="24"/>
                <w:lang w:val="es-ES_tradnl" w:eastAsia="zh-CN"/>
              </w:rPr>
            </w:pPr>
          </w:p>
          <w:p w14:paraId="473B5780" w14:textId="77777777" w:rsidR="00FE7E3D" w:rsidRPr="009D11F3" w:rsidRDefault="00FE7E3D" w:rsidP="00FE7E3D">
            <w:pPr>
              <w:widowControl w:val="0"/>
              <w:suppressAutoHyphens/>
              <w:spacing w:after="0" w:line="240" w:lineRule="auto"/>
              <w:ind w:left="39"/>
              <w:rPr>
                <w:rFonts w:ascii="Arial Narrow" w:eastAsia="Calibri" w:hAnsi="Arial Narrow" w:cs="Tahoma"/>
                <w:kern w:val="2"/>
                <w:sz w:val="24"/>
                <w:szCs w:val="24"/>
                <w:lang w:val="es-ES_tradnl" w:eastAsia="zh-CN"/>
              </w:rPr>
            </w:pPr>
          </w:p>
          <w:p w14:paraId="4A98AEE1" w14:textId="77777777" w:rsidR="00FE7E3D" w:rsidRPr="009D11F3" w:rsidRDefault="00FE7E3D" w:rsidP="00FE7E3D">
            <w:pPr>
              <w:widowControl w:val="0"/>
              <w:suppressAutoHyphens/>
              <w:spacing w:after="0" w:line="240" w:lineRule="auto"/>
              <w:ind w:left="39"/>
              <w:rPr>
                <w:rFonts w:ascii="Arial Narrow" w:eastAsia="Arial Unicode MS" w:hAnsi="Arial Narrow" w:cs="Arial Unicode MS"/>
                <w:kern w:val="2"/>
                <w:sz w:val="24"/>
                <w:szCs w:val="24"/>
                <w:lang w:val="es-CO" w:eastAsia="zh-CN"/>
              </w:rPr>
            </w:pPr>
            <w:r w:rsidRPr="009D11F3">
              <w:rPr>
                <w:rFonts w:ascii="Arial Narrow" w:eastAsia="Calibri" w:hAnsi="Arial Narrow" w:cs="Tahoma"/>
                <w:kern w:val="2"/>
                <w:sz w:val="24"/>
                <w:szCs w:val="24"/>
                <w:lang w:val="es-ES_tradnl" w:eastAsia="zh-CN"/>
              </w:rPr>
              <w:t>Pensamiento Social</w:t>
            </w:r>
          </w:p>
          <w:p w14:paraId="5E79BE5C" w14:textId="77777777" w:rsidR="00FE7E3D" w:rsidRPr="009D11F3" w:rsidRDefault="00FE7E3D" w:rsidP="00FE7E3D">
            <w:pPr>
              <w:widowControl w:val="0"/>
              <w:suppressAutoHyphens/>
              <w:spacing w:after="0" w:line="240" w:lineRule="auto"/>
              <w:ind w:left="39"/>
              <w:rPr>
                <w:rFonts w:ascii="Arial Narrow" w:eastAsia="Calibri" w:hAnsi="Arial Narrow" w:cs="Tahoma"/>
                <w:kern w:val="2"/>
                <w:sz w:val="24"/>
                <w:szCs w:val="24"/>
                <w:lang w:val="es-ES_tradnl" w:eastAsia="zh-CN"/>
              </w:rPr>
            </w:pPr>
          </w:p>
          <w:p w14:paraId="7F88BA57" w14:textId="77777777" w:rsidR="00FE7E3D" w:rsidRPr="009D11F3" w:rsidRDefault="00FE7E3D" w:rsidP="00FE7E3D">
            <w:pPr>
              <w:widowControl w:val="0"/>
              <w:suppressAutoHyphens/>
              <w:spacing w:after="0" w:line="240" w:lineRule="auto"/>
              <w:ind w:left="39"/>
              <w:rPr>
                <w:rFonts w:ascii="Arial Narrow" w:eastAsia="Calibri" w:hAnsi="Arial Narrow" w:cs="Tahoma"/>
                <w:kern w:val="2"/>
                <w:sz w:val="24"/>
                <w:szCs w:val="24"/>
                <w:lang w:val="es-ES_tradnl" w:eastAsia="zh-CN"/>
              </w:rPr>
            </w:pPr>
          </w:p>
          <w:p w14:paraId="3B61A387" w14:textId="77777777" w:rsidR="00FE7E3D" w:rsidRPr="009D11F3" w:rsidRDefault="00FE7E3D" w:rsidP="00FE7E3D">
            <w:pPr>
              <w:widowControl w:val="0"/>
              <w:suppressAutoHyphens/>
              <w:spacing w:after="0" w:line="240" w:lineRule="auto"/>
              <w:ind w:left="39"/>
              <w:rPr>
                <w:rFonts w:ascii="Arial Narrow" w:eastAsia="Calibri" w:hAnsi="Arial Narrow" w:cs="Tahoma"/>
                <w:kern w:val="2"/>
                <w:sz w:val="24"/>
                <w:szCs w:val="24"/>
                <w:lang w:val="es-ES_tradnl" w:eastAsia="zh-CN"/>
              </w:rPr>
            </w:pPr>
          </w:p>
          <w:p w14:paraId="2BCB38B4" w14:textId="77777777" w:rsidR="00FE7E3D" w:rsidRPr="009D11F3" w:rsidRDefault="00FE7E3D" w:rsidP="00FE7E3D">
            <w:pPr>
              <w:widowControl w:val="0"/>
              <w:suppressAutoHyphens/>
              <w:spacing w:after="0" w:line="240" w:lineRule="auto"/>
              <w:ind w:left="39"/>
              <w:rPr>
                <w:rFonts w:ascii="Arial Narrow" w:eastAsia="Calibri" w:hAnsi="Arial Narrow" w:cs="Tahoma"/>
                <w:kern w:val="2"/>
                <w:sz w:val="24"/>
                <w:szCs w:val="24"/>
                <w:lang w:val="es-ES_tradnl" w:eastAsia="zh-CN"/>
              </w:rPr>
            </w:pPr>
          </w:p>
          <w:p w14:paraId="2E4B0FE2" w14:textId="77777777" w:rsidR="00FE7E3D" w:rsidRPr="009D11F3" w:rsidRDefault="00FE7E3D" w:rsidP="00FE7E3D">
            <w:pPr>
              <w:widowControl w:val="0"/>
              <w:suppressAutoHyphens/>
              <w:spacing w:after="0" w:line="240" w:lineRule="auto"/>
              <w:ind w:left="39"/>
              <w:rPr>
                <w:rFonts w:ascii="Arial Narrow" w:eastAsia="Calibri" w:hAnsi="Arial Narrow" w:cs="Tahoma"/>
                <w:kern w:val="2"/>
                <w:sz w:val="24"/>
                <w:szCs w:val="24"/>
                <w:lang w:val="es-ES_tradnl" w:eastAsia="zh-CN"/>
              </w:rPr>
            </w:pPr>
          </w:p>
          <w:p w14:paraId="10AD1750" w14:textId="77777777" w:rsidR="00FE7E3D" w:rsidRPr="009D11F3" w:rsidRDefault="00FE7E3D" w:rsidP="00FE7E3D">
            <w:pPr>
              <w:widowControl w:val="0"/>
              <w:suppressAutoHyphens/>
              <w:spacing w:after="0" w:line="240" w:lineRule="auto"/>
              <w:ind w:left="39"/>
              <w:rPr>
                <w:rFonts w:ascii="Arial Narrow" w:eastAsia="Calibri" w:hAnsi="Arial Narrow" w:cs="Tahoma"/>
                <w:kern w:val="2"/>
                <w:sz w:val="24"/>
                <w:szCs w:val="24"/>
                <w:lang w:val="es-ES_tradnl" w:eastAsia="zh-CN"/>
              </w:rPr>
            </w:pPr>
          </w:p>
          <w:p w14:paraId="5B64131B" w14:textId="77777777" w:rsidR="00FE7E3D" w:rsidRPr="009D11F3" w:rsidRDefault="00FE7E3D" w:rsidP="00FE7E3D">
            <w:pPr>
              <w:widowControl w:val="0"/>
              <w:suppressAutoHyphens/>
              <w:spacing w:after="0" w:line="240" w:lineRule="auto"/>
              <w:ind w:left="39"/>
              <w:rPr>
                <w:rFonts w:ascii="Arial Narrow" w:eastAsia="Calibri" w:hAnsi="Arial Narrow" w:cs="Tahoma"/>
                <w:kern w:val="2"/>
                <w:sz w:val="24"/>
                <w:szCs w:val="24"/>
                <w:lang w:val="es-ES_tradnl" w:eastAsia="zh-CN"/>
              </w:rPr>
            </w:pPr>
          </w:p>
          <w:p w14:paraId="293DD1BF" w14:textId="77777777" w:rsidR="00FE7E3D" w:rsidRPr="009D11F3" w:rsidRDefault="00FE7E3D" w:rsidP="00FE7E3D">
            <w:pPr>
              <w:widowControl w:val="0"/>
              <w:suppressAutoHyphens/>
              <w:spacing w:after="0" w:line="240" w:lineRule="auto"/>
              <w:ind w:left="39"/>
              <w:rPr>
                <w:rFonts w:ascii="Arial Narrow" w:eastAsia="Calibri" w:hAnsi="Arial Narrow" w:cs="Tahoma"/>
                <w:kern w:val="2"/>
                <w:sz w:val="24"/>
                <w:szCs w:val="24"/>
                <w:lang w:val="es-ES_tradnl" w:eastAsia="zh-CN"/>
              </w:rPr>
            </w:pPr>
          </w:p>
          <w:p w14:paraId="43A4452F" w14:textId="77777777" w:rsidR="00FE7E3D" w:rsidRPr="009D11F3" w:rsidRDefault="00FE7E3D" w:rsidP="00FE7E3D">
            <w:pPr>
              <w:widowControl w:val="0"/>
              <w:suppressAutoHyphens/>
              <w:spacing w:after="0" w:line="240" w:lineRule="auto"/>
              <w:ind w:left="39"/>
              <w:rPr>
                <w:rFonts w:ascii="Arial Narrow" w:eastAsia="Calibri" w:hAnsi="Arial Narrow" w:cs="Tahoma"/>
                <w:kern w:val="2"/>
                <w:sz w:val="24"/>
                <w:szCs w:val="24"/>
                <w:lang w:val="es-ES_tradnl" w:eastAsia="zh-CN"/>
              </w:rPr>
            </w:pPr>
          </w:p>
          <w:p w14:paraId="0FFEE9C7" w14:textId="77777777" w:rsidR="00FE7E3D" w:rsidRPr="009D11F3" w:rsidRDefault="00FE7E3D" w:rsidP="00FE7E3D">
            <w:pPr>
              <w:widowControl w:val="0"/>
              <w:suppressAutoHyphens/>
              <w:spacing w:after="0" w:line="240" w:lineRule="auto"/>
              <w:ind w:left="39"/>
              <w:rPr>
                <w:rFonts w:ascii="Arial Narrow" w:eastAsia="Calibri" w:hAnsi="Arial Narrow" w:cs="Tahoma"/>
                <w:kern w:val="2"/>
                <w:sz w:val="24"/>
                <w:szCs w:val="24"/>
                <w:lang w:val="es-ES_tradnl" w:eastAsia="zh-CN"/>
              </w:rPr>
            </w:pPr>
          </w:p>
          <w:p w14:paraId="415B38A1" w14:textId="77777777" w:rsidR="00FE7E3D" w:rsidRPr="009D11F3" w:rsidRDefault="00FE7E3D" w:rsidP="00FE7E3D">
            <w:pPr>
              <w:widowControl w:val="0"/>
              <w:suppressAutoHyphens/>
              <w:spacing w:after="0" w:line="240" w:lineRule="auto"/>
              <w:ind w:left="39"/>
              <w:rPr>
                <w:rFonts w:ascii="Arial Narrow" w:eastAsia="Calibri" w:hAnsi="Arial Narrow" w:cs="Tahoma"/>
                <w:kern w:val="2"/>
                <w:sz w:val="24"/>
                <w:szCs w:val="24"/>
                <w:lang w:val="es-ES_tradnl" w:eastAsia="zh-CN"/>
              </w:rPr>
            </w:pPr>
          </w:p>
          <w:p w14:paraId="63986150" w14:textId="77777777" w:rsidR="00FE7E3D" w:rsidRPr="009D11F3" w:rsidRDefault="00FE7E3D" w:rsidP="00FE7E3D">
            <w:pPr>
              <w:widowControl w:val="0"/>
              <w:suppressAutoHyphens/>
              <w:spacing w:after="0" w:line="240" w:lineRule="auto"/>
              <w:ind w:left="39"/>
              <w:rPr>
                <w:rFonts w:ascii="Arial Narrow" w:eastAsia="Calibri" w:hAnsi="Arial Narrow" w:cs="Tahoma"/>
                <w:kern w:val="2"/>
                <w:sz w:val="24"/>
                <w:szCs w:val="24"/>
                <w:lang w:val="es-ES_tradnl" w:eastAsia="zh-CN"/>
              </w:rPr>
            </w:pPr>
          </w:p>
          <w:p w14:paraId="67DA1852" w14:textId="77777777" w:rsidR="00FE7E3D" w:rsidRPr="009D11F3" w:rsidRDefault="00FE7E3D" w:rsidP="00FE7E3D">
            <w:pPr>
              <w:widowControl w:val="0"/>
              <w:suppressAutoHyphens/>
              <w:spacing w:after="0" w:line="240" w:lineRule="auto"/>
              <w:ind w:left="39"/>
              <w:rPr>
                <w:rFonts w:ascii="Arial Narrow" w:eastAsia="Calibri" w:hAnsi="Arial Narrow" w:cs="Tahoma"/>
                <w:kern w:val="2"/>
                <w:sz w:val="24"/>
                <w:szCs w:val="24"/>
                <w:lang w:val="es-ES_tradnl" w:eastAsia="zh-CN"/>
              </w:rPr>
            </w:pPr>
          </w:p>
          <w:p w14:paraId="34E3EEF6" w14:textId="77777777" w:rsidR="00FE7E3D" w:rsidRPr="009D11F3" w:rsidRDefault="00FE7E3D" w:rsidP="00FE7E3D">
            <w:pPr>
              <w:widowControl w:val="0"/>
              <w:suppressAutoHyphens/>
              <w:spacing w:after="0" w:line="240" w:lineRule="auto"/>
              <w:ind w:left="39"/>
              <w:rPr>
                <w:rFonts w:ascii="Arial Narrow" w:eastAsia="Calibri" w:hAnsi="Arial Narrow" w:cs="Tahoma"/>
                <w:kern w:val="2"/>
                <w:sz w:val="24"/>
                <w:szCs w:val="24"/>
                <w:lang w:val="es-ES_tradnl" w:eastAsia="zh-CN"/>
              </w:rPr>
            </w:pPr>
          </w:p>
          <w:p w14:paraId="27531FCC" w14:textId="77777777" w:rsidR="00FE7E3D" w:rsidRPr="009D11F3" w:rsidRDefault="00FE7E3D" w:rsidP="00FE7E3D">
            <w:pPr>
              <w:widowControl w:val="0"/>
              <w:suppressAutoHyphens/>
              <w:spacing w:after="0" w:line="240" w:lineRule="auto"/>
              <w:ind w:left="39"/>
              <w:rPr>
                <w:rFonts w:ascii="Arial Narrow" w:eastAsia="Calibri" w:hAnsi="Arial Narrow" w:cs="Tahoma"/>
                <w:kern w:val="2"/>
                <w:sz w:val="24"/>
                <w:szCs w:val="24"/>
                <w:lang w:val="es-ES_tradnl" w:eastAsia="zh-CN"/>
              </w:rPr>
            </w:pPr>
          </w:p>
          <w:p w14:paraId="3AF79313" w14:textId="77777777" w:rsidR="00FE7E3D" w:rsidRPr="009D11F3" w:rsidRDefault="00FE7E3D" w:rsidP="00FE7E3D">
            <w:pPr>
              <w:widowControl w:val="0"/>
              <w:suppressAutoHyphens/>
              <w:spacing w:after="0" w:line="240" w:lineRule="auto"/>
              <w:ind w:left="39"/>
              <w:rPr>
                <w:rFonts w:ascii="Arial Narrow" w:eastAsia="Calibri" w:hAnsi="Arial Narrow" w:cs="Tahoma"/>
                <w:kern w:val="2"/>
                <w:sz w:val="24"/>
                <w:szCs w:val="24"/>
                <w:lang w:val="es-ES_tradnl" w:eastAsia="zh-CN"/>
              </w:rPr>
            </w:pPr>
          </w:p>
          <w:p w14:paraId="46D2220F" w14:textId="77777777" w:rsidR="00FE7E3D" w:rsidRPr="009D11F3" w:rsidRDefault="00FE7E3D" w:rsidP="00FE7E3D">
            <w:pPr>
              <w:widowControl w:val="0"/>
              <w:suppressAutoHyphens/>
              <w:spacing w:after="0" w:line="240" w:lineRule="auto"/>
              <w:ind w:left="39"/>
              <w:rPr>
                <w:rFonts w:ascii="Arial Narrow" w:eastAsia="Calibri" w:hAnsi="Arial Narrow" w:cs="Tahoma"/>
                <w:kern w:val="2"/>
                <w:sz w:val="24"/>
                <w:szCs w:val="24"/>
                <w:lang w:val="es-ES_tradnl" w:eastAsia="zh-CN"/>
              </w:rPr>
            </w:pPr>
          </w:p>
          <w:p w14:paraId="06717158" w14:textId="77777777" w:rsidR="00FE7E3D" w:rsidRPr="009D11F3" w:rsidRDefault="00FE7E3D" w:rsidP="00FE7E3D">
            <w:pPr>
              <w:widowControl w:val="0"/>
              <w:suppressAutoHyphens/>
              <w:spacing w:after="0" w:line="240" w:lineRule="auto"/>
              <w:ind w:left="39"/>
              <w:rPr>
                <w:rFonts w:ascii="Arial Narrow" w:eastAsia="Arial Unicode MS" w:hAnsi="Arial Narrow" w:cs="Arial Unicode MS"/>
                <w:kern w:val="2"/>
                <w:sz w:val="24"/>
                <w:szCs w:val="24"/>
                <w:lang w:val="es-CO" w:eastAsia="zh-CN"/>
              </w:rPr>
            </w:pPr>
            <w:r w:rsidRPr="009D11F3">
              <w:rPr>
                <w:rFonts w:ascii="Arial Narrow" w:eastAsia="Calibri" w:hAnsi="Arial Narrow" w:cs="Tahoma"/>
                <w:kern w:val="2"/>
                <w:sz w:val="24"/>
                <w:szCs w:val="24"/>
                <w:lang w:val="es-ES_tradnl" w:eastAsia="zh-CN"/>
              </w:rPr>
              <w:t>Interpretación y análisis de perspectivas</w:t>
            </w:r>
          </w:p>
          <w:p w14:paraId="4915F2EB" w14:textId="77777777" w:rsidR="00FE7E3D" w:rsidRPr="009D11F3" w:rsidRDefault="00FE7E3D" w:rsidP="00FE7E3D">
            <w:pPr>
              <w:widowControl w:val="0"/>
              <w:suppressAutoHyphens/>
              <w:spacing w:after="0" w:line="240" w:lineRule="auto"/>
              <w:ind w:left="39"/>
              <w:rPr>
                <w:rFonts w:ascii="Arial Narrow" w:eastAsia="Calibri" w:hAnsi="Arial Narrow" w:cs="Tahoma"/>
                <w:kern w:val="2"/>
                <w:sz w:val="24"/>
                <w:szCs w:val="24"/>
                <w:lang w:val="es-ES_tradnl" w:eastAsia="zh-CN"/>
              </w:rPr>
            </w:pPr>
          </w:p>
          <w:p w14:paraId="6A14F2D1" w14:textId="77777777" w:rsidR="00FE7E3D" w:rsidRPr="009D11F3" w:rsidRDefault="00FE7E3D" w:rsidP="00FE7E3D">
            <w:pPr>
              <w:suppressAutoHyphens/>
              <w:spacing w:after="0" w:line="240" w:lineRule="auto"/>
              <w:ind w:left="122"/>
              <w:rPr>
                <w:rFonts w:ascii="Arial Narrow" w:eastAsia="Calibri" w:hAnsi="Arial Narrow" w:cs="Tahoma"/>
                <w:kern w:val="2"/>
                <w:sz w:val="24"/>
                <w:szCs w:val="24"/>
                <w:lang w:val="es-ES_tradnl" w:eastAsia="zh-CN"/>
              </w:rPr>
            </w:pPr>
          </w:p>
          <w:p w14:paraId="40B426C6" w14:textId="77777777" w:rsidR="00FE7E3D" w:rsidRPr="009D11F3" w:rsidRDefault="00FE7E3D" w:rsidP="00FE7E3D">
            <w:pPr>
              <w:suppressAutoHyphens/>
              <w:spacing w:after="0" w:line="240" w:lineRule="auto"/>
              <w:ind w:left="122"/>
              <w:rPr>
                <w:rFonts w:ascii="Arial Narrow" w:eastAsia="Calibri" w:hAnsi="Arial Narrow" w:cs="Tahoma"/>
                <w:kern w:val="2"/>
                <w:sz w:val="24"/>
                <w:szCs w:val="24"/>
                <w:lang w:val="es-ES_tradnl" w:eastAsia="zh-CN"/>
              </w:rPr>
            </w:pPr>
          </w:p>
          <w:p w14:paraId="5A405484" w14:textId="77777777" w:rsidR="00FE7E3D" w:rsidRPr="009D11F3" w:rsidRDefault="00FE7E3D" w:rsidP="00FE7E3D">
            <w:pPr>
              <w:suppressAutoHyphens/>
              <w:spacing w:after="0" w:line="240" w:lineRule="auto"/>
              <w:ind w:left="122"/>
              <w:rPr>
                <w:rFonts w:ascii="Arial Narrow" w:eastAsia="Calibri" w:hAnsi="Arial Narrow" w:cs="Tahoma"/>
                <w:kern w:val="2"/>
                <w:sz w:val="24"/>
                <w:szCs w:val="24"/>
                <w:lang w:val="es-ES_tradnl" w:eastAsia="zh-CN"/>
              </w:rPr>
            </w:pPr>
          </w:p>
          <w:p w14:paraId="70F73CF1" w14:textId="77777777" w:rsidR="00FE7E3D" w:rsidRPr="009D11F3" w:rsidRDefault="00FE7E3D" w:rsidP="00FE7E3D">
            <w:pPr>
              <w:suppressAutoHyphens/>
              <w:spacing w:after="0" w:line="240" w:lineRule="auto"/>
              <w:ind w:left="122"/>
              <w:rPr>
                <w:rFonts w:ascii="Arial Narrow" w:eastAsia="Calibri" w:hAnsi="Arial Narrow" w:cs="Tahoma"/>
                <w:kern w:val="2"/>
                <w:sz w:val="24"/>
                <w:szCs w:val="24"/>
                <w:lang w:val="es-ES_tradnl" w:eastAsia="zh-CN"/>
              </w:rPr>
            </w:pPr>
          </w:p>
          <w:p w14:paraId="57E9E675" w14:textId="77777777" w:rsidR="00FE7E3D" w:rsidRPr="009D11F3" w:rsidRDefault="00FE7E3D" w:rsidP="00FE7E3D">
            <w:pPr>
              <w:suppressAutoHyphens/>
              <w:spacing w:after="0" w:line="240" w:lineRule="auto"/>
              <w:ind w:left="122"/>
              <w:rPr>
                <w:rFonts w:ascii="Arial Narrow" w:eastAsia="Calibri" w:hAnsi="Arial Narrow" w:cs="Tahoma"/>
                <w:kern w:val="2"/>
                <w:sz w:val="24"/>
                <w:szCs w:val="24"/>
                <w:lang w:val="es-ES_tradnl" w:eastAsia="zh-CN"/>
              </w:rPr>
            </w:pPr>
          </w:p>
          <w:p w14:paraId="433AE88D" w14:textId="77777777" w:rsidR="00FE7E3D" w:rsidRPr="009D11F3" w:rsidRDefault="00FE7E3D" w:rsidP="00FE7E3D">
            <w:pPr>
              <w:suppressAutoHyphens/>
              <w:spacing w:after="0" w:line="240" w:lineRule="auto"/>
              <w:ind w:left="122"/>
              <w:rPr>
                <w:rFonts w:ascii="Arial Narrow" w:eastAsia="Arial Unicode MS" w:hAnsi="Arial Narrow" w:cs="Arial Unicode MS"/>
                <w:kern w:val="2"/>
                <w:sz w:val="24"/>
                <w:szCs w:val="24"/>
                <w:lang w:val="es-ES_tradnl" w:eastAsia="zh-CN"/>
              </w:rPr>
            </w:pPr>
          </w:p>
        </w:tc>
        <w:tc>
          <w:tcPr>
            <w:tcW w:w="2538" w:type="dxa"/>
            <w:tcBorders>
              <w:top w:val="single" w:sz="4" w:space="0" w:color="000000"/>
              <w:left w:val="single" w:sz="4" w:space="0" w:color="000000"/>
              <w:bottom w:val="single" w:sz="4" w:space="0" w:color="000000"/>
            </w:tcBorders>
            <w:shd w:val="clear" w:color="auto" w:fill="auto"/>
          </w:tcPr>
          <w:p w14:paraId="45F83F17" w14:textId="77777777" w:rsidR="00FE7E3D" w:rsidRPr="009D11F3" w:rsidRDefault="00FE7E3D" w:rsidP="00FE7E3D">
            <w:pPr>
              <w:autoSpaceDE w:val="0"/>
              <w:autoSpaceDN w:val="0"/>
              <w:adjustRightInd w:val="0"/>
              <w:spacing w:after="0" w:line="240" w:lineRule="auto"/>
              <w:rPr>
                <w:rFonts w:ascii="Arial Narrow" w:eastAsia="Times New Roman" w:hAnsi="Arial Narrow" w:cs="Tahoma"/>
                <w:sz w:val="24"/>
                <w:szCs w:val="24"/>
                <w:lang w:val="es-CO" w:eastAsia="es-CO"/>
              </w:rPr>
            </w:pPr>
          </w:p>
          <w:p w14:paraId="5F993556" w14:textId="77777777" w:rsidR="00FE7E3D" w:rsidRPr="009D11F3" w:rsidRDefault="00FE7E3D" w:rsidP="00FE7E3D">
            <w:pPr>
              <w:autoSpaceDE w:val="0"/>
              <w:autoSpaceDN w:val="0"/>
              <w:adjustRightInd w:val="0"/>
              <w:spacing w:after="0" w:line="240" w:lineRule="auto"/>
              <w:rPr>
                <w:rFonts w:ascii="Arial Narrow" w:eastAsia="Times New Roman" w:hAnsi="Arial Narrow" w:cs="Tahoma"/>
                <w:sz w:val="24"/>
                <w:szCs w:val="24"/>
                <w:lang w:val="es-CO" w:eastAsia="es-CO"/>
              </w:rPr>
            </w:pPr>
          </w:p>
          <w:p w14:paraId="13A0183C" w14:textId="77777777" w:rsidR="00FE7E3D" w:rsidRPr="009D11F3" w:rsidRDefault="00FE7E3D" w:rsidP="00FE7E3D">
            <w:pPr>
              <w:autoSpaceDE w:val="0"/>
              <w:autoSpaceDN w:val="0"/>
              <w:adjustRightInd w:val="0"/>
              <w:spacing w:after="0" w:line="240" w:lineRule="auto"/>
              <w:rPr>
                <w:rFonts w:ascii="Arial Narrow" w:eastAsia="Times New Roman" w:hAnsi="Arial Narrow" w:cs="Tahoma"/>
                <w:sz w:val="24"/>
                <w:szCs w:val="24"/>
                <w:lang w:val="es-CO" w:eastAsia="es-CO"/>
              </w:rPr>
            </w:pPr>
          </w:p>
          <w:p w14:paraId="7FCE702A" w14:textId="77777777" w:rsidR="00FE7E3D" w:rsidRPr="009D11F3" w:rsidRDefault="00FE7E3D" w:rsidP="00FE7E3D">
            <w:pPr>
              <w:autoSpaceDE w:val="0"/>
              <w:autoSpaceDN w:val="0"/>
              <w:adjustRightInd w:val="0"/>
              <w:spacing w:after="0" w:line="240" w:lineRule="auto"/>
              <w:rPr>
                <w:rFonts w:ascii="Arial Narrow" w:eastAsia="Times New Roman" w:hAnsi="Arial Narrow" w:cs="Tahoma"/>
                <w:sz w:val="24"/>
                <w:szCs w:val="24"/>
                <w:lang w:val="es-CO" w:eastAsia="es-CO"/>
              </w:rPr>
            </w:pPr>
          </w:p>
          <w:p w14:paraId="2DB1E834" w14:textId="77777777" w:rsidR="00FE7E3D" w:rsidRPr="009D11F3" w:rsidRDefault="00FE7E3D" w:rsidP="00FE7E3D">
            <w:pPr>
              <w:autoSpaceDE w:val="0"/>
              <w:autoSpaceDN w:val="0"/>
              <w:adjustRightInd w:val="0"/>
              <w:spacing w:after="0" w:line="240" w:lineRule="auto"/>
              <w:rPr>
                <w:rFonts w:ascii="Arial Narrow" w:eastAsia="Times New Roman" w:hAnsi="Arial Narrow" w:cs="Tahoma"/>
                <w:sz w:val="24"/>
                <w:szCs w:val="24"/>
                <w:lang w:val="es-CO" w:eastAsia="es-CO"/>
              </w:rPr>
            </w:pPr>
          </w:p>
          <w:p w14:paraId="1D25F0EE" w14:textId="77777777" w:rsidR="00FE7E3D" w:rsidRPr="009D11F3" w:rsidRDefault="00FE7E3D" w:rsidP="00FE7E3D">
            <w:pPr>
              <w:autoSpaceDE w:val="0"/>
              <w:autoSpaceDN w:val="0"/>
              <w:adjustRightInd w:val="0"/>
              <w:spacing w:after="0" w:line="240" w:lineRule="auto"/>
              <w:rPr>
                <w:rFonts w:ascii="Arial Narrow" w:eastAsia="Times New Roman" w:hAnsi="Arial Narrow" w:cs="Tahoma"/>
                <w:sz w:val="24"/>
                <w:szCs w:val="24"/>
                <w:lang w:val="es-CO" w:eastAsia="es-CO"/>
              </w:rPr>
            </w:pPr>
          </w:p>
          <w:p w14:paraId="53988C5D" w14:textId="77777777" w:rsidR="00FE7E3D" w:rsidRPr="009D11F3" w:rsidRDefault="00FE7E3D" w:rsidP="00FE7E3D">
            <w:pPr>
              <w:autoSpaceDE w:val="0"/>
              <w:autoSpaceDN w:val="0"/>
              <w:adjustRightInd w:val="0"/>
              <w:spacing w:after="0" w:line="240" w:lineRule="auto"/>
              <w:rPr>
                <w:rFonts w:ascii="Arial Narrow" w:eastAsia="Times New Roman" w:hAnsi="Arial Narrow" w:cs="Tahoma"/>
                <w:sz w:val="24"/>
                <w:szCs w:val="24"/>
                <w:lang w:val="es-CO" w:eastAsia="es-CO"/>
              </w:rPr>
            </w:pPr>
          </w:p>
          <w:p w14:paraId="1E4DA494" w14:textId="77777777" w:rsidR="00FE7E3D" w:rsidRPr="009D11F3" w:rsidRDefault="00FE7E3D" w:rsidP="00FE7E3D">
            <w:pPr>
              <w:autoSpaceDE w:val="0"/>
              <w:autoSpaceDN w:val="0"/>
              <w:adjustRightInd w:val="0"/>
              <w:spacing w:after="0" w:line="240" w:lineRule="auto"/>
              <w:rPr>
                <w:rFonts w:ascii="Arial Narrow" w:eastAsia="Times New Roman" w:hAnsi="Arial Narrow" w:cs="Tahoma"/>
                <w:sz w:val="24"/>
                <w:szCs w:val="24"/>
                <w:lang w:val="es-CO" w:eastAsia="es-CO"/>
              </w:rPr>
            </w:pPr>
            <w:r w:rsidRPr="009D11F3">
              <w:rPr>
                <w:rFonts w:ascii="Arial Narrow" w:eastAsia="Times New Roman" w:hAnsi="Arial Narrow" w:cs="Tahoma"/>
                <w:sz w:val="24"/>
                <w:szCs w:val="24"/>
                <w:lang w:val="es-CO" w:eastAsia="es-CO"/>
              </w:rPr>
              <w:t>Comprende modelos</w:t>
            </w:r>
          </w:p>
          <w:p w14:paraId="23AF7E9C" w14:textId="77777777" w:rsidR="00FE7E3D" w:rsidRPr="009D11F3" w:rsidRDefault="00FE7E3D" w:rsidP="00FE7E3D">
            <w:pPr>
              <w:autoSpaceDE w:val="0"/>
              <w:autoSpaceDN w:val="0"/>
              <w:adjustRightInd w:val="0"/>
              <w:spacing w:after="0" w:line="240" w:lineRule="auto"/>
              <w:rPr>
                <w:rFonts w:ascii="Arial Narrow" w:eastAsia="Times New Roman" w:hAnsi="Arial Narrow" w:cs="Tahoma"/>
                <w:sz w:val="24"/>
                <w:szCs w:val="24"/>
                <w:lang w:val="es-CO" w:eastAsia="es-CO"/>
              </w:rPr>
            </w:pPr>
            <w:r w:rsidRPr="009D11F3">
              <w:rPr>
                <w:rFonts w:ascii="Arial Narrow" w:eastAsia="Times New Roman" w:hAnsi="Arial Narrow" w:cs="Tahoma"/>
                <w:sz w:val="24"/>
                <w:szCs w:val="24"/>
                <w:lang w:val="es-CO" w:eastAsia="es-CO"/>
              </w:rPr>
              <w:t>conceptuales, sus</w:t>
            </w:r>
          </w:p>
          <w:p w14:paraId="1E98ED08" w14:textId="77777777" w:rsidR="00FE7E3D" w:rsidRPr="009D11F3" w:rsidRDefault="00FE7E3D" w:rsidP="00FE7E3D">
            <w:pPr>
              <w:autoSpaceDE w:val="0"/>
              <w:autoSpaceDN w:val="0"/>
              <w:adjustRightInd w:val="0"/>
              <w:spacing w:after="0" w:line="240" w:lineRule="auto"/>
              <w:rPr>
                <w:rFonts w:ascii="Arial Narrow" w:eastAsia="Calibri" w:hAnsi="Arial Narrow" w:cs="Tahoma"/>
                <w:kern w:val="2"/>
                <w:sz w:val="24"/>
                <w:szCs w:val="24"/>
                <w:lang w:val="es-ES_tradnl" w:eastAsia="zh-CN"/>
              </w:rPr>
            </w:pPr>
            <w:r w:rsidRPr="009D11F3">
              <w:rPr>
                <w:rFonts w:ascii="Arial Narrow" w:eastAsia="Times New Roman" w:hAnsi="Arial Narrow" w:cs="Tahoma"/>
                <w:sz w:val="24"/>
                <w:szCs w:val="24"/>
                <w:lang w:val="es-CO" w:eastAsia="es-CO"/>
              </w:rPr>
              <w:t>características y contextos de aplicación.</w:t>
            </w:r>
          </w:p>
          <w:p w14:paraId="6BCA14E2" w14:textId="77777777" w:rsidR="00FE7E3D" w:rsidRPr="009D11F3" w:rsidRDefault="00FE7E3D" w:rsidP="00FE7E3D">
            <w:pPr>
              <w:suppressAutoHyphens/>
              <w:spacing w:after="0" w:line="240" w:lineRule="auto"/>
              <w:ind w:left="357"/>
              <w:rPr>
                <w:rFonts w:ascii="Arial Narrow" w:eastAsia="Calibri" w:hAnsi="Arial Narrow" w:cs="Tahoma"/>
                <w:kern w:val="2"/>
                <w:sz w:val="24"/>
                <w:szCs w:val="24"/>
                <w:lang w:val="es-ES_tradnl" w:eastAsia="zh-CN"/>
              </w:rPr>
            </w:pPr>
          </w:p>
          <w:p w14:paraId="42901F28" w14:textId="77777777" w:rsidR="00FE7E3D" w:rsidRPr="009D11F3" w:rsidRDefault="00FE7E3D" w:rsidP="00FE7E3D">
            <w:pPr>
              <w:suppressAutoHyphens/>
              <w:spacing w:after="0" w:line="240" w:lineRule="auto"/>
              <w:ind w:left="357"/>
              <w:rPr>
                <w:rFonts w:ascii="Arial Narrow" w:eastAsia="Calibri" w:hAnsi="Arial Narrow" w:cs="Tahoma"/>
                <w:kern w:val="2"/>
                <w:sz w:val="24"/>
                <w:szCs w:val="24"/>
                <w:lang w:val="es-ES_tradnl" w:eastAsia="zh-CN"/>
              </w:rPr>
            </w:pPr>
          </w:p>
          <w:p w14:paraId="2E082184" w14:textId="77777777" w:rsidR="00FE7E3D" w:rsidRPr="009D11F3" w:rsidRDefault="00FE7E3D" w:rsidP="00FE7E3D">
            <w:pPr>
              <w:suppressAutoHyphens/>
              <w:spacing w:after="0" w:line="240" w:lineRule="auto"/>
              <w:ind w:left="357"/>
              <w:rPr>
                <w:rFonts w:ascii="Arial Narrow" w:eastAsia="Calibri" w:hAnsi="Arial Narrow" w:cs="Tahoma"/>
                <w:kern w:val="2"/>
                <w:sz w:val="24"/>
                <w:szCs w:val="24"/>
                <w:lang w:val="es-ES_tradnl" w:eastAsia="zh-CN"/>
              </w:rPr>
            </w:pPr>
          </w:p>
          <w:p w14:paraId="08FA9295" w14:textId="77777777" w:rsidR="00FE7E3D" w:rsidRPr="009D11F3" w:rsidRDefault="00FE7E3D" w:rsidP="00FE7E3D">
            <w:pPr>
              <w:suppressAutoHyphens/>
              <w:spacing w:after="0" w:line="240" w:lineRule="auto"/>
              <w:ind w:left="357"/>
              <w:rPr>
                <w:rFonts w:ascii="Arial Narrow" w:eastAsia="Calibri" w:hAnsi="Arial Narrow" w:cs="Tahoma"/>
                <w:kern w:val="2"/>
                <w:sz w:val="24"/>
                <w:szCs w:val="24"/>
                <w:lang w:val="es-ES_tradnl" w:eastAsia="zh-CN"/>
              </w:rPr>
            </w:pPr>
          </w:p>
          <w:p w14:paraId="0FD61880" w14:textId="77777777" w:rsidR="00FE7E3D" w:rsidRPr="009D11F3" w:rsidRDefault="00FE7E3D" w:rsidP="00FE7E3D">
            <w:pPr>
              <w:autoSpaceDE w:val="0"/>
              <w:autoSpaceDN w:val="0"/>
              <w:adjustRightInd w:val="0"/>
              <w:spacing w:after="0" w:line="240" w:lineRule="auto"/>
              <w:rPr>
                <w:rFonts w:ascii="Arial Narrow" w:eastAsia="Times New Roman" w:hAnsi="Arial Narrow" w:cs="Tahoma"/>
                <w:sz w:val="24"/>
                <w:szCs w:val="24"/>
                <w:lang w:val="es-CO" w:eastAsia="es-CO"/>
              </w:rPr>
            </w:pPr>
          </w:p>
          <w:p w14:paraId="2376AD16" w14:textId="77777777" w:rsidR="00FE7E3D" w:rsidRPr="009D11F3" w:rsidRDefault="00FE7E3D" w:rsidP="00FE7E3D">
            <w:pPr>
              <w:autoSpaceDE w:val="0"/>
              <w:autoSpaceDN w:val="0"/>
              <w:adjustRightInd w:val="0"/>
              <w:spacing w:after="0" w:line="240" w:lineRule="auto"/>
              <w:rPr>
                <w:rFonts w:ascii="Arial Narrow" w:eastAsia="Times New Roman" w:hAnsi="Arial Narrow" w:cs="Tahoma"/>
                <w:sz w:val="24"/>
                <w:szCs w:val="24"/>
                <w:lang w:val="es-CO" w:eastAsia="es-CO"/>
              </w:rPr>
            </w:pPr>
          </w:p>
          <w:p w14:paraId="1ADADC84" w14:textId="77777777" w:rsidR="00FE7E3D" w:rsidRPr="009D11F3" w:rsidRDefault="00FE7E3D" w:rsidP="00FE7E3D">
            <w:pPr>
              <w:autoSpaceDE w:val="0"/>
              <w:autoSpaceDN w:val="0"/>
              <w:adjustRightInd w:val="0"/>
              <w:spacing w:after="0" w:line="240" w:lineRule="auto"/>
              <w:rPr>
                <w:rFonts w:ascii="Arial Narrow" w:eastAsia="Times New Roman" w:hAnsi="Arial Narrow" w:cs="Tahoma"/>
                <w:sz w:val="24"/>
                <w:szCs w:val="24"/>
                <w:lang w:val="es-CO" w:eastAsia="es-CO"/>
              </w:rPr>
            </w:pPr>
          </w:p>
          <w:p w14:paraId="594A7E48" w14:textId="77777777" w:rsidR="00FE7E3D" w:rsidRPr="009D11F3" w:rsidRDefault="00FE7E3D" w:rsidP="00FE7E3D">
            <w:pPr>
              <w:autoSpaceDE w:val="0"/>
              <w:autoSpaceDN w:val="0"/>
              <w:adjustRightInd w:val="0"/>
              <w:spacing w:after="0" w:line="240" w:lineRule="auto"/>
              <w:rPr>
                <w:rFonts w:ascii="Arial Narrow" w:eastAsia="Times New Roman" w:hAnsi="Arial Narrow" w:cs="Tahoma"/>
                <w:sz w:val="24"/>
                <w:szCs w:val="24"/>
                <w:lang w:val="es-CO" w:eastAsia="es-CO"/>
              </w:rPr>
            </w:pPr>
          </w:p>
          <w:p w14:paraId="19DB7131" w14:textId="77777777" w:rsidR="00FE7E3D" w:rsidRPr="009D11F3" w:rsidRDefault="00FE7E3D" w:rsidP="00FE7E3D">
            <w:pPr>
              <w:autoSpaceDE w:val="0"/>
              <w:autoSpaceDN w:val="0"/>
              <w:adjustRightInd w:val="0"/>
              <w:spacing w:after="0" w:line="240" w:lineRule="auto"/>
              <w:rPr>
                <w:rFonts w:ascii="Arial Narrow" w:eastAsia="Times New Roman" w:hAnsi="Arial Narrow" w:cs="Tahoma"/>
                <w:sz w:val="24"/>
                <w:szCs w:val="24"/>
                <w:lang w:val="es-CO" w:eastAsia="es-CO"/>
              </w:rPr>
            </w:pPr>
            <w:r w:rsidRPr="009D11F3">
              <w:rPr>
                <w:rFonts w:ascii="Arial Narrow" w:eastAsia="Times New Roman" w:hAnsi="Arial Narrow" w:cs="Tahoma"/>
                <w:sz w:val="24"/>
                <w:szCs w:val="24"/>
                <w:lang w:val="es-CO" w:eastAsia="es-CO"/>
              </w:rPr>
              <w:t>Comprende dimensiones</w:t>
            </w:r>
          </w:p>
          <w:p w14:paraId="129220E5" w14:textId="77777777" w:rsidR="00FE7E3D" w:rsidRPr="009D11F3" w:rsidRDefault="00FE7E3D" w:rsidP="00FE7E3D">
            <w:pPr>
              <w:autoSpaceDE w:val="0"/>
              <w:autoSpaceDN w:val="0"/>
              <w:adjustRightInd w:val="0"/>
              <w:spacing w:after="0" w:line="240" w:lineRule="auto"/>
              <w:rPr>
                <w:rFonts w:ascii="Arial Narrow" w:eastAsia="Times New Roman" w:hAnsi="Arial Narrow" w:cs="Tahoma"/>
                <w:sz w:val="24"/>
                <w:szCs w:val="24"/>
                <w:lang w:val="es-CO" w:eastAsia="es-CO"/>
              </w:rPr>
            </w:pPr>
            <w:r w:rsidRPr="009D11F3">
              <w:rPr>
                <w:rFonts w:ascii="Arial Narrow" w:eastAsia="Times New Roman" w:hAnsi="Arial Narrow" w:cs="Tahoma"/>
                <w:sz w:val="24"/>
                <w:szCs w:val="24"/>
                <w:lang w:val="es-CO" w:eastAsia="es-CO"/>
              </w:rPr>
              <w:t>espaciales y temporales de eventos, problemáticas y prácticas sociales.</w:t>
            </w:r>
          </w:p>
          <w:p w14:paraId="0B04BE99" w14:textId="77777777" w:rsidR="00FE7E3D" w:rsidRPr="009D11F3" w:rsidRDefault="00FE7E3D" w:rsidP="00FE7E3D">
            <w:pPr>
              <w:autoSpaceDE w:val="0"/>
              <w:autoSpaceDN w:val="0"/>
              <w:adjustRightInd w:val="0"/>
              <w:spacing w:after="0" w:line="240" w:lineRule="auto"/>
              <w:rPr>
                <w:rFonts w:ascii="Arial Narrow" w:eastAsia="Times New Roman" w:hAnsi="Arial Narrow" w:cs="Tahoma"/>
                <w:sz w:val="24"/>
                <w:szCs w:val="24"/>
                <w:lang w:val="es-CO" w:eastAsia="es-CO"/>
              </w:rPr>
            </w:pPr>
          </w:p>
          <w:p w14:paraId="5010990C" w14:textId="77777777" w:rsidR="00FE7E3D" w:rsidRPr="009D11F3" w:rsidRDefault="00FE7E3D" w:rsidP="00FE7E3D">
            <w:pPr>
              <w:autoSpaceDE w:val="0"/>
              <w:autoSpaceDN w:val="0"/>
              <w:adjustRightInd w:val="0"/>
              <w:spacing w:after="0" w:line="240" w:lineRule="auto"/>
              <w:rPr>
                <w:rFonts w:ascii="Arial Narrow" w:eastAsia="Times New Roman" w:hAnsi="Arial Narrow" w:cs="Tahoma"/>
                <w:sz w:val="24"/>
                <w:szCs w:val="24"/>
                <w:lang w:val="es-CO" w:eastAsia="es-CO"/>
              </w:rPr>
            </w:pPr>
          </w:p>
          <w:p w14:paraId="27CC344F" w14:textId="77777777" w:rsidR="00FE7E3D" w:rsidRPr="009D11F3" w:rsidRDefault="00FE7E3D" w:rsidP="00FE7E3D">
            <w:pPr>
              <w:autoSpaceDE w:val="0"/>
              <w:autoSpaceDN w:val="0"/>
              <w:adjustRightInd w:val="0"/>
              <w:spacing w:after="0" w:line="240" w:lineRule="auto"/>
              <w:rPr>
                <w:rFonts w:ascii="Arial Narrow" w:eastAsia="Times New Roman" w:hAnsi="Arial Narrow" w:cs="Tahoma"/>
                <w:sz w:val="24"/>
                <w:szCs w:val="24"/>
                <w:lang w:val="es-CO" w:eastAsia="es-CO"/>
              </w:rPr>
            </w:pPr>
          </w:p>
          <w:p w14:paraId="5FFF7118" w14:textId="77777777" w:rsidR="00FE7E3D" w:rsidRPr="009D11F3" w:rsidRDefault="00FE7E3D" w:rsidP="00FE7E3D">
            <w:pPr>
              <w:autoSpaceDE w:val="0"/>
              <w:autoSpaceDN w:val="0"/>
              <w:adjustRightInd w:val="0"/>
              <w:spacing w:after="0" w:line="240" w:lineRule="auto"/>
              <w:rPr>
                <w:rFonts w:ascii="Arial Narrow" w:eastAsia="Times New Roman" w:hAnsi="Arial Narrow" w:cs="Tahoma"/>
                <w:sz w:val="24"/>
                <w:szCs w:val="24"/>
                <w:lang w:val="es-CO" w:eastAsia="es-CO"/>
              </w:rPr>
            </w:pPr>
          </w:p>
          <w:p w14:paraId="65A2A0F9" w14:textId="77777777" w:rsidR="00FE7E3D" w:rsidRPr="009D11F3" w:rsidRDefault="00FE7E3D" w:rsidP="00FE7E3D">
            <w:pPr>
              <w:autoSpaceDE w:val="0"/>
              <w:autoSpaceDN w:val="0"/>
              <w:adjustRightInd w:val="0"/>
              <w:spacing w:after="0" w:line="240" w:lineRule="auto"/>
              <w:rPr>
                <w:rFonts w:ascii="Arial Narrow" w:eastAsia="Times New Roman" w:hAnsi="Arial Narrow" w:cs="Tahoma"/>
                <w:sz w:val="24"/>
                <w:szCs w:val="24"/>
                <w:lang w:val="es-CO" w:eastAsia="es-CO"/>
              </w:rPr>
            </w:pPr>
          </w:p>
          <w:p w14:paraId="2B0668F1" w14:textId="77777777" w:rsidR="00FE7E3D" w:rsidRPr="009D11F3" w:rsidRDefault="00FE7E3D" w:rsidP="00FE7E3D">
            <w:pPr>
              <w:autoSpaceDE w:val="0"/>
              <w:autoSpaceDN w:val="0"/>
              <w:adjustRightInd w:val="0"/>
              <w:spacing w:after="0" w:line="240" w:lineRule="auto"/>
              <w:rPr>
                <w:rFonts w:ascii="Arial Narrow" w:eastAsia="Times New Roman" w:hAnsi="Arial Narrow" w:cs="Tahoma"/>
                <w:sz w:val="24"/>
                <w:szCs w:val="24"/>
                <w:lang w:val="es-CO" w:eastAsia="es-CO"/>
              </w:rPr>
            </w:pPr>
          </w:p>
          <w:p w14:paraId="2FF4C263" w14:textId="77777777" w:rsidR="00FE7E3D" w:rsidRPr="009D11F3" w:rsidRDefault="00FE7E3D" w:rsidP="00FE7E3D">
            <w:pPr>
              <w:autoSpaceDE w:val="0"/>
              <w:autoSpaceDN w:val="0"/>
              <w:adjustRightInd w:val="0"/>
              <w:spacing w:after="0" w:line="240" w:lineRule="auto"/>
              <w:rPr>
                <w:rFonts w:ascii="Arial Narrow" w:eastAsia="Times New Roman" w:hAnsi="Arial Narrow" w:cs="Tahoma"/>
                <w:sz w:val="24"/>
                <w:szCs w:val="24"/>
                <w:lang w:val="es-CO" w:eastAsia="es-CO"/>
              </w:rPr>
            </w:pPr>
          </w:p>
          <w:p w14:paraId="5BD22BD3" w14:textId="77777777" w:rsidR="00FE7E3D" w:rsidRPr="009D11F3" w:rsidRDefault="00FE7E3D" w:rsidP="00FE7E3D">
            <w:pPr>
              <w:autoSpaceDE w:val="0"/>
              <w:autoSpaceDN w:val="0"/>
              <w:adjustRightInd w:val="0"/>
              <w:spacing w:after="0" w:line="240" w:lineRule="auto"/>
              <w:rPr>
                <w:rFonts w:ascii="Arial Narrow" w:eastAsia="Times New Roman" w:hAnsi="Arial Narrow" w:cs="Tahoma"/>
                <w:sz w:val="24"/>
                <w:szCs w:val="24"/>
                <w:lang w:val="es-CO" w:eastAsia="es-CO"/>
              </w:rPr>
            </w:pPr>
          </w:p>
          <w:p w14:paraId="28E83205" w14:textId="77777777" w:rsidR="00FE7E3D" w:rsidRPr="009D11F3" w:rsidRDefault="00FE7E3D" w:rsidP="00FE7E3D">
            <w:pPr>
              <w:autoSpaceDE w:val="0"/>
              <w:autoSpaceDN w:val="0"/>
              <w:adjustRightInd w:val="0"/>
              <w:spacing w:after="0" w:line="240" w:lineRule="auto"/>
              <w:rPr>
                <w:rFonts w:ascii="Arial Narrow" w:eastAsia="Times New Roman" w:hAnsi="Arial Narrow" w:cs="Tahoma"/>
                <w:sz w:val="24"/>
                <w:szCs w:val="24"/>
                <w:lang w:val="es-CO" w:eastAsia="es-CO"/>
              </w:rPr>
            </w:pPr>
            <w:r w:rsidRPr="009D11F3">
              <w:rPr>
                <w:rFonts w:ascii="Arial Narrow" w:eastAsia="Times New Roman" w:hAnsi="Arial Narrow" w:cs="Tahoma"/>
                <w:sz w:val="24"/>
                <w:szCs w:val="24"/>
                <w:lang w:val="es-CO" w:eastAsia="es-CO"/>
              </w:rPr>
              <w:t>Comprende perspectivas de</w:t>
            </w:r>
          </w:p>
          <w:p w14:paraId="6ED3A0A9" w14:textId="77777777" w:rsidR="00FE7E3D" w:rsidRPr="009D11F3" w:rsidRDefault="00FE7E3D" w:rsidP="00FE7E3D">
            <w:pPr>
              <w:autoSpaceDE w:val="0"/>
              <w:autoSpaceDN w:val="0"/>
              <w:adjustRightInd w:val="0"/>
              <w:spacing w:after="0" w:line="240" w:lineRule="auto"/>
              <w:rPr>
                <w:rFonts w:ascii="Arial Narrow" w:eastAsia="Times New Roman" w:hAnsi="Arial Narrow" w:cs="Tahoma"/>
                <w:sz w:val="24"/>
                <w:szCs w:val="24"/>
                <w:lang w:val="es-CO" w:eastAsia="es-CO"/>
              </w:rPr>
            </w:pPr>
            <w:r w:rsidRPr="009D11F3">
              <w:rPr>
                <w:rFonts w:ascii="Arial Narrow" w:eastAsia="Times New Roman" w:hAnsi="Arial Narrow" w:cs="Tahoma"/>
                <w:sz w:val="24"/>
                <w:szCs w:val="24"/>
                <w:lang w:val="es-CO" w:eastAsia="es-CO"/>
              </w:rPr>
              <w:t>distintos actores y grupos</w:t>
            </w:r>
          </w:p>
          <w:p w14:paraId="47C77219" w14:textId="77777777" w:rsidR="00FE7E3D" w:rsidRPr="009D11F3" w:rsidRDefault="00FE7E3D" w:rsidP="00FE7E3D">
            <w:pPr>
              <w:autoSpaceDE w:val="0"/>
              <w:autoSpaceDN w:val="0"/>
              <w:adjustRightInd w:val="0"/>
              <w:spacing w:after="0" w:line="240" w:lineRule="auto"/>
              <w:rPr>
                <w:rFonts w:ascii="Arial Narrow" w:eastAsia="Arial Unicode MS" w:hAnsi="Arial Narrow" w:cs="Arial Unicode MS"/>
                <w:kern w:val="2"/>
                <w:sz w:val="24"/>
                <w:szCs w:val="24"/>
                <w:lang w:val="es-CO" w:eastAsia="zh-CN"/>
              </w:rPr>
            </w:pPr>
            <w:r w:rsidRPr="009D11F3">
              <w:rPr>
                <w:rFonts w:ascii="Arial Narrow" w:eastAsia="Times New Roman" w:hAnsi="Arial Narrow" w:cs="Tahoma"/>
                <w:sz w:val="24"/>
                <w:szCs w:val="24"/>
                <w:lang w:val="es-CO" w:eastAsia="es-CO"/>
              </w:rPr>
              <w:t>sociales.</w:t>
            </w:r>
          </w:p>
        </w:tc>
        <w:tc>
          <w:tcPr>
            <w:tcW w:w="3766" w:type="dxa"/>
            <w:tcBorders>
              <w:top w:val="single" w:sz="4" w:space="0" w:color="000000"/>
              <w:left w:val="single" w:sz="4" w:space="0" w:color="000000"/>
              <w:bottom w:val="single" w:sz="4" w:space="0" w:color="000000"/>
              <w:right w:val="single" w:sz="4" w:space="0" w:color="000000"/>
            </w:tcBorders>
            <w:shd w:val="clear" w:color="auto" w:fill="auto"/>
          </w:tcPr>
          <w:p w14:paraId="497108EA" w14:textId="77777777" w:rsidR="00FE7E3D" w:rsidRPr="009D11F3" w:rsidRDefault="00FE7E3D" w:rsidP="00FE7E3D">
            <w:pPr>
              <w:autoSpaceDE w:val="0"/>
              <w:autoSpaceDN w:val="0"/>
              <w:adjustRightInd w:val="0"/>
              <w:spacing w:after="0" w:line="240" w:lineRule="auto"/>
              <w:rPr>
                <w:rFonts w:ascii="Arial Narrow" w:eastAsia="Calibri" w:hAnsi="Arial Narrow" w:cs="Tahoma"/>
                <w:kern w:val="2"/>
                <w:sz w:val="24"/>
                <w:szCs w:val="24"/>
                <w:lang w:val="es-ES_tradnl" w:eastAsia="zh-CN"/>
              </w:rPr>
            </w:pPr>
            <w:r w:rsidRPr="009D11F3">
              <w:rPr>
                <w:rFonts w:ascii="Arial Narrow" w:eastAsia="Times New Roman" w:hAnsi="Arial Narrow" w:cs="Tahoma"/>
                <w:sz w:val="24"/>
                <w:szCs w:val="24"/>
                <w:lang w:val="es-CO" w:eastAsia="es-CO"/>
              </w:rPr>
              <w:t xml:space="preserve">Identifica y usa conceptos sociales básicos (económicos, políticos, culturales y geográficos) en relación con </w:t>
            </w:r>
            <w:r w:rsidRPr="009D11F3">
              <w:rPr>
                <w:rFonts w:ascii="Arial Narrow" w:eastAsia="Calibri" w:hAnsi="Arial Narrow" w:cs="Tahoma"/>
                <w:kern w:val="2"/>
                <w:sz w:val="24"/>
                <w:szCs w:val="24"/>
                <w:lang w:val="es-ES_tradnl" w:eastAsia="zh-CN"/>
              </w:rPr>
              <w:t>los diversos desarrollos conceptuales de la filosofía griega.</w:t>
            </w:r>
          </w:p>
          <w:p w14:paraId="106FDF10" w14:textId="77777777" w:rsidR="00FE7E3D" w:rsidRPr="009D11F3" w:rsidRDefault="00FE7E3D" w:rsidP="00FE7E3D">
            <w:pPr>
              <w:suppressAutoHyphens/>
              <w:spacing w:after="0" w:line="240" w:lineRule="auto"/>
              <w:rPr>
                <w:rFonts w:ascii="Arial Narrow" w:eastAsia="Calibri" w:hAnsi="Arial Narrow" w:cs="Tahoma"/>
                <w:kern w:val="2"/>
                <w:sz w:val="24"/>
                <w:szCs w:val="24"/>
                <w:lang w:val="es-ES_tradnl" w:eastAsia="zh-CN"/>
              </w:rPr>
            </w:pPr>
          </w:p>
          <w:p w14:paraId="2ECD2B6D" w14:textId="77777777" w:rsidR="00FE7E3D" w:rsidRPr="009D11F3" w:rsidRDefault="00FE7E3D" w:rsidP="00FE7E3D">
            <w:pPr>
              <w:suppressAutoHyphens/>
              <w:spacing w:after="0" w:line="240" w:lineRule="auto"/>
              <w:rPr>
                <w:rFonts w:ascii="Arial Narrow" w:eastAsia="Calibri" w:hAnsi="Arial Narrow" w:cs="Tahoma"/>
                <w:kern w:val="2"/>
                <w:sz w:val="24"/>
                <w:szCs w:val="24"/>
                <w:lang w:val="es-ES_tradnl" w:eastAsia="zh-CN"/>
              </w:rPr>
            </w:pPr>
            <w:r w:rsidRPr="009D11F3">
              <w:rPr>
                <w:rFonts w:ascii="Arial Narrow" w:eastAsia="Times New Roman" w:hAnsi="Arial Narrow" w:cs="Tahoma"/>
                <w:sz w:val="24"/>
                <w:szCs w:val="24"/>
                <w:lang w:val="es-CO" w:eastAsia="es-CO"/>
              </w:rPr>
              <w:t>Localiza en el tiempo y en el espacio eventos y prácticas sociales al p</w:t>
            </w:r>
            <w:r w:rsidRPr="009D11F3">
              <w:rPr>
                <w:rFonts w:ascii="Arial Narrow" w:eastAsia="Calibri" w:hAnsi="Arial Narrow" w:cs="Tahoma"/>
                <w:kern w:val="2"/>
                <w:sz w:val="24"/>
                <w:szCs w:val="24"/>
                <w:lang w:val="es-ES_tradnl" w:eastAsia="zh-CN"/>
              </w:rPr>
              <w:t>lantear por escrito alternativas para resolver los conflictos y guerras.</w:t>
            </w:r>
          </w:p>
          <w:p w14:paraId="617DE201" w14:textId="77777777" w:rsidR="00FE7E3D" w:rsidRPr="009D11F3" w:rsidRDefault="00FE7E3D" w:rsidP="00FE7E3D">
            <w:pPr>
              <w:autoSpaceDE w:val="0"/>
              <w:autoSpaceDN w:val="0"/>
              <w:adjustRightInd w:val="0"/>
              <w:spacing w:after="0" w:line="240" w:lineRule="auto"/>
              <w:rPr>
                <w:rFonts w:ascii="Arial Narrow" w:eastAsia="Times New Roman" w:hAnsi="Arial Narrow" w:cs="Tahoma"/>
                <w:sz w:val="24"/>
                <w:szCs w:val="24"/>
                <w:lang w:val="es-CO" w:eastAsia="es-CO"/>
              </w:rPr>
            </w:pPr>
          </w:p>
          <w:p w14:paraId="35541DA6" w14:textId="77777777" w:rsidR="00FE7E3D" w:rsidRPr="009D11F3" w:rsidRDefault="00FE7E3D" w:rsidP="00FE7E3D">
            <w:pPr>
              <w:autoSpaceDE w:val="0"/>
              <w:autoSpaceDN w:val="0"/>
              <w:adjustRightInd w:val="0"/>
              <w:spacing w:after="0" w:line="240" w:lineRule="auto"/>
              <w:rPr>
                <w:rFonts w:ascii="Arial Narrow" w:eastAsia="Times New Roman" w:hAnsi="Arial Narrow" w:cs="Tahoma"/>
                <w:sz w:val="24"/>
                <w:szCs w:val="24"/>
                <w:lang w:val="es-CO" w:eastAsia="es-CO"/>
              </w:rPr>
            </w:pPr>
            <w:r w:rsidRPr="009D11F3">
              <w:rPr>
                <w:rFonts w:ascii="Arial Narrow" w:eastAsia="Times New Roman" w:hAnsi="Arial Narrow" w:cs="Tahoma"/>
                <w:sz w:val="24"/>
                <w:szCs w:val="24"/>
                <w:lang w:val="es-CO" w:eastAsia="es-CO"/>
              </w:rPr>
              <w:t>Relaciona problemáticas o prácticas sociales con características del espacio geográfico al i</w:t>
            </w:r>
            <w:r w:rsidRPr="009D11F3">
              <w:rPr>
                <w:rFonts w:ascii="Arial Narrow" w:eastAsia="Calibri" w:hAnsi="Arial Narrow" w:cs="Tahoma"/>
                <w:kern w:val="2"/>
                <w:sz w:val="24"/>
                <w:szCs w:val="24"/>
                <w:lang w:val="es-ES_tradnl" w:eastAsia="zh-CN"/>
              </w:rPr>
              <w:t>dentificar algunos métodos de la filosofía clásica griega y las diferencias entre algunos de sus representantes.</w:t>
            </w:r>
          </w:p>
          <w:p w14:paraId="7702489C" w14:textId="77777777" w:rsidR="00FE7E3D" w:rsidRPr="009D11F3" w:rsidRDefault="00FE7E3D" w:rsidP="00FE7E3D">
            <w:pPr>
              <w:autoSpaceDE w:val="0"/>
              <w:autoSpaceDN w:val="0"/>
              <w:adjustRightInd w:val="0"/>
              <w:spacing w:after="0" w:line="240" w:lineRule="auto"/>
              <w:rPr>
                <w:rFonts w:ascii="Arial Narrow" w:eastAsia="Calibri" w:hAnsi="Arial Narrow" w:cs="Tahoma"/>
                <w:kern w:val="2"/>
                <w:sz w:val="24"/>
                <w:szCs w:val="24"/>
                <w:lang w:val="es-ES_tradnl" w:eastAsia="zh-CN"/>
              </w:rPr>
            </w:pPr>
          </w:p>
          <w:p w14:paraId="2DA88AAD" w14:textId="77777777" w:rsidR="00FE7E3D" w:rsidRPr="009D11F3" w:rsidRDefault="00FE7E3D" w:rsidP="00FE7E3D">
            <w:pPr>
              <w:autoSpaceDE w:val="0"/>
              <w:autoSpaceDN w:val="0"/>
              <w:adjustRightInd w:val="0"/>
              <w:spacing w:after="0" w:line="240" w:lineRule="auto"/>
              <w:rPr>
                <w:rFonts w:ascii="Arial Narrow" w:eastAsia="Calibri" w:hAnsi="Arial Narrow" w:cs="Tahoma"/>
                <w:kern w:val="2"/>
                <w:sz w:val="24"/>
                <w:szCs w:val="24"/>
                <w:lang w:val="es-ES_tradnl" w:eastAsia="zh-CN"/>
              </w:rPr>
            </w:pPr>
            <w:r w:rsidRPr="009D11F3">
              <w:rPr>
                <w:rFonts w:ascii="Arial Narrow" w:eastAsia="Times New Roman" w:hAnsi="Arial Narrow" w:cs="Tahoma"/>
                <w:sz w:val="24"/>
                <w:szCs w:val="24"/>
                <w:lang w:val="es-CO" w:eastAsia="es-CO"/>
              </w:rPr>
              <w:t>Reconoce y compara perspectivas de actores y grupos sociales al c</w:t>
            </w:r>
            <w:r w:rsidRPr="009D11F3">
              <w:rPr>
                <w:rFonts w:ascii="Arial Narrow" w:eastAsia="Calibri" w:hAnsi="Arial Narrow" w:cs="Tahoma"/>
                <w:kern w:val="2"/>
                <w:sz w:val="24"/>
                <w:szCs w:val="24"/>
                <w:lang w:val="es-ES_tradnl" w:eastAsia="zh-CN"/>
              </w:rPr>
              <w:t xml:space="preserve">onsultar en internet sobre la importancia del desarrollo racional del pensamiento griego antiguo. </w:t>
            </w:r>
          </w:p>
          <w:p w14:paraId="35DCC805" w14:textId="77777777" w:rsidR="00FE7E3D" w:rsidRPr="009D11F3" w:rsidRDefault="00FE7E3D" w:rsidP="00FE7E3D">
            <w:pPr>
              <w:autoSpaceDE w:val="0"/>
              <w:autoSpaceDN w:val="0"/>
              <w:adjustRightInd w:val="0"/>
              <w:spacing w:after="0" w:line="240" w:lineRule="auto"/>
              <w:rPr>
                <w:rFonts w:ascii="Arial Narrow" w:eastAsia="Calibri" w:hAnsi="Arial Narrow" w:cs="Tahoma"/>
                <w:kern w:val="2"/>
                <w:sz w:val="24"/>
                <w:szCs w:val="24"/>
                <w:lang w:val="es-ES_tradnl" w:eastAsia="zh-CN"/>
              </w:rPr>
            </w:pPr>
          </w:p>
          <w:p w14:paraId="71F231FE" w14:textId="77777777" w:rsidR="00FE7E3D" w:rsidRPr="009D11F3" w:rsidRDefault="00FE7E3D" w:rsidP="00FE7E3D">
            <w:pPr>
              <w:autoSpaceDE w:val="0"/>
              <w:autoSpaceDN w:val="0"/>
              <w:adjustRightInd w:val="0"/>
              <w:spacing w:after="0" w:line="240" w:lineRule="auto"/>
              <w:rPr>
                <w:rFonts w:ascii="Arial Narrow" w:eastAsia="Calibri" w:hAnsi="Arial Narrow" w:cs="Tahoma"/>
                <w:kern w:val="2"/>
                <w:sz w:val="24"/>
                <w:szCs w:val="24"/>
                <w:lang w:val="es-ES_tradnl" w:eastAsia="zh-CN"/>
              </w:rPr>
            </w:pPr>
            <w:r w:rsidRPr="009D11F3">
              <w:rPr>
                <w:rFonts w:ascii="Arial Narrow" w:eastAsia="Times New Roman" w:hAnsi="Arial Narrow" w:cs="Tahoma"/>
                <w:sz w:val="24"/>
                <w:szCs w:val="24"/>
                <w:lang w:val="es-CO" w:eastAsia="es-CO"/>
              </w:rPr>
              <w:t>Reconoce que las cosmovisiones, ideologías y roles sociales, influyen en diferentes argumentos, posiciones y conductas al v</w:t>
            </w:r>
            <w:r w:rsidRPr="009D11F3">
              <w:rPr>
                <w:rFonts w:ascii="Arial Narrow" w:eastAsia="Calibri" w:hAnsi="Arial Narrow" w:cs="Tahoma"/>
                <w:kern w:val="2"/>
                <w:sz w:val="24"/>
                <w:szCs w:val="24"/>
                <w:lang w:val="es-ES_tradnl" w:eastAsia="zh-CN"/>
              </w:rPr>
              <w:t xml:space="preserve">alorar la diversidad de los saberes y opiniones de sus compañeros y personas en general.   </w:t>
            </w:r>
          </w:p>
          <w:p w14:paraId="7374D6BB" w14:textId="77777777" w:rsidR="00FE7E3D" w:rsidRPr="009D11F3" w:rsidRDefault="00FE7E3D" w:rsidP="00FE7E3D">
            <w:pPr>
              <w:autoSpaceDE w:val="0"/>
              <w:autoSpaceDN w:val="0"/>
              <w:adjustRightInd w:val="0"/>
              <w:spacing w:after="0" w:line="240" w:lineRule="auto"/>
              <w:rPr>
                <w:rFonts w:ascii="Arial Narrow" w:eastAsia="Calibri" w:hAnsi="Arial Narrow" w:cs="Tahoma"/>
                <w:kern w:val="2"/>
                <w:sz w:val="24"/>
                <w:szCs w:val="24"/>
                <w:lang w:val="es-ES_tradnl" w:eastAsia="zh-CN"/>
              </w:rPr>
            </w:pPr>
          </w:p>
          <w:p w14:paraId="645EAEB4" w14:textId="77777777" w:rsidR="00FE7E3D" w:rsidRPr="009D11F3" w:rsidRDefault="00FE7E3D" w:rsidP="00FE7E3D">
            <w:pPr>
              <w:autoSpaceDE w:val="0"/>
              <w:autoSpaceDN w:val="0"/>
              <w:adjustRightInd w:val="0"/>
              <w:spacing w:after="0" w:line="240" w:lineRule="auto"/>
              <w:rPr>
                <w:rFonts w:ascii="Arial Narrow" w:eastAsia="Calibri" w:hAnsi="Arial Narrow" w:cs="Tahoma"/>
                <w:kern w:val="2"/>
                <w:sz w:val="24"/>
                <w:szCs w:val="24"/>
                <w:lang w:val="es-ES_tradnl" w:eastAsia="zh-CN"/>
              </w:rPr>
            </w:pPr>
            <w:r w:rsidRPr="009D11F3">
              <w:rPr>
                <w:rFonts w:ascii="Arial Narrow" w:eastAsia="Calibri" w:hAnsi="Arial Narrow" w:cs="Tahoma"/>
                <w:kern w:val="2"/>
                <w:sz w:val="24"/>
                <w:szCs w:val="24"/>
                <w:lang w:val="es-CO" w:eastAsia="zh-CN"/>
              </w:rPr>
              <w:t>Reconoce y compara perspectivas de actores y grupos sociales al v</w:t>
            </w:r>
            <w:r w:rsidRPr="009D11F3">
              <w:rPr>
                <w:rFonts w:ascii="Arial Narrow" w:eastAsia="Calibri" w:hAnsi="Arial Narrow" w:cs="Tahoma"/>
                <w:kern w:val="2"/>
                <w:sz w:val="24"/>
                <w:szCs w:val="24"/>
                <w:lang w:val="es-ES_tradnl" w:eastAsia="zh-CN"/>
              </w:rPr>
              <w:t xml:space="preserve">alorar grupalmente la importancia de elaborar sobre la realidad interpretaciones filosóficas.   </w:t>
            </w:r>
          </w:p>
          <w:p w14:paraId="1F612973" w14:textId="77777777" w:rsidR="00FE7E3D" w:rsidRPr="009D11F3" w:rsidRDefault="00FE7E3D" w:rsidP="00FE7E3D">
            <w:pPr>
              <w:autoSpaceDE w:val="0"/>
              <w:autoSpaceDN w:val="0"/>
              <w:adjustRightInd w:val="0"/>
              <w:spacing w:after="0" w:line="240" w:lineRule="auto"/>
              <w:rPr>
                <w:rFonts w:ascii="Arial Narrow" w:eastAsia="Calibri" w:hAnsi="Arial Narrow" w:cs="Tahoma"/>
                <w:kern w:val="2"/>
                <w:sz w:val="24"/>
                <w:szCs w:val="24"/>
                <w:lang w:val="es-ES_tradnl" w:eastAsia="zh-CN"/>
              </w:rPr>
            </w:pPr>
          </w:p>
          <w:p w14:paraId="6D7FF67E" w14:textId="77777777" w:rsidR="00FE7E3D" w:rsidRPr="009D11F3" w:rsidRDefault="00FE7E3D" w:rsidP="00FE7E3D">
            <w:pPr>
              <w:autoSpaceDE w:val="0"/>
              <w:autoSpaceDN w:val="0"/>
              <w:adjustRightInd w:val="0"/>
              <w:spacing w:after="0" w:line="240" w:lineRule="auto"/>
              <w:rPr>
                <w:rFonts w:ascii="Arial Narrow" w:eastAsia="Calibri" w:hAnsi="Arial Narrow" w:cs="Tahoma"/>
                <w:kern w:val="2"/>
                <w:sz w:val="24"/>
                <w:szCs w:val="24"/>
                <w:lang w:val="es-ES_tradnl" w:eastAsia="zh-CN"/>
              </w:rPr>
            </w:pPr>
            <w:r w:rsidRPr="009D11F3">
              <w:rPr>
                <w:rFonts w:ascii="Arial Narrow" w:eastAsia="Calibri" w:hAnsi="Arial Narrow" w:cs="Tahoma"/>
                <w:kern w:val="2"/>
                <w:sz w:val="24"/>
                <w:szCs w:val="24"/>
                <w:lang w:val="es-CO" w:eastAsia="zh-CN"/>
              </w:rPr>
              <w:t>Reconoce y compara perspectivas de actores y grupos sociales al v</w:t>
            </w:r>
            <w:r w:rsidRPr="009D11F3">
              <w:rPr>
                <w:rFonts w:ascii="Arial Narrow" w:eastAsia="Calibri" w:hAnsi="Arial Narrow" w:cs="Tahoma"/>
                <w:kern w:val="2"/>
                <w:sz w:val="24"/>
                <w:szCs w:val="24"/>
                <w:lang w:val="es-ES_tradnl" w:eastAsia="zh-CN"/>
              </w:rPr>
              <w:t xml:space="preserve">alorar la diversidad de los saberes y opiniones de sus compañeros y personas en general.     </w:t>
            </w:r>
          </w:p>
          <w:p w14:paraId="6120382E" w14:textId="77777777" w:rsidR="00FE7E3D" w:rsidRPr="009D11F3" w:rsidRDefault="00FE7E3D" w:rsidP="00FE7E3D">
            <w:pPr>
              <w:autoSpaceDE w:val="0"/>
              <w:autoSpaceDN w:val="0"/>
              <w:adjustRightInd w:val="0"/>
              <w:spacing w:after="0" w:line="240" w:lineRule="auto"/>
              <w:rPr>
                <w:rFonts w:ascii="Arial Narrow" w:eastAsia="Calibri" w:hAnsi="Arial Narrow" w:cs="Tahoma"/>
                <w:kern w:val="2"/>
                <w:sz w:val="24"/>
                <w:szCs w:val="24"/>
                <w:lang w:val="es-ES_tradnl" w:eastAsia="zh-CN"/>
              </w:rPr>
            </w:pPr>
          </w:p>
          <w:p w14:paraId="2C183905" w14:textId="419CB0AF" w:rsidR="00FE7E3D" w:rsidRPr="009D11F3" w:rsidRDefault="00FE7E3D" w:rsidP="00FE7E3D">
            <w:pPr>
              <w:autoSpaceDE w:val="0"/>
              <w:autoSpaceDN w:val="0"/>
              <w:adjustRightInd w:val="0"/>
              <w:spacing w:after="0" w:line="240" w:lineRule="auto"/>
              <w:rPr>
                <w:rFonts w:ascii="Arial Narrow" w:eastAsia="Arial Unicode MS" w:hAnsi="Arial Narrow" w:cs="Arial Unicode MS"/>
                <w:kern w:val="2"/>
                <w:sz w:val="24"/>
                <w:szCs w:val="24"/>
                <w:lang w:val="es-CO" w:eastAsia="zh-CN"/>
              </w:rPr>
            </w:pPr>
            <w:r w:rsidRPr="009D11F3">
              <w:rPr>
                <w:rFonts w:ascii="Arial Narrow" w:eastAsia="Calibri" w:hAnsi="Arial Narrow" w:cs="Tahoma"/>
                <w:kern w:val="2"/>
                <w:sz w:val="24"/>
                <w:szCs w:val="24"/>
                <w:lang w:val="es-CO" w:eastAsia="zh-CN"/>
              </w:rPr>
              <w:t>Reconoce y compara perspectivas de actores y grupos sociales al d</w:t>
            </w:r>
            <w:r w:rsidRPr="009D11F3">
              <w:rPr>
                <w:rFonts w:ascii="Arial Narrow" w:eastAsia="Calibri" w:hAnsi="Arial Narrow" w:cs="Tahoma"/>
                <w:kern w:val="2"/>
                <w:sz w:val="24"/>
                <w:szCs w:val="24"/>
                <w:lang w:val="es-ES_tradnl" w:eastAsia="zh-CN"/>
              </w:rPr>
              <w:t xml:space="preserve">esarrollar </w:t>
            </w:r>
            <w:r w:rsidR="008F21F9">
              <w:rPr>
                <w:rFonts w:ascii="Arial Narrow" w:eastAsia="Calibri" w:hAnsi="Arial Narrow" w:cs="Tahoma"/>
                <w:kern w:val="2"/>
                <w:sz w:val="24"/>
                <w:szCs w:val="24"/>
                <w:lang w:val="es-ES_tradnl" w:eastAsia="zh-CN"/>
              </w:rPr>
              <w:t>c</w:t>
            </w:r>
            <w:r w:rsidRPr="009D11F3">
              <w:rPr>
                <w:rFonts w:ascii="Arial Narrow" w:eastAsia="Calibri" w:hAnsi="Arial Narrow" w:cs="Tahoma"/>
                <w:kern w:val="2"/>
                <w:sz w:val="24"/>
                <w:szCs w:val="24"/>
                <w:lang w:val="es-ES_tradnl" w:eastAsia="zh-CN"/>
              </w:rPr>
              <w:t>ompetencias ciudadanas para la inclusión y la tolerancia.</w:t>
            </w:r>
          </w:p>
        </w:tc>
      </w:tr>
    </w:tbl>
    <w:p w14:paraId="228A429A"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eastAsia="zh-CN"/>
        </w:rPr>
      </w:pPr>
    </w:p>
    <w:p w14:paraId="41E016F4"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eastAsia="zh-CN"/>
        </w:rPr>
      </w:pPr>
    </w:p>
    <w:p w14:paraId="4CDD68DB" w14:textId="74333BA2" w:rsidR="00FE7E3D" w:rsidRPr="009D11F3" w:rsidRDefault="00FE7E3D" w:rsidP="00FE7E3D">
      <w:pPr>
        <w:keepNext/>
        <w:keepLines/>
        <w:suppressAutoHyphens/>
        <w:spacing w:before="200" w:after="0" w:line="240" w:lineRule="auto"/>
        <w:ind w:left="284"/>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b/>
          <w:bCs/>
          <w:kern w:val="2"/>
          <w:sz w:val="24"/>
          <w:szCs w:val="24"/>
          <w:lang w:val="es-CO" w:eastAsia="es-AR"/>
        </w:rPr>
        <w:t>PERÍODO: T</w:t>
      </w:r>
      <w:r w:rsidR="008F21F9">
        <w:rPr>
          <w:rFonts w:ascii="Arial Narrow" w:eastAsia="Arial Unicode MS" w:hAnsi="Arial Narrow" w:cs="Tahoma"/>
          <w:b/>
          <w:bCs/>
          <w:kern w:val="2"/>
          <w:sz w:val="24"/>
          <w:szCs w:val="24"/>
          <w:lang w:val="es-CO" w:eastAsia="es-AR"/>
        </w:rPr>
        <w:t>RES</w:t>
      </w:r>
      <w:r w:rsidRPr="009D11F3">
        <w:rPr>
          <w:rFonts w:ascii="Arial Narrow" w:eastAsia="Arial Unicode MS" w:hAnsi="Arial Narrow" w:cs="Tahoma"/>
          <w:b/>
          <w:bCs/>
          <w:kern w:val="2"/>
          <w:sz w:val="24"/>
          <w:szCs w:val="24"/>
          <w:lang w:val="es-CO" w:eastAsia="es-AR"/>
        </w:rPr>
        <w:t xml:space="preserve"> </w:t>
      </w:r>
    </w:p>
    <w:p w14:paraId="27F375E7" w14:textId="416CC9E0" w:rsidR="00FE7E3D" w:rsidRPr="009D11F3" w:rsidRDefault="00FE7E3D" w:rsidP="00FE7E3D">
      <w:pPr>
        <w:keepNext/>
        <w:keepLines/>
        <w:suppressAutoHyphens/>
        <w:spacing w:after="0" w:line="240" w:lineRule="auto"/>
        <w:ind w:left="284" w:right="508"/>
        <w:rPr>
          <w:rFonts w:ascii="Arial Narrow" w:eastAsia="Arial Unicode MS" w:hAnsi="Arial Narrow" w:cs="Arial Unicode MS"/>
          <w:kern w:val="2"/>
          <w:sz w:val="24"/>
          <w:szCs w:val="24"/>
          <w:lang w:val="es-CO" w:eastAsia="zh-CN"/>
        </w:rPr>
      </w:pPr>
    </w:p>
    <w:p w14:paraId="41FEEF04" w14:textId="4AFAC2AF" w:rsidR="00FE7E3D" w:rsidRPr="009D11F3" w:rsidRDefault="008F21F9" w:rsidP="00FE7E3D">
      <w:pPr>
        <w:suppressAutoHyphens/>
        <w:spacing w:after="0" w:line="240" w:lineRule="auto"/>
        <w:ind w:left="284" w:right="508"/>
        <w:rPr>
          <w:rFonts w:ascii="Arial Narrow" w:eastAsia="Arial Unicode MS" w:hAnsi="Arial Narrow" w:cs="Arial Unicode MS"/>
          <w:kern w:val="2"/>
          <w:sz w:val="24"/>
          <w:szCs w:val="24"/>
          <w:lang w:val="es-CO" w:eastAsia="zh-CN"/>
        </w:rPr>
      </w:pPr>
      <w:r w:rsidRPr="008F21F9">
        <w:rPr>
          <w:rFonts w:ascii="Arial Narrow" w:eastAsia="Calibri" w:hAnsi="Arial Narrow" w:cs="Tahoma"/>
          <w:b/>
          <w:bCs/>
          <w:kern w:val="2"/>
          <w:sz w:val="24"/>
          <w:szCs w:val="24"/>
          <w:lang w:val="es-CO"/>
        </w:rPr>
        <w:t>Objetivo por período</w:t>
      </w:r>
      <w:r w:rsidR="00FE7E3D" w:rsidRPr="009D11F3">
        <w:rPr>
          <w:rFonts w:ascii="Arial Narrow" w:eastAsia="Calibri" w:hAnsi="Arial Narrow" w:cs="Tahoma"/>
          <w:kern w:val="2"/>
          <w:sz w:val="24"/>
          <w:szCs w:val="24"/>
          <w:lang w:val="es-CO"/>
        </w:rPr>
        <w:t>: Informarse sobre los desarrollos iniciales del pensamiento Moderno y las diferencias con el Antiguo, sus críticos y otros saberes.</w:t>
      </w:r>
    </w:p>
    <w:p w14:paraId="6C244CF5" w14:textId="77777777" w:rsidR="00FE7E3D" w:rsidRPr="009D11F3" w:rsidRDefault="00FE7E3D" w:rsidP="00FE7E3D">
      <w:pPr>
        <w:suppressAutoHyphens/>
        <w:spacing w:after="0" w:line="240" w:lineRule="auto"/>
        <w:ind w:left="284" w:right="508"/>
        <w:rPr>
          <w:rFonts w:ascii="Arial Narrow" w:eastAsia="Calibri" w:hAnsi="Arial Narrow" w:cs="Tahoma"/>
          <w:kern w:val="2"/>
          <w:sz w:val="24"/>
          <w:szCs w:val="24"/>
          <w:lang w:val="es-CO"/>
        </w:rPr>
      </w:pPr>
    </w:p>
    <w:p w14:paraId="47A95168" w14:textId="77777777" w:rsidR="00FE7E3D" w:rsidRPr="009D11F3" w:rsidRDefault="00FE7E3D" w:rsidP="00FE7E3D">
      <w:pPr>
        <w:suppressAutoHyphens/>
        <w:spacing w:after="200" w:line="276" w:lineRule="auto"/>
        <w:ind w:right="366" w:firstLine="284"/>
        <w:rPr>
          <w:rFonts w:ascii="Arial Narrow" w:eastAsia="Arial Unicode MS" w:hAnsi="Arial Narrow" w:cs="Arial Unicode MS"/>
          <w:kern w:val="2"/>
          <w:sz w:val="24"/>
          <w:szCs w:val="24"/>
          <w:lang w:val="es-CO" w:eastAsia="zh-CN"/>
        </w:rPr>
      </w:pPr>
      <w:r w:rsidRPr="009D11F3">
        <w:rPr>
          <w:rFonts w:ascii="Arial Narrow" w:eastAsia="Calibri" w:hAnsi="Arial Narrow" w:cs="Tahoma"/>
          <w:b/>
          <w:bCs/>
          <w:kern w:val="2"/>
          <w:sz w:val="24"/>
          <w:szCs w:val="24"/>
          <w:lang w:val="es-US"/>
        </w:rPr>
        <w:t>COMPETENCIAS ESPECÍFICAS DE LA FILOSOFÍA</w:t>
      </w:r>
    </w:p>
    <w:p w14:paraId="45A4ED1B" w14:textId="77777777" w:rsidR="00FE7E3D" w:rsidRPr="009D11F3" w:rsidRDefault="00FE7E3D" w:rsidP="00FE7E3D">
      <w:pPr>
        <w:suppressAutoHyphens/>
        <w:spacing w:after="200" w:line="480" w:lineRule="auto"/>
        <w:ind w:left="284"/>
        <w:rPr>
          <w:rFonts w:ascii="Arial Narrow" w:eastAsia="Arial Unicode MS" w:hAnsi="Arial Narrow" w:cs="Arial Unicode MS"/>
          <w:kern w:val="2"/>
          <w:sz w:val="24"/>
          <w:szCs w:val="24"/>
          <w:lang w:val="es-CO" w:eastAsia="zh-CN"/>
        </w:rPr>
      </w:pPr>
      <w:r w:rsidRPr="008F21F9">
        <w:rPr>
          <w:rFonts w:ascii="Arial Narrow" w:eastAsia="Calibri" w:hAnsi="Arial Narrow" w:cs="Tahoma"/>
          <w:b/>
          <w:bCs/>
          <w:kern w:val="2"/>
          <w:sz w:val="24"/>
          <w:szCs w:val="24"/>
          <w:highlight w:val="white"/>
        </w:rPr>
        <w:t>Competencia Crítica</w:t>
      </w:r>
      <w:r w:rsidRPr="009D11F3">
        <w:rPr>
          <w:rFonts w:ascii="Arial Narrow" w:eastAsia="Calibri" w:hAnsi="Arial Narrow" w:cs="Tahoma"/>
          <w:kern w:val="2"/>
          <w:sz w:val="24"/>
          <w:szCs w:val="24"/>
          <w:highlight w:val="white"/>
        </w:rPr>
        <w:t>: Conoce las diferentes épocas de la historia de la filosofía y sus diferencias conceptuales</w:t>
      </w:r>
      <w:r w:rsidRPr="009D11F3">
        <w:rPr>
          <w:rFonts w:ascii="Arial Narrow" w:eastAsia="Calibri" w:hAnsi="Arial Narrow" w:cs="Tahoma"/>
          <w:kern w:val="2"/>
          <w:sz w:val="24"/>
          <w:szCs w:val="24"/>
        </w:rPr>
        <w:br/>
      </w:r>
      <w:r w:rsidRPr="008F21F9">
        <w:rPr>
          <w:rFonts w:ascii="Arial Narrow" w:eastAsia="Calibri" w:hAnsi="Arial Narrow" w:cs="Tahoma"/>
          <w:b/>
          <w:bCs/>
          <w:kern w:val="2"/>
          <w:sz w:val="24"/>
          <w:szCs w:val="24"/>
          <w:highlight w:val="white"/>
        </w:rPr>
        <w:t>Competencia Dialógica</w:t>
      </w:r>
      <w:r w:rsidRPr="009D11F3">
        <w:rPr>
          <w:rFonts w:ascii="Arial Narrow" w:eastAsia="Calibri" w:hAnsi="Arial Narrow" w:cs="Tahoma"/>
          <w:kern w:val="2"/>
          <w:sz w:val="24"/>
          <w:szCs w:val="24"/>
          <w:highlight w:val="white"/>
        </w:rPr>
        <w:t>: Conoce los mecanismos que emplea la filosofía para entender la realidad y elaborar argumentos.</w:t>
      </w:r>
      <w:r w:rsidRPr="009D11F3">
        <w:rPr>
          <w:rFonts w:ascii="Arial Narrow" w:eastAsia="Calibri" w:hAnsi="Arial Narrow" w:cs="Tahoma"/>
          <w:kern w:val="2"/>
          <w:sz w:val="24"/>
          <w:szCs w:val="24"/>
        </w:rPr>
        <w:br/>
      </w:r>
      <w:r w:rsidRPr="008F21F9">
        <w:rPr>
          <w:rFonts w:ascii="Arial Narrow" w:eastAsia="Calibri" w:hAnsi="Arial Narrow" w:cs="Tahoma"/>
          <w:b/>
          <w:bCs/>
          <w:kern w:val="2"/>
          <w:sz w:val="24"/>
          <w:szCs w:val="24"/>
          <w:highlight w:val="white"/>
        </w:rPr>
        <w:t>Competencia Creativa:</w:t>
      </w:r>
      <w:r w:rsidRPr="009D11F3">
        <w:rPr>
          <w:rFonts w:ascii="Arial Narrow" w:eastAsia="Calibri" w:hAnsi="Arial Narrow" w:cs="Tahoma"/>
          <w:kern w:val="2"/>
          <w:sz w:val="24"/>
          <w:szCs w:val="24"/>
          <w:highlight w:val="white"/>
        </w:rPr>
        <w:t> Realiza ejercicios básicos escriturales o artísticos a partir de sus reflexiones filosóficas.</w:t>
      </w:r>
    </w:p>
    <w:tbl>
      <w:tblPr>
        <w:tblW w:w="4276" w:type="pct"/>
        <w:tblInd w:w="650" w:type="dxa"/>
        <w:tblLayout w:type="fixed"/>
        <w:tblLook w:val="0000" w:firstRow="0" w:lastRow="0" w:firstColumn="0" w:lastColumn="0" w:noHBand="0" w:noVBand="0"/>
      </w:tblPr>
      <w:tblGrid>
        <w:gridCol w:w="1881"/>
        <w:gridCol w:w="2190"/>
        <w:gridCol w:w="2096"/>
        <w:gridCol w:w="2512"/>
        <w:gridCol w:w="3627"/>
      </w:tblGrid>
      <w:tr w:rsidR="00FE7E3D" w:rsidRPr="009D11F3" w14:paraId="049DE5C2" w14:textId="77777777" w:rsidTr="00CA2A14">
        <w:trPr>
          <w:trHeight w:val="567"/>
        </w:trPr>
        <w:tc>
          <w:tcPr>
            <w:tcW w:w="1910" w:type="dxa"/>
            <w:tcBorders>
              <w:top w:val="single" w:sz="4" w:space="0" w:color="000000"/>
              <w:left w:val="single" w:sz="4" w:space="0" w:color="000000"/>
              <w:bottom w:val="single" w:sz="4" w:space="0" w:color="000000"/>
            </w:tcBorders>
            <w:shd w:val="clear" w:color="auto" w:fill="auto"/>
          </w:tcPr>
          <w:p w14:paraId="6328F4FB" w14:textId="77777777" w:rsidR="00FE7E3D" w:rsidRPr="009D11F3" w:rsidRDefault="00FE7E3D" w:rsidP="00FE7E3D">
            <w:pPr>
              <w:suppressAutoHyphens/>
              <w:spacing w:after="0" w:line="240" w:lineRule="auto"/>
              <w:ind w:left="357"/>
              <w:rPr>
                <w:rFonts w:ascii="Arial Narrow" w:eastAsia="Arial Unicode MS" w:hAnsi="Arial Narrow" w:cs="Arial Unicode MS"/>
                <w:kern w:val="2"/>
                <w:sz w:val="24"/>
                <w:szCs w:val="24"/>
                <w:lang w:val="es-CO" w:eastAsia="zh-CN"/>
              </w:rPr>
            </w:pPr>
            <w:r w:rsidRPr="009D11F3">
              <w:rPr>
                <w:rFonts w:ascii="Arial Narrow" w:eastAsia="Calibri" w:hAnsi="Arial Narrow" w:cs="Tahoma"/>
                <w:b/>
                <w:bCs/>
                <w:kern w:val="2"/>
                <w:sz w:val="24"/>
                <w:szCs w:val="24"/>
                <w:lang w:val="es-US" w:eastAsia="zh-CN"/>
              </w:rPr>
              <w:t>ESTÁNDAR</w:t>
            </w:r>
          </w:p>
        </w:tc>
        <w:tc>
          <w:tcPr>
            <w:tcW w:w="2224" w:type="dxa"/>
            <w:tcBorders>
              <w:top w:val="single" w:sz="4" w:space="0" w:color="000000"/>
              <w:left w:val="single" w:sz="4" w:space="0" w:color="000000"/>
              <w:bottom w:val="single" w:sz="4" w:space="0" w:color="000000"/>
            </w:tcBorders>
            <w:shd w:val="clear" w:color="auto" w:fill="auto"/>
          </w:tcPr>
          <w:p w14:paraId="354B28A9" w14:textId="77777777" w:rsidR="00FE7E3D" w:rsidRPr="009D11F3" w:rsidRDefault="00FE7E3D" w:rsidP="00FE7E3D">
            <w:pPr>
              <w:suppressAutoHyphens/>
              <w:spacing w:after="0" w:line="240" w:lineRule="auto"/>
              <w:ind w:left="145"/>
              <w:rPr>
                <w:rFonts w:ascii="Arial Narrow" w:eastAsia="Arial Unicode MS" w:hAnsi="Arial Narrow" w:cs="Arial Unicode MS"/>
                <w:kern w:val="2"/>
                <w:sz w:val="24"/>
                <w:szCs w:val="24"/>
                <w:lang w:val="es-CO" w:eastAsia="zh-CN"/>
              </w:rPr>
            </w:pPr>
            <w:r w:rsidRPr="009D11F3">
              <w:rPr>
                <w:rFonts w:ascii="Arial Narrow" w:eastAsia="Calibri" w:hAnsi="Arial Narrow" w:cs="Tahoma"/>
                <w:b/>
                <w:bCs/>
                <w:kern w:val="2"/>
                <w:sz w:val="24"/>
                <w:szCs w:val="24"/>
                <w:lang w:val="es-US" w:eastAsia="zh-CN"/>
              </w:rPr>
              <w:t>HABILIDADES A DESARROLLAR</w:t>
            </w:r>
          </w:p>
        </w:tc>
        <w:tc>
          <w:tcPr>
            <w:tcW w:w="2128" w:type="dxa"/>
            <w:tcBorders>
              <w:top w:val="single" w:sz="4" w:space="0" w:color="000000"/>
              <w:left w:val="single" w:sz="4" w:space="0" w:color="000000"/>
              <w:bottom w:val="single" w:sz="4" w:space="0" w:color="000000"/>
            </w:tcBorders>
            <w:shd w:val="clear" w:color="auto" w:fill="auto"/>
          </w:tcPr>
          <w:p w14:paraId="1F63AF51" w14:textId="77777777" w:rsidR="00FE7E3D" w:rsidRPr="009D11F3" w:rsidRDefault="00FE7E3D" w:rsidP="00FE7E3D">
            <w:pPr>
              <w:suppressAutoHyphens/>
              <w:spacing w:after="0" w:line="240" w:lineRule="auto"/>
              <w:ind w:left="357" w:hanging="357"/>
              <w:rPr>
                <w:rFonts w:ascii="Arial Narrow" w:eastAsia="Arial Unicode MS" w:hAnsi="Arial Narrow" w:cs="Arial Unicode MS"/>
                <w:kern w:val="2"/>
                <w:sz w:val="24"/>
                <w:szCs w:val="24"/>
                <w:lang w:val="es-CO" w:eastAsia="zh-CN"/>
              </w:rPr>
            </w:pPr>
            <w:r w:rsidRPr="009D11F3">
              <w:rPr>
                <w:rFonts w:ascii="Arial Narrow" w:eastAsia="Calibri" w:hAnsi="Arial Narrow" w:cs="Tahoma"/>
                <w:b/>
                <w:bCs/>
                <w:kern w:val="2"/>
                <w:sz w:val="24"/>
                <w:szCs w:val="24"/>
                <w:lang w:val="es-ES_tradnl" w:eastAsia="zh-CN"/>
              </w:rPr>
              <w:t>COMPETENCIA</w:t>
            </w:r>
          </w:p>
        </w:tc>
        <w:tc>
          <w:tcPr>
            <w:tcW w:w="2552" w:type="dxa"/>
            <w:tcBorders>
              <w:top w:val="single" w:sz="4" w:space="0" w:color="000000"/>
              <w:left w:val="single" w:sz="4" w:space="0" w:color="000000"/>
              <w:bottom w:val="single" w:sz="4" w:space="0" w:color="000000"/>
            </w:tcBorders>
            <w:shd w:val="clear" w:color="auto" w:fill="auto"/>
          </w:tcPr>
          <w:p w14:paraId="4E497AAF" w14:textId="77777777" w:rsidR="00FE7E3D" w:rsidRPr="009D11F3" w:rsidRDefault="00FE7E3D" w:rsidP="00FE7E3D">
            <w:pPr>
              <w:suppressAutoHyphens/>
              <w:spacing w:after="0" w:line="240" w:lineRule="auto"/>
              <w:ind w:left="357"/>
              <w:rPr>
                <w:rFonts w:ascii="Arial Narrow" w:eastAsia="Arial Unicode MS" w:hAnsi="Arial Narrow" w:cs="Arial Unicode MS"/>
                <w:kern w:val="2"/>
                <w:sz w:val="24"/>
                <w:szCs w:val="24"/>
                <w:lang w:val="es-CO" w:eastAsia="zh-CN"/>
              </w:rPr>
            </w:pPr>
            <w:r w:rsidRPr="009D11F3">
              <w:rPr>
                <w:rFonts w:ascii="Arial Narrow" w:eastAsia="Calibri" w:hAnsi="Arial Narrow" w:cs="Tahoma"/>
                <w:b/>
                <w:bCs/>
                <w:kern w:val="2"/>
                <w:sz w:val="24"/>
                <w:szCs w:val="24"/>
                <w:lang w:val="es-US" w:eastAsia="zh-CN"/>
              </w:rPr>
              <w:t>AFIRMACIÓN</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73F4779E" w14:textId="77777777" w:rsidR="00FE7E3D" w:rsidRPr="009D11F3" w:rsidRDefault="00FE7E3D" w:rsidP="00FE7E3D">
            <w:pPr>
              <w:suppressAutoHyphens/>
              <w:spacing w:after="0" w:line="240" w:lineRule="auto"/>
              <w:ind w:left="357"/>
              <w:rPr>
                <w:rFonts w:ascii="Arial Narrow" w:eastAsia="Arial Unicode MS" w:hAnsi="Arial Narrow" w:cs="Arial Unicode MS"/>
                <w:kern w:val="2"/>
                <w:sz w:val="24"/>
                <w:szCs w:val="24"/>
                <w:lang w:val="es-CO" w:eastAsia="zh-CN"/>
              </w:rPr>
            </w:pPr>
            <w:r w:rsidRPr="009D11F3">
              <w:rPr>
                <w:rFonts w:ascii="Arial Narrow" w:eastAsia="Calibri" w:hAnsi="Arial Narrow" w:cs="Tahoma"/>
                <w:b/>
                <w:bCs/>
                <w:kern w:val="2"/>
                <w:sz w:val="24"/>
                <w:szCs w:val="24"/>
                <w:lang w:val="es-US" w:eastAsia="zh-CN"/>
              </w:rPr>
              <w:t>EVIDENCIA</w:t>
            </w:r>
          </w:p>
        </w:tc>
      </w:tr>
      <w:tr w:rsidR="00FE7E3D" w:rsidRPr="009D11F3" w14:paraId="47AB660F" w14:textId="77777777" w:rsidTr="00CA2A14">
        <w:trPr>
          <w:trHeight w:val="1077"/>
        </w:trPr>
        <w:tc>
          <w:tcPr>
            <w:tcW w:w="1910" w:type="dxa"/>
            <w:tcBorders>
              <w:top w:val="single" w:sz="4" w:space="0" w:color="000000"/>
              <w:left w:val="single" w:sz="4" w:space="0" w:color="000000"/>
              <w:bottom w:val="single" w:sz="4" w:space="0" w:color="000000"/>
            </w:tcBorders>
            <w:shd w:val="clear" w:color="auto" w:fill="auto"/>
          </w:tcPr>
          <w:p w14:paraId="3883F29B" w14:textId="77777777" w:rsidR="00FE7E3D" w:rsidRPr="009D11F3" w:rsidRDefault="00FE7E3D" w:rsidP="00FE7E3D">
            <w:pPr>
              <w:suppressAutoHyphens/>
              <w:snapToGrid w:val="0"/>
              <w:spacing w:after="0" w:line="240" w:lineRule="auto"/>
              <w:ind w:left="34" w:hanging="34"/>
              <w:rPr>
                <w:rFonts w:ascii="Arial Narrow" w:eastAsia="Calibri" w:hAnsi="Arial Narrow" w:cs="Tahoma"/>
                <w:bCs/>
                <w:kern w:val="2"/>
                <w:sz w:val="24"/>
                <w:szCs w:val="24"/>
                <w:lang w:eastAsia="zh-CN"/>
              </w:rPr>
            </w:pPr>
          </w:p>
          <w:p w14:paraId="38FF07D0" w14:textId="77777777" w:rsidR="00FE7E3D" w:rsidRPr="009D11F3" w:rsidRDefault="00FE7E3D" w:rsidP="00FE7E3D">
            <w:pPr>
              <w:suppressAutoHyphens/>
              <w:spacing w:after="0" w:line="240" w:lineRule="auto"/>
              <w:ind w:left="34" w:hanging="34"/>
              <w:rPr>
                <w:rFonts w:ascii="Arial Narrow" w:eastAsia="Arial Unicode MS" w:hAnsi="Arial Narrow" w:cs="Arial Unicode MS"/>
                <w:kern w:val="2"/>
                <w:sz w:val="24"/>
                <w:szCs w:val="24"/>
                <w:lang w:val="es-CO" w:eastAsia="zh-CN"/>
              </w:rPr>
            </w:pPr>
            <w:r w:rsidRPr="009D11F3">
              <w:rPr>
                <w:rFonts w:ascii="Arial Narrow" w:eastAsia="Calibri" w:hAnsi="Arial Narrow" w:cs="Tahoma"/>
                <w:bCs/>
                <w:kern w:val="2"/>
                <w:sz w:val="24"/>
                <w:szCs w:val="24"/>
                <w:lang w:eastAsia="zh-CN"/>
              </w:rPr>
              <w:t>ME APROXIMO AL CONOCIMIENTO</w:t>
            </w:r>
          </w:p>
          <w:p w14:paraId="2ADB98CC" w14:textId="77777777" w:rsidR="00FE7E3D" w:rsidRPr="009D11F3" w:rsidRDefault="00FE7E3D" w:rsidP="00FE7E3D">
            <w:pPr>
              <w:suppressAutoHyphens/>
              <w:autoSpaceDE w:val="0"/>
              <w:spacing w:after="0" w:line="240" w:lineRule="auto"/>
              <w:ind w:left="34" w:hanging="34"/>
              <w:rPr>
                <w:rFonts w:ascii="Arial Narrow" w:eastAsia="Arial Unicode MS" w:hAnsi="Arial Narrow" w:cs="Arial Unicode MS"/>
                <w:kern w:val="2"/>
                <w:sz w:val="24"/>
                <w:szCs w:val="24"/>
                <w:lang w:val="es-CO" w:eastAsia="zh-CN"/>
              </w:rPr>
            </w:pPr>
            <w:r w:rsidRPr="009D11F3">
              <w:rPr>
                <w:rFonts w:ascii="Arial Narrow" w:eastAsia="Calibri" w:hAnsi="Arial Narrow" w:cs="Tahoma"/>
                <w:bCs/>
                <w:kern w:val="2"/>
                <w:sz w:val="24"/>
                <w:szCs w:val="24"/>
                <w:lang w:eastAsia="zh-CN"/>
              </w:rPr>
              <w:t xml:space="preserve">COMO CIENTÍFICO (A) SOCIAL - </w:t>
            </w:r>
            <w:r w:rsidRPr="009D11F3">
              <w:rPr>
                <w:rFonts w:ascii="Arial Narrow" w:eastAsia="Calibri" w:hAnsi="Arial Narrow" w:cs="Tahoma"/>
                <w:bCs/>
                <w:kern w:val="2"/>
                <w:sz w:val="24"/>
                <w:szCs w:val="24"/>
                <w:lang w:val="es-ES_tradnl" w:eastAsia="zh-CN"/>
              </w:rPr>
              <w:t xml:space="preserve">Preguntas y problemas cotidianos como ejes de discusión y aplicación del conocimiento filosófico e </w:t>
            </w:r>
            <w:r w:rsidRPr="009D11F3">
              <w:rPr>
                <w:rFonts w:ascii="Arial Narrow" w:eastAsia="Calibri" w:hAnsi="Arial Narrow" w:cs="Tahoma"/>
                <w:kern w:val="2"/>
                <w:sz w:val="24"/>
                <w:szCs w:val="24"/>
                <w:lang w:val="es-MX" w:eastAsia="zh-CN"/>
              </w:rPr>
              <w:t>Identifico  algunas características culturales y sociales de los procesos de transformación que se generaron a partir del desarrollo político y económico del mundo.</w:t>
            </w:r>
          </w:p>
        </w:tc>
        <w:tc>
          <w:tcPr>
            <w:tcW w:w="2224" w:type="dxa"/>
            <w:tcBorders>
              <w:top w:val="single" w:sz="4" w:space="0" w:color="000000"/>
              <w:left w:val="single" w:sz="4" w:space="0" w:color="000000"/>
              <w:bottom w:val="single" w:sz="4" w:space="0" w:color="000000"/>
            </w:tcBorders>
            <w:shd w:val="clear" w:color="auto" w:fill="auto"/>
          </w:tcPr>
          <w:p w14:paraId="4581829B" w14:textId="77777777" w:rsidR="00FE7E3D" w:rsidRPr="009D11F3" w:rsidRDefault="00FE7E3D" w:rsidP="00A520D6">
            <w:pPr>
              <w:widowControl w:val="0"/>
              <w:numPr>
                <w:ilvl w:val="0"/>
                <w:numId w:val="16"/>
              </w:numPr>
              <w:suppressAutoHyphens/>
              <w:spacing w:after="0" w:line="240" w:lineRule="auto"/>
              <w:ind w:left="273" w:hanging="283"/>
              <w:contextualSpacing/>
              <w:rPr>
                <w:rFonts w:ascii="Arial Narrow" w:eastAsia="Arial Unicode MS" w:hAnsi="Arial Narrow" w:cs="Arial Unicode MS"/>
                <w:kern w:val="2"/>
                <w:sz w:val="24"/>
                <w:szCs w:val="24"/>
                <w:lang w:val="es-CO" w:eastAsia="zh-CN"/>
              </w:rPr>
            </w:pPr>
            <w:r w:rsidRPr="009D11F3">
              <w:rPr>
                <w:rFonts w:ascii="Arial Narrow" w:eastAsia="Calibri" w:hAnsi="Arial Narrow" w:cs="Tahoma"/>
                <w:kern w:val="2"/>
                <w:sz w:val="24"/>
                <w:szCs w:val="24"/>
                <w:lang w:eastAsia="zh-CN"/>
              </w:rPr>
              <w:t>Preguntar</w:t>
            </w:r>
          </w:p>
          <w:p w14:paraId="147C4C81" w14:textId="77777777" w:rsidR="00FE7E3D" w:rsidRPr="009D11F3" w:rsidRDefault="00FE7E3D" w:rsidP="00FE7E3D">
            <w:pPr>
              <w:suppressAutoHyphens/>
              <w:spacing w:after="0" w:line="240" w:lineRule="auto"/>
              <w:ind w:left="273" w:hanging="283"/>
              <w:contextualSpacing/>
              <w:rPr>
                <w:rFonts w:ascii="Arial Narrow" w:eastAsia="Calibri" w:hAnsi="Arial Narrow" w:cs="Tahoma"/>
                <w:kern w:val="2"/>
                <w:sz w:val="24"/>
                <w:szCs w:val="24"/>
                <w:lang w:eastAsia="zh-CN"/>
              </w:rPr>
            </w:pPr>
          </w:p>
          <w:p w14:paraId="7F8F9C51" w14:textId="77777777" w:rsidR="00FE7E3D" w:rsidRPr="009D11F3" w:rsidRDefault="00FE7E3D" w:rsidP="00A520D6">
            <w:pPr>
              <w:widowControl w:val="0"/>
              <w:numPr>
                <w:ilvl w:val="0"/>
                <w:numId w:val="16"/>
              </w:numPr>
              <w:suppressAutoHyphens/>
              <w:spacing w:after="0" w:line="240" w:lineRule="auto"/>
              <w:ind w:left="273" w:hanging="283"/>
              <w:contextualSpacing/>
              <w:rPr>
                <w:rFonts w:ascii="Arial Narrow" w:eastAsia="Arial Unicode MS" w:hAnsi="Arial Narrow" w:cs="Arial Unicode MS"/>
                <w:kern w:val="2"/>
                <w:sz w:val="24"/>
                <w:szCs w:val="24"/>
                <w:lang w:val="es-CO" w:eastAsia="zh-CN"/>
              </w:rPr>
            </w:pPr>
            <w:r w:rsidRPr="009D11F3">
              <w:rPr>
                <w:rFonts w:ascii="Arial Narrow" w:eastAsia="Calibri" w:hAnsi="Arial Narrow" w:cs="Tahoma"/>
                <w:kern w:val="2"/>
                <w:sz w:val="24"/>
                <w:szCs w:val="24"/>
                <w:lang w:eastAsia="zh-CN"/>
              </w:rPr>
              <w:t>Dominio conceptual y teórico</w:t>
            </w:r>
          </w:p>
          <w:p w14:paraId="436CDD1E" w14:textId="77777777" w:rsidR="00FE7E3D" w:rsidRPr="009D11F3" w:rsidRDefault="00FE7E3D" w:rsidP="00FE7E3D">
            <w:pPr>
              <w:widowControl w:val="0"/>
              <w:suppressAutoHyphens/>
              <w:spacing w:after="0" w:line="240" w:lineRule="auto"/>
              <w:ind w:left="273" w:hanging="283"/>
              <w:rPr>
                <w:rFonts w:ascii="Arial Narrow" w:eastAsia="Calibri" w:hAnsi="Arial Narrow" w:cs="Tahoma"/>
                <w:kern w:val="2"/>
                <w:sz w:val="24"/>
                <w:szCs w:val="24"/>
                <w:lang w:val="es-ES_tradnl" w:eastAsia="zh-CN"/>
              </w:rPr>
            </w:pPr>
          </w:p>
          <w:p w14:paraId="426B8DF5" w14:textId="77777777" w:rsidR="00FE7E3D" w:rsidRPr="009D11F3" w:rsidRDefault="00FE7E3D" w:rsidP="00A520D6">
            <w:pPr>
              <w:widowControl w:val="0"/>
              <w:numPr>
                <w:ilvl w:val="0"/>
                <w:numId w:val="16"/>
              </w:numPr>
              <w:suppressAutoHyphens/>
              <w:spacing w:after="0" w:line="240" w:lineRule="auto"/>
              <w:ind w:left="273" w:hanging="283"/>
              <w:contextualSpacing/>
              <w:rPr>
                <w:rFonts w:ascii="Arial Narrow" w:eastAsia="Arial Unicode MS" w:hAnsi="Arial Narrow" w:cs="Arial Unicode MS"/>
                <w:kern w:val="2"/>
                <w:sz w:val="24"/>
                <w:szCs w:val="24"/>
                <w:lang w:val="es-CO" w:eastAsia="zh-CN"/>
              </w:rPr>
            </w:pPr>
            <w:r w:rsidRPr="009D11F3">
              <w:rPr>
                <w:rFonts w:ascii="Arial Narrow" w:eastAsia="Calibri" w:hAnsi="Arial Narrow" w:cs="Tahoma"/>
                <w:kern w:val="2"/>
                <w:sz w:val="24"/>
                <w:szCs w:val="24"/>
                <w:lang w:eastAsia="zh-CN"/>
              </w:rPr>
              <w:t>Habilidades comunicativas</w:t>
            </w:r>
          </w:p>
          <w:p w14:paraId="3331C37A" w14:textId="77777777" w:rsidR="00FE7E3D" w:rsidRPr="009D11F3" w:rsidRDefault="00FE7E3D" w:rsidP="00A520D6">
            <w:pPr>
              <w:widowControl w:val="0"/>
              <w:numPr>
                <w:ilvl w:val="0"/>
                <w:numId w:val="16"/>
              </w:numPr>
              <w:suppressAutoHyphens/>
              <w:spacing w:after="0" w:line="240" w:lineRule="auto"/>
              <w:ind w:left="273" w:hanging="283"/>
              <w:contextualSpacing/>
              <w:rPr>
                <w:rFonts w:ascii="Arial Narrow" w:eastAsia="Arial Unicode MS" w:hAnsi="Arial Narrow" w:cs="Arial Unicode MS"/>
                <w:kern w:val="2"/>
                <w:sz w:val="24"/>
                <w:szCs w:val="24"/>
                <w:lang w:val="es-CO" w:eastAsia="zh-CN"/>
              </w:rPr>
            </w:pPr>
            <w:r w:rsidRPr="009D11F3">
              <w:rPr>
                <w:rFonts w:ascii="Arial Narrow" w:eastAsia="Calibri" w:hAnsi="Arial Narrow" w:cs="Tahoma"/>
                <w:kern w:val="2"/>
                <w:sz w:val="24"/>
                <w:szCs w:val="24"/>
                <w:lang w:eastAsia="zh-CN"/>
              </w:rPr>
              <w:t>Pensamiento critico</w:t>
            </w:r>
          </w:p>
          <w:p w14:paraId="1724E023" w14:textId="77777777" w:rsidR="00FE7E3D" w:rsidRPr="009D11F3" w:rsidRDefault="00FE7E3D" w:rsidP="00FE7E3D">
            <w:pPr>
              <w:widowControl w:val="0"/>
              <w:suppressAutoHyphens/>
              <w:spacing w:after="0" w:line="240" w:lineRule="auto"/>
              <w:ind w:left="273" w:hanging="283"/>
              <w:rPr>
                <w:rFonts w:ascii="Arial Narrow" w:eastAsia="Calibri" w:hAnsi="Arial Narrow" w:cs="Tahoma"/>
                <w:kern w:val="2"/>
                <w:sz w:val="24"/>
                <w:szCs w:val="24"/>
                <w:lang w:val="es-ES_tradnl" w:eastAsia="zh-CN"/>
              </w:rPr>
            </w:pPr>
          </w:p>
          <w:p w14:paraId="7CB756C2" w14:textId="77777777" w:rsidR="00FE7E3D" w:rsidRPr="009D11F3" w:rsidRDefault="00FE7E3D" w:rsidP="00A520D6">
            <w:pPr>
              <w:widowControl w:val="0"/>
              <w:numPr>
                <w:ilvl w:val="0"/>
                <w:numId w:val="16"/>
              </w:numPr>
              <w:suppressAutoHyphens/>
              <w:spacing w:after="0" w:line="240" w:lineRule="auto"/>
              <w:ind w:left="273" w:hanging="283"/>
              <w:contextualSpacing/>
              <w:rPr>
                <w:rFonts w:ascii="Arial Narrow" w:eastAsia="Arial Unicode MS" w:hAnsi="Arial Narrow" w:cs="Arial Unicode MS"/>
                <w:kern w:val="2"/>
                <w:sz w:val="24"/>
                <w:szCs w:val="24"/>
                <w:lang w:val="es-CO" w:eastAsia="zh-CN"/>
              </w:rPr>
            </w:pPr>
            <w:r w:rsidRPr="009D11F3">
              <w:rPr>
                <w:rFonts w:ascii="Arial Narrow" w:eastAsia="Calibri" w:hAnsi="Arial Narrow" w:cs="Tahoma"/>
                <w:kern w:val="2"/>
                <w:sz w:val="24"/>
                <w:szCs w:val="24"/>
                <w:lang w:eastAsia="zh-CN"/>
              </w:rPr>
              <w:t>Capacidad para resolver problemas</w:t>
            </w:r>
          </w:p>
          <w:p w14:paraId="20884B96" w14:textId="77777777" w:rsidR="00FE7E3D" w:rsidRPr="009D11F3" w:rsidRDefault="00FE7E3D" w:rsidP="00FE7E3D">
            <w:pPr>
              <w:widowControl w:val="0"/>
              <w:suppressAutoHyphens/>
              <w:spacing w:after="0" w:line="240" w:lineRule="auto"/>
              <w:ind w:left="273" w:hanging="283"/>
              <w:rPr>
                <w:rFonts w:ascii="Arial Narrow" w:eastAsia="Calibri" w:hAnsi="Arial Narrow" w:cs="Tahoma"/>
                <w:kern w:val="2"/>
                <w:sz w:val="24"/>
                <w:szCs w:val="24"/>
                <w:lang w:val="es-ES_tradnl" w:eastAsia="zh-CN"/>
              </w:rPr>
            </w:pPr>
          </w:p>
          <w:p w14:paraId="27C87DC1" w14:textId="77777777" w:rsidR="00FE7E3D" w:rsidRPr="009D11F3" w:rsidRDefault="00FE7E3D" w:rsidP="00A520D6">
            <w:pPr>
              <w:widowControl w:val="0"/>
              <w:numPr>
                <w:ilvl w:val="0"/>
                <w:numId w:val="16"/>
              </w:numPr>
              <w:suppressAutoHyphens/>
              <w:spacing w:after="0" w:line="240" w:lineRule="auto"/>
              <w:ind w:left="273" w:hanging="283"/>
              <w:contextualSpacing/>
              <w:rPr>
                <w:rFonts w:ascii="Arial Narrow" w:eastAsia="Arial Unicode MS" w:hAnsi="Arial Narrow" w:cs="Arial Unicode MS"/>
                <w:kern w:val="2"/>
                <w:sz w:val="24"/>
                <w:szCs w:val="24"/>
                <w:lang w:val="es-CO" w:eastAsia="zh-CN"/>
              </w:rPr>
            </w:pPr>
            <w:r w:rsidRPr="009D11F3">
              <w:rPr>
                <w:rFonts w:ascii="Arial Narrow" w:eastAsia="Calibri" w:hAnsi="Arial Narrow" w:cs="Tahoma"/>
                <w:kern w:val="2"/>
                <w:sz w:val="24"/>
                <w:szCs w:val="24"/>
                <w:lang w:eastAsia="zh-CN"/>
              </w:rPr>
              <w:t>Creatividad</w:t>
            </w:r>
          </w:p>
          <w:p w14:paraId="518D1ACC" w14:textId="77777777" w:rsidR="00FE7E3D" w:rsidRPr="009D11F3" w:rsidRDefault="00FE7E3D" w:rsidP="00A520D6">
            <w:pPr>
              <w:widowControl w:val="0"/>
              <w:numPr>
                <w:ilvl w:val="0"/>
                <w:numId w:val="16"/>
              </w:numPr>
              <w:suppressAutoHyphens/>
              <w:spacing w:after="0" w:line="240" w:lineRule="auto"/>
              <w:ind w:left="273" w:hanging="283"/>
              <w:contextualSpacing/>
              <w:rPr>
                <w:rFonts w:ascii="Arial Narrow" w:eastAsia="Arial Unicode MS" w:hAnsi="Arial Narrow" w:cs="Arial Unicode MS"/>
                <w:kern w:val="2"/>
                <w:sz w:val="24"/>
                <w:szCs w:val="24"/>
                <w:lang w:val="es-CO" w:eastAsia="zh-CN"/>
              </w:rPr>
            </w:pPr>
            <w:r w:rsidRPr="009D11F3">
              <w:rPr>
                <w:rFonts w:ascii="Arial Narrow" w:eastAsia="Calibri" w:hAnsi="Arial Narrow" w:cs="Tahoma"/>
                <w:kern w:val="2"/>
                <w:sz w:val="24"/>
                <w:szCs w:val="24"/>
                <w:lang w:eastAsia="zh-CN"/>
              </w:rPr>
              <w:t>Relaciones interpersonales</w:t>
            </w:r>
          </w:p>
          <w:p w14:paraId="2D49DB1A" w14:textId="77777777" w:rsidR="00FE7E3D" w:rsidRPr="009D11F3" w:rsidRDefault="00FE7E3D" w:rsidP="00FE7E3D">
            <w:pPr>
              <w:suppressAutoHyphens/>
              <w:spacing w:after="0" w:line="240" w:lineRule="auto"/>
              <w:ind w:left="435" w:hanging="337"/>
              <w:contextualSpacing/>
              <w:rPr>
                <w:rFonts w:ascii="Arial Narrow" w:eastAsia="Calibri" w:hAnsi="Arial Narrow" w:cs="Tahoma"/>
                <w:kern w:val="2"/>
                <w:sz w:val="24"/>
                <w:szCs w:val="24"/>
                <w:lang w:eastAsia="zh-CN"/>
              </w:rPr>
            </w:pPr>
          </w:p>
          <w:p w14:paraId="056749DE" w14:textId="77777777" w:rsidR="00FE7E3D" w:rsidRPr="009D11F3" w:rsidRDefault="00FE7E3D" w:rsidP="00A520D6">
            <w:pPr>
              <w:widowControl w:val="0"/>
              <w:numPr>
                <w:ilvl w:val="0"/>
                <w:numId w:val="16"/>
              </w:numPr>
              <w:suppressAutoHyphens/>
              <w:spacing w:after="0" w:line="240" w:lineRule="auto"/>
              <w:ind w:left="273" w:hanging="283"/>
              <w:contextualSpacing/>
              <w:rPr>
                <w:rFonts w:ascii="Arial Narrow" w:eastAsia="Arial Unicode MS" w:hAnsi="Arial Narrow" w:cs="Arial Unicode MS"/>
                <w:kern w:val="2"/>
                <w:sz w:val="24"/>
                <w:szCs w:val="24"/>
                <w:lang w:val="es-CO" w:eastAsia="zh-CN"/>
              </w:rPr>
            </w:pPr>
            <w:r w:rsidRPr="009D11F3">
              <w:rPr>
                <w:rFonts w:ascii="Arial Narrow" w:eastAsia="Calibri" w:hAnsi="Arial Narrow" w:cs="Tahoma"/>
                <w:kern w:val="2"/>
                <w:sz w:val="24"/>
                <w:szCs w:val="24"/>
                <w:lang w:eastAsia="zh-CN"/>
              </w:rPr>
              <w:t>Trabajo en equipo</w:t>
            </w:r>
          </w:p>
          <w:p w14:paraId="66897FD2" w14:textId="77777777" w:rsidR="00FE7E3D" w:rsidRPr="009D11F3" w:rsidRDefault="00FE7E3D" w:rsidP="00FE7E3D">
            <w:pPr>
              <w:suppressAutoHyphens/>
              <w:spacing w:after="0" w:line="240" w:lineRule="auto"/>
              <w:ind w:left="273" w:hanging="283"/>
              <w:contextualSpacing/>
              <w:rPr>
                <w:rFonts w:ascii="Arial Narrow" w:eastAsia="Calibri" w:hAnsi="Arial Narrow" w:cs="Tahoma"/>
                <w:kern w:val="2"/>
                <w:sz w:val="24"/>
                <w:szCs w:val="24"/>
                <w:lang w:eastAsia="zh-CN"/>
              </w:rPr>
            </w:pPr>
          </w:p>
          <w:p w14:paraId="43F981A4" w14:textId="77777777" w:rsidR="00FE7E3D" w:rsidRPr="009D11F3" w:rsidRDefault="00FE7E3D" w:rsidP="00A520D6">
            <w:pPr>
              <w:widowControl w:val="0"/>
              <w:numPr>
                <w:ilvl w:val="0"/>
                <w:numId w:val="16"/>
              </w:numPr>
              <w:suppressAutoHyphens/>
              <w:spacing w:after="0" w:line="240" w:lineRule="auto"/>
              <w:ind w:left="273" w:hanging="283"/>
              <w:contextualSpacing/>
              <w:rPr>
                <w:rFonts w:ascii="Arial Narrow" w:eastAsia="Arial Unicode MS" w:hAnsi="Arial Narrow" w:cs="Arial Unicode MS"/>
                <w:kern w:val="2"/>
                <w:sz w:val="24"/>
                <w:szCs w:val="24"/>
                <w:lang w:val="es-CO" w:eastAsia="zh-CN"/>
              </w:rPr>
            </w:pPr>
            <w:r w:rsidRPr="009D11F3">
              <w:rPr>
                <w:rFonts w:ascii="Arial Narrow" w:eastAsia="Calibri" w:hAnsi="Arial Narrow" w:cs="Tahoma"/>
                <w:kern w:val="2"/>
                <w:sz w:val="24"/>
                <w:szCs w:val="24"/>
                <w:lang w:eastAsia="zh-CN"/>
              </w:rPr>
              <w:t>Capacidad en toma de decisiones</w:t>
            </w:r>
          </w:p>
          <w:p w14:paraId="55EF4F10" w14:textId="77777777" w:rsidR="00FE7E3D" w:rsidRPr="009D11F3" w:rsidRDefault="00FE7E3D" w:rsidP="00FE7E3D">
            <w:pPr>
              <w:suppressAutoHyphens/>
              <w:spacing w:after="0" w:line="240" w:lineRule="auto"/>
              <w:ind w:left="2"/>
              <w:rPr>
                <w:rFonts w:ascii="Arial Narrow" w:eastAsia="Calibri" w:hAnsi="Arial Narrow" w:cs="Tahoma"/>
                <w:kern w:val="2"/>
                <w:sz w:val="24"/>
                <w:szCs w:val="24"/>
                <w:lang w:val="es-ES_tradnl" w:eastAsia="zh-CN"/>
              </w:rPr>
            </w:pPr>
          </w:p>
        </w:tc>
        <w:tc>
          <w:tcPr>
            <w:tcW w:w="2128" w:type="dxa"/>
            <w:tcBorders>
              <w:top w:val="single" w:sz="4" w:space="0" w:color="000000"/>
              <w:left w:val="single" w:sz="4" w:space="0" w:color="000000"/>
              <w:bottom w:val="single" w:sz="4" w:space="0" w:color="000000"/>
            </w:tcBorders>
            <w:shd w:val="clear" w:color="auto" w:fill="auto"/>
          </w:tcPr>
          <w:p w14:paraId="58B8F486" w14:textId="77777777" w:rsidR="00FE7E3D" w:rsidRPr="009D11F3" w:rsidRDefault="00FE7E3D" w:rsidP="00FE7E3D">
            <w:pPr>
              <w:suppressAutoHyphens/>
              <w:spacing w:after="0" w:line="240" w:lineRule="auto"/>
              <w:ind w:left="32"/>
              <w:rPr>
                <w:rFonts w:ascii="Arial Narrow" w:eastAsia="Calibri" w:hAnsi="Arial Narrow" w:cs="Tahoma"/>
                <w:kern w:val="2"/>
                <w:sz w:val="24"/>
                <w:szCs w:val="24"/>
                <w:lang w:val="es-ES_tradnl" w:eastAsia="zh-CN"/>
              </w:rPr>
            </w:pPr>
          </w:p>
          <w:p w14:paraId="4A899F1B" w14:textId="77777777" w:rsidR="00FE7E3D" w:rsidRPr="009D11F3" w:rsidRDefault="00FE7E3D" w:rsidP="00FE7E3D">
            <w:pPr>
              <w:widowControl w:val="0"/>
              <w:suppressAutoHyphens/>
              <w:spacing w:after="0" w:line="240" w:lineRule="auto"/>
              <w:ind w:left="39"/>
              <w:rPr>
                <w:rFonts w:ascii="Arial Narrow" w:eastAsia="Calibri" w:hAnsi="Arial Narrow" w:cs="Tahoma"/>
                <w:kern w:val="2"/>
                <w:sz w:val="24"/>
                <w:szCs w:val="24"/>
                <w:lang w:val="es-ES_tradnl" w:eastAsia="zh-CN"/>
              </w:rPr>
            </w:pPr>
          </w:p>
          <w:p w14:paraId="1CA9B444" w14:textId="77777777" w:rsidR="00FE7E3D" w:rsidRPr="009D11F3" w:rsidRDefault="00FE7E3D" w:rsidP="00FE7E3D">
            <w:pPr>
              <w:widowControl w:val="0"/>
              <w:suppressAutoHyphens/>
              <w:spacing w:after="0" w:line="240" w:lineRule="auto"/>
              <w:ind w:left="39"/>
              <w:rPr>
                <w:rFonts w:ascii="Arial Narrow" w:eastAsia="Calibri" w:hAnsi="Arial Narrow" w:cs="Tahoma"/>
                <w:kern w:val="2"/>
                <w:sz w:val="24"/>
                <w:szCs w:val="24"/>
                <w:lang w:val="es-ES_tradnl" w:eastAsia="zh-CN"/>
              </w:rPr>
            </w:pPr>
          </w:p>
          <w:p w14:paraId="357545EF" w14:textId="77777777" w:rsidR="00FE7E3D" w:rsidRPr="009D11F3" w:rsidRDefault="00FE7E3D" w:rsidP="00FE7E3D">
            <w:pPr>
              <w:widowControl w:val="0"/>
              <w:suppressAutoHyphens/>
              <w:spacing w:after="0" w:line="240" w:lineRule="auto"/>
              <w:ind w:left="39"/>
              <w:rPr>
                <w:rFonts w:ascii="Arial Narrow" w:eastAsia="Calibri" w:hAnsi="Arial Narrow" w:cs="Tahoma"/>
                <w:kern w:val="2"/>
                <w:sz w:val="24"/>
                <w:szCs w:val="24"/>
                <w:lang w:val="es-ES_tradnl" w:eastAsia="zh-CN"/>
              </w:rPr>
            </w:pPr>
          </w:p>
          <w:p w14:paraId="6F08A243" w14:textId="77777777" w:rsidR="00FE7E3D" w:rsidRPr="009D11F3" w:rsidRDefault="00FE7E3D" w:rsidP="00FE7E3D">
            <w:pPr>
              <w:widowControl w:val="0"/>
              <w:suppressAutoHyphens/>
              <w:spacing w:after="0" w:line="240" w:lineRule="auto"/>
              <w:ind w:left="39"/>
              <w:rPr>
                <w:rFonts w:ascii="Arial Narrow" w:eastAsia="Calibri" w:hAnsi="Arial Narrow" w:cs="Tahoma"/>
                <w:kern w:val="2"/>
                <w:sz w:val="24"/>
                <w:szCs w:val="24"/>
                <w:lang w:val="es-ES_tradnl" w:eastAsia="zh-CN"/>
              </w:rPr>
            </w:pPr>
          </w:p>
          <w:p w14:paraId="3945C646" w14:textId="77777777" w:rsidR="00FE7E3D" w:rsidRPr="009D11F3" w:rsidRDefault="00FE7E3D" w:rsidP="00FE7E3D">
            <w:pPr>
              <w:widowControl w:val="0"/>
              <w:suppressAutoHyphens/>
              <w:spacing w:after="0" w:line="240" w:lineRule="auto"/>
              <w:ind w:left="39"/>
              <w:rPr>
                <w:rFonts w:ascii="Arial Narrow" w:eastAsia="Arial Unicode MS" w:hAnsi="Arial Narrow" w:cs="Arial Unicode MS"/>
                <w:kern w:val="2"/>
                <w:sz w:val="24"/>
                <w:szCs w:val="24"/>
                <w:lang w:val="es-CO" w:eastAsia="zh-CN"/>
              </w:rPr>
            </w:pPr>
            <w:r w:rsidRPr="009D11F3">
              <w:rPr>
                <w:rFonts w:ascii="Arial Narrow" w:eastAsia="Calibri" w:hAnsi="Arial Narrow" w:cs="Tahoma"/>
                <w:kern w:val="2"/>
                <w:sz w:val="24"/>
                <w:szCs w:val="24"/>
                <w:lang w:val="es-ES_tradnl" w:eastAsia="zh-CN"/>
              </w:rPr>
              <w:t>Pensamiento Social</w:t>
            </w:r>
          </w:p>
          <w:p w14:paraId="44D42E7E" w14:textId="77777777" w:rsidR="00FE7E3D" w:rsidRPr="009D11F3" w:rsidRDefault="00FE7E3D" w:rsidP="00FE7E3D">
            <w:pPr>
              <w:widowControl w:val="0"/>
              <w:suppressAutoHyphens/>
              <w:spacing w:after="0" w:line="240" w:lineRule="auto"/>
              <w:ind w:left="39"/>
              <w:rPr>
                <w:rFonts w:ascii="Arial Narrow" w:eastAsia="Calibri" w:hAnsi="Arial Narrow" w:cs="Tahoma"/>
                <w:kern w:val="2"/>
                <w:sz w:val="24"/>
                <w:szCs w:val="24"/>
                <w:lang w:val="es-ES_tradnl" w:eastAsia="zh-CN"/>
              </w:rPr>
            </w:pPr>
          </w:p>
          <w:p w14:paraId="1B08610E" w14:textId="77777777" w:rsidR="00FE7E3D" w:rsidRPr="009D11F3" w:rsidRDefault="00FE7E3D" w:rsidP="00FE7E3D">
            <w:pPr>
              <w:widowControl w:val="0"/>
              <w:suppressAutoHyphens/>
              <w:spacing w:after="0" w:line="240" w:lineRule="auto"/>
              <w:ind w:left="39"/>
              <w:rPr>
                <w:rFonts w:ascii="Arial Narrow" w:eastAsia="Calibri" w:hAnsi="Arial Narrow" w:cs="Tahoma"/>
                <w:kern w:val="2"/>
                <w:sz w:val="24"/>
                <w:szCs w:val="24"/>
                <w:lang w:val="es-ES_tradnl" w:eastAsia="zh-CN"/>
              </w:rPr>
            </w:pPr>
          </w:p>
          <w:p w14:paraId="2B80224A" w14:textId="77777777" w:rsidR="00FE7E3D" w:rsidRPr="009D11F3" w:rsidRDefault="00FE7E3D" w:rsidP="00FE7E3D">
            <w:pPr>
              <w:widowControl w:val="0"/>
              <w:suppressAutoHyphens/>
              <w:spacing w:after="0" w:line="240" w:lineRule="auto"/>
              <w:ind w:left="39"/>
              <w:rPr>
                <w:rFonts w:ascii="Arial Narrow" w:eastAsia="Calibri" w:hAnsi="Arial Narrow" w:cs="Tahoma"/>
                <w:kern w:val="2"/>
                <w:sz w:val="24"/>
                <w:szCs w:val="24"/>
                <w:lang w:val="es-ES_tradnl" w:eastAsia="zh-CN"/>
              </w:rPr>
            </w:pPr>
          </w:p>
          <w:p w14:paraId="6DB0404E" w14:textId="77777777" w:rsidR="00FE7E3D" w:rsidRPr="009D11F3" w:rsidRDefault="00FE7E3D" w:rsidP="00FE7E3D">
            <w:pPr>
              <w:widowControl w:val="0"/>
              <w:suppressAutoHyphens/>
              <w:spacing w:after="0" w:line="240" w:lineRule="auto"/>
              <w:ind w:left="39"/>
              <w:rPr>
                <w:rFonts w:ascii="Arial Narrow" w:eastAsia="Calibri" w:hAnsi="Arial Narrow" w:cs="Tahoma"/>
                <w:kern w:val="2"/>
                <w:sz w:val="24"/>
                <w:szCs w:val="24"/>
                <w:lang w:val="es-ES_tradnl" w:eastAsia="zh-CN"/>
              </w:rPr>
            </w:pPr>
          </w:p>
          <w:p w14:paraId="1D9FDEDC" w14:textId="77777777" w:rsidR="00FE7E3D" w:rsidRPr="009D11F3" w:rsidRDefault="00FE7E3D" w:rsidP="00FE7E3D">
            <w:pPr>
              <w:widowControl w:val="0"/>
              <w:suppressAutoHyphens/>
              <w:spacing w:after="0" w:line="240" w:lineRule="auto"/>
              <w:ind w:left="39"/>
              <w:rPr>
                <w:rFonts w:ascii="Arial Narrow" w:eastAsia="Calibri" w:hAnsi="Arial Narrow" w:cs="Tahoma"/>
                <w:kern w:val="2"/>
                <w:sz w:val="24"/>
                <w:szCs w:val="24"/>
                <w:lang w:val="es-ES_tradnl" w:eastAsia="zh-CN"/>
              </w:rPr>
            </w:pPr>
          </w:p>
          <w:p w14:paraId="19354E67" w14:textId="77777777" w:rsidR="00FE7E3D" w:rsidRPr="009D11F3" w:rsidRDefault="00FE7E3D" w:rsidP="00FE7E3D">
            <w:pPr>
              <w:widowControl w:val="0"/>
              <w:suppressAutoHyphens/>
              <w:spacing w:after="0" w:line="240" w:lineRule="auto"/>
              <w:ind w:left="39"/>
              <w:rPr>
                <w:rFonts w:ascii="Arial Narrow" w:eastAsia="Calibri" w:hAnsi="Arial Narrow" w:cs="Tahoma"/>
                <w:kern w:val="2"/>
                <w:sz w:val="24"/>
                <w:szCs w:val="24"/>
                <w:lang w:val="es-ES_tradnl" w:eastAsia="zh-CN"/>
              </w:rPr>
            </w:pPr>
          </w:p>
          <w:p w14:paraId="2D0D8CE7" w14:textId="77777777" w:rsidR="00FE7E3D" w:rsidRPr="009D11F3" w:rsidRDefault="00FE7E3D" w:rsidP="00FE7E3D">
            <w:pPr>
              <w:widowControl w:val="0"/>
              <w:suppressAutoHyphens/>
              <w:spacing w:after="0" w:line="240" w:lineRule="auto"/>
              <w:ind w:left="39"/>
              <w:rPr>
                <w:rFonts w:ascii="Arial Narrow" w:eastAsia="Calibri" w:hAnsi="Arial Narrow" w:cs="Tahoma"/>
                <w:kern w:val="2"/>
                <w:sz w:val="24"/>
                <w:szCs w:val="24"/>
                <w:lang w:val="es-ES_tradnl" w:eastAsia="zh-CN"/>
              </w:rPr>
            </w:pPr>
          </w:p>
          <w:p w14:paraId="7BE33854" w14:textId="77777777" w:rsidR="00FE7E3D" w:rsidRPr="009D11F3" w:rsidRDefault="00FE7E3D" w:rsidP="00FE7E3D">
            <w:pPr>
              <w:widowControl w:val="0"/>
              <w:suppressAutoHyphens/>
              <w:spacing w:after="0" w:line="240" w:lineRule="auto"/>
              <w:ind w:left="39"/>
              <w:rPr>
                <w:rFonts w:ascii="Arial Narrow" w:eastAsia="Calibri" w:hAnsi="Arial Narrow" w:cs="Tahoma"/>
                <w:kern w:val="2"/>
                <w:sz w:val="24"/>
                <w:szCs w:val="24"/>
                <w:lang w:val="es-ES_tradnl" w:eastAsia="zh-CN"/>
              </w:rPr>
            </w:pPr>
          </w:p>
          <w:p w14:paraId="56F4FA7B" w14:textId="77777777" w:rsidR="00FE7E3D" w:rsidRPr="009D11F3" w:rsidRDefault="00FE7E3D" w:rsidP="00FE7E3D">
            <w:pPr>
              <w:widowControl w:val="0"/>
              <w:suppressAutoHyphens/>
              <w:spacing w:after="0" w:line="240" w:lineRule="auto"/>
              <w:ind w:left="39"/>
              <w:rPr>
                <w:rFonts w:ascii="Arial Narrow" w:eastAsia="Calibri" w:hAnsi="Arial Narrow" w:cs="Tahoma"/>
                <w:kern w:val="2"/>
                <w:sz w:val="24"/>
                <w:szCs w:val="24"/>
                <w:lang w:val="es-ES_tradnl" w:eastAsia="zh-CN"/>
              </w:rPr>
            </w:pPr>
          </w:p>
          <w:p w14:paraId="0F3A2637" w14:textId="77777777" w:rsidR="00FE7E3D" w:rsidRPr="009D11F3" w:rsidRDefault="00FE7E3D" w:rsidP="00FE7E3D">
            <w:pPr>
              <w:widowControl w:val="0"/>
              <w:suppressAutoHyphens/>
              <w:spacing w:after="0" w:line="240" w:lineRule="auto"/>
              <w:ind w:left="39"/>
              <w:rPr>
                <w:rFonts w:ascii="Arial Narrow" w:eastAsia="Calibri" w:hAnsi="Arial Narrow" w:cs="Tahoma"/>
                <w:kern w:val="2"/>
                <w:sz w:val="24"/>
                <w:szCs w:val="24"/>
                <w:lang w:val="es-ES_tradnl" w:eastAsia="zh-CN"/>
              </w:rPr>
            </w:pPr>
          </w:p>
          <w:p w14:paraId="44D8C42D" w14:textId="77777777" w:rsidR="00FE7E3D" w:rsidRPr="009D11F3" w:rsidRDefault="00FE7E3D" w:rsidP="00FE7E3D">
            <w:pPr>
              <w:widowControl w:val="0"/>
              <w:suppressAutoHyphens/>
              <w:spacing w:after="0" w:line="240" w:lineRule="auto"/>
              <w:ind w:left="39"/>
              <w:rPr>
                <w:rFonts w:ascii="Arial Narrow" w:eastAsia="Calibri" w:hAnsi="Arial Narrow" w:cs="Tahoma"/>
                <w:kern w:val="2"/>
                <w:sz w:val="24"/>
                <w:szCs w:val="24"/>
                <w:lang w:val="es-ES_tradnl" w:eastAsia="zh-CN"/>
              </w:rPr>
            </w:pPr>
            <w:r w:rsidRPr="009D11F3">
              <w:rPr>
                <w:rFonts w:ascii="Arial Narrow" w:eastAsia="Calibri" w:hAnsi="Arial Narrow" w:cs="Tahoma"/>
                <w:kern w:val="2"/>
                <w:sz w:val="24"/>
                <w:szCs w:val="24"/>
                <w:lang w:val="es-ES_tradnl" w:eastAsia="zh-CN"/>
              </w:rPr>
              <w:t>Interpretación y análisis de perspectivas</w:t>
            </w:r>
          </w:p>
          <w:p w14:paraId="4AEAD507" w14:textId="77777777" w:rsidR="00FE7E3D" w:rsidRPr="009D11F3" w:rsidRDefault="00FE7E3D" w:rsidP="00FE7E3D">
            <w:pPr>
              <w:widowControl w:val="0"/>
              <w:suppressAutoHyphens/>
              <w:spacing w:after="0" w:line="240" w:lineRule="auto"/>
              <w:ind w:left="39"/>
              <w:rPr>
                <w:rFonts w:ascii="Arial Narrow" w:eastAsia="Calibri" w:hAnsi="Arial Narrow" w:cs="Tahoma"/>
                <w:kern w:val="2"/>
                <w:sz w:val="24"/>
                <w:szCs w:val="24"/>
                <w:lang w:val="es-ES_tradnl" w:eastAsia="zh-CN"/>
              </w:rPr>
            </w:pPr>
          </w:p>
          <w:p w14:paraId="2DFB4FDA" w14:textId="77777777" w:rsidR="00FE7E3D" w:rsidRPr="009D11F3" w:rsidRDefault="00FE7E3D" w:rsidP="00FE7E3D">
            <w:pPr>
              <w:widowControl w:val="0"/>
              <w:suppressAutoHyphens/>
              <w:spacing w:after="0" w:line="240" w:lineRule="auto"/>
              <w:ind w:left="39"/>
              <w:rPr>
                <w:rFonts w:ascii="Arial Narrow" w:eastAsia="Calibri" w:hAnsi="Arial Narrow" w:cs="Tahoma"/>
                <w:kern w:val="2"/>
                <w:sz w:val="24"/>
                <w:szCs w:val="24"/>
                <w:lang w:val="es-ES_tradnl" w:eastAsia="zh-CN"/>
              </w:rPr>
            </w:pPr>
          </w:p>
          <w:p w14:paraId="1D331DA9" w14:textId="77777777" w:rsidR="00FE7E3D" w:rsidRPr="009D11F3" w:rsidRDefault="00FE7E3D" w:rsidP="00FE7E3D">
            <w:pPr>
              <w:widowControl w:val="0"/>
              <w:suppressAutoHyphens/>
              <w:spacing w:after="0" w:line="240" w:lineRule="auto"/>
              <w:ind w:left="39"/>
              <w:rPr>
                <w:rFonts w:ascii="Arial Narrow" w:eastAsia="Calibri" w:hAnsi="Arial Narrow" w:cs="Tahoma"/>
                <w:kern w:val="2"/>
                <w:sz w:val="24"/>
                <w:szCs w:val="24"/>
                <w:lang w:val="es-ES_tradnl" w:eastAsia="zh-CN"/>
              </w:rPr>
            </w:pPr>
          </w:p>
          <w:p w14:paraId="4D05B077" w14:textId="77777777" w:rsidR="00FE7E3D" w:rsidRPr="009D11F3" w:rsidRDefault="00FE7E3D" w:rsidP="00FE7E3D">
            <w:pPr>
              <w:suppressAutoHyphens/>
              <w:spacing w:after="0" w:line="240" w:lineRule="auto"/>
              <w:ind w:left="39"/>
              <w:rPr>
                <w:rFonts w:ascii="Arial Narrow" w:eastAsia="Calibri" w:hAnsi="Arial Narrow" w:cs="Tahoma"/>
                <w:kern w:val="2"/>
                <w:sz w:val="24"/>
                <w:szCs w:val="24"/>
                <w:lang w:val="es-ES_tradnl" w:eastAsia="zh-CN"/>
              </w:rPr>
            </w:pPr>
          </w:p>
          <w:p w14:paraId="6E4F976D" w14:textId="77777777" w:rsidR="00FE7E3D" w:rsidRPr="009D11F3" w:rsidRDefault="00FE7E3D" w:rsidP="00FE7E3D">
            <w:pPr>
              <w:suppressAutoHyphens/>
              <w:spacing w:after="0" w:line="240" w:lineRule="auto"/>
              <w:ind w:left="32"/>
              <w:rPr>
                <w:rFonts w:ascii="Arial Narrow" w:eastAsia="Calibri" w:hAnsi="Arial Narrow" w:cs="Tahoma"/>
                <w:kern w:val="2"/>
                <w:sz w:val="24"/>
                <w:szCs w:val="24"/>
                <w:lang w:val="es-ES_tradnl" w:eastAsia="zh-CN"/>
              </w:rPr>
            </w:pPr>
          </w:p>
          <w:p w14:paraId="7E711466" w14:textId="77777777" w:rsidR="00FE7E3D" w:rsidRPr="009D11F3" w:rsidRDefault="00FE7E3D" w:rsidP="00FE7E3D">
            <w:pPr>
              <w:suppressAutoHyphens/>
              <w:spacing w:after="0" w:line="240" w:lineRule="auto"/>
              <w:ind w:left="32"/>
              <w:rPr>
                <w:rFonts w:ascii="Arial Narrow" w:eastAsia="Calibri" w:hAnsi="Arial Narrow" w:cs="Tahoma"/>
                <w:kern w:val="2"/>
                <w:sz w:val="24"/>
                <w:szCs w:val="24"/>
                <w:lang w:val="es-ES_tradnl" w:eastAsia="zh-CN"/>
              </w:rPr>
            </w:pPr>
          </w:p>
          <w:p w14:paraId="53288B28" w14:textId="77777777" w:rsidR="00FE7E3D" w:rsidRPr="009D11F3" w:rsidRDefault="00FE7E3D" w:rsidP="00FE7E3D">
            <w:pPr>
              <w:suppressAutoHyphens/>
              <w:spacing w:after="0" w:line="240" w:lineRule="auto"/>
              <w:ind w:left="32"/>
              <w:rPr>
                <w:rFonts w:ascii="Arial Narrow" w:eastAsia="Arial Unicode MS" w:hAnsi="Arial Narrow" w:cs="Arial Unicode MS"/>
                <w:kern w:val="2"/>
                <w:sz w:val="24"/>
                <w:szCs w:val="24"/>
                <w:lang w:val="es-CO" w:eastAsia="zh-CN"/>
              </w:rPr>
            </w:pPr>
          </w:p>
        </w:tc>
        <w:tc>
          <w:tcPr>
            <w:tcW w:w="2552" w:type="dxa"/>
            <w:tcBorders>
              <w:top w:val="single" w:sz="4" w:space="0" w:color="000000"/>
              <w:left w:val="single" w:sz="4" w:space="0" w:color="000000"/>
              <w:bottom w:val="single" w:sz="4" w:space="0" w:color="000000"/>
            </w:tcBorders>
            <w:shd w:val="clear" w:color="auto" w:fill="auto"/>
          </w:tcPr>
          <w:p w14:paraId="556F7258" w14:textId="77777777" w:rsidR="00FE7E3D" w:rsidRPr="009D11F3" w:rsidRDefault="00FE7E3D" w:rsidP="00FE7E3D">
            <w:pPr>
              <w:autoSpaceDE w:val="0"/>
              <w:autoSpaceDN w:val="0"/>
              <w:adjustRightInd w:val="0"/>
              <w:spacing w:after="0" w:line="240" w:lineRule="auto"/>
              <w:rPr>
                <w:rFonts w:ascii="Arial Narrow" w:eastAsia="Times New Roman" w:hAnsi="Arial Narrow" w:cs="Tahoma"/>
                <w:sz w:val="24"/>
                <w:szCs w:val="24"/>
                <w:lang w:val="es-CO" w:eastAsia="es-CO"/>
              </w:rPr>
            </w:pPr>
          </w:p>
          <w:p w14:paraId="2F827AA1" w14:textId="77777777" w:rsidR="00FE7E3D" w:rsidRPr="009D11F3" w:rsidRDefault="00FE7E3D" w:rsidP="00FE7E3D">
            <w:pPr>
              <w:autoSpaceDE w:val="0"/>
              <w:autoSpaceDN w:val="0"/>
              <w:adjustRightInd w:val="0"/>
              <w:spacing w:after="0" w:line="240" w:lineRule="auto"/>
              <w:rPr>
                <w:rFonts w:ascii="Arial Narrow" w:eastAsia="Times New Roman" w:hAnsi="Arial Narrow" w:cs="Tahoma"/>
                <w:sz w:val="24"/>
                <w:szCs w:val="24"/>
                <w:lang w:val="es-CO" w:eastAsia="es-CO"/>
              </w:rPr>
            </w:pPr>
            <w:r w:rsidRPr="009D11F3">
              <w:rPr>
                <w:rFonts w:ascii="Arial Narrow" w:eastAsia="Times New Roman" w:hAnsi="Arial Narrow" w:cs="Tahoma"/>
                <w:sz w:val="24"/>
                <w:szCs w:val="24"/>
                <w:lang w:val="es-CO" w:eastAsia="es-CO"/>
              </w:rPr>
              <w:t>Comprende modelos</w:t>
            </w:r>
          </w:p>
          <w:p w14:paraId="3BA7321A" w14:textId="77777777" w:rsidR="00FE7E3D" w:rsidRPr="009D11F3" w:rsidRDefault="00FE7E3D" w:rsidP="00FE7E3D">
            <w:pPr>
              <w:autoSpaceDE w:val="0"/>
              <w:autoSpaceDN w:val="0"/>
              <w:adjustRightInd w:val="0"/>
              <w:spacing w:after="0" w:line="240" w:lineRule="auto"/>
              <w:rPr>
                <w:rFonts w:ascii="Arial Narrow" w:eastAsia="Times New Roman" w:hAnsi="Arial Narrow" w:cs="Tahoma"/>
                <w:sz w:val="24"/>
                <w:szCs w:val="24"/>
                <w:lang w:val="es-CO" w:eastAsia="es-CO"/>
              </w:rPr>
            </w:pPr>
            <w:r w:rsidRPr="009D11F3">
              <w:rPr>
                <w:rFonts w:ascii="Arial Narrow" w:eastAsia="Times New Roman" w:hAnsi="Arial Narrow" w:cs="Tahoma"/>
                <w:sz w:val="24"/>
                <w:szCs w:val="24"/>
                <w:lang w:val="es-CO" w:eastAsia="es-CO"/>
              </w:rPr>
              <w:t>conceptuales, sus</w:t>
            </w:r>
          </w:p>
          <w:p w14:paraId="1839F174" w14:textId="77777777" w:rsidR="00FE7E3D" w:rsidRPr="009D11F3" w:rsidRDefault="00FE7E3D" w:rsidP="00FE7E3D">
            <w:pPr>
              <w:autoSpaceDE w:val="0"/>
              <w:autoSpaceDN w:val="0"/>
              <w:adjustRightInd w:val="0"/>
              <w:spacing w:after="0" w:line="240" w:lineRule="auto"/>
              <w:rPr>
                <w:rFonts w:ascii="Arial Narrow" w:eastAsia="Calibri" w:hAnsi="Arial Narrow" w:cs="Tahoma"/>
                <w:kern w:val="2"/>
                <w:sz w:val="24"/>
                <w:szCs w:val="24"/>
                <w:lang w:val="es-ES_tradnl" w:eastAsia="zh-CN"/>
              </w:rPr>
            </w:pPr>
            <w:r w:rsidRPr="009D11F3">
              <w:rPr>
                <w:rFonts w:ascii="Arial Narrow" w:eastAsia="Times New Roman" w:hAnsi="Arial Narrow" w:cs="Tahoma"/>
                <w:sz w:val="24"/>
                <w:szCs w:val="24"/>
                <w:lang w:val="es-CO" w:eastAsia="es-CO"/>
              </w:rPr>
              <w:t>características y contextos de aplicación.</w:t>
            </w:r>
          </w:p>
          <w:p w14:paraId="01F0B919" w14:textId="77777777" w:rsidR="00FE7E3D" w:rsidRPr="009D11F3" w:rsidRDefault="00FE7E3D" w:rsidP="00FE7E3D">
            <w:pPr>
              <w:suppressAutoHyphens/>
              <w:spacing w:after="0" w:line="240" w:lineRule="auto"/>
              <w:ind w:left="357"/>
              <w:rPr>
                <w:rFonts w:ascii="Arial Narrow" w:eastAsia="Calibri" w:hAnsi="Arial Narrow" w:cs="Tahoma"/>
                <w:kern w:val="2"/>
                <w:sz w:val="24"/>
                <w:szCs w:val="24"/>
                <w:lang w:val="es-ES_tradnl" w:eastAsia="zh-CN"/>
              </w:rPr>
            </w:pPr>
          </w:p>
          <w:p w14:paraId="0AF9B247" w14:textId="77777777" w:rsidR="00FE7E3D" w:rsidRPr="009D11F3" w:rsidRDefault="00FE7E3D" w:rsidP="00FE7E3D">
            <w:pPr>
              <w:autoSpaceDE w:val="0"/>
              <w:autoSpaceDN w:val="0"/>
              <w:adjustRightInd w:val="0"/>
              <w:spacing w:after="0" w:line="240" w:lineRule="auto"/>
              <w:rPr>
                <w:rFonts w:ascii="Arial Narrow" w:eastAsia="Times New Roman" w:hAnsi="Arial Narrow" w:cs="Tahoma"/>
                <w:sz w:val="24"/>
                <w:szCs w:val="24"/>
                <w:lang w:val="es-CO" w:eastAsia="es-CO"/>
              </w:rPr>
            </w:pPr>
          </w:p>
          <w:p w14:paraId="2838F822" w14:textId="77777777" w:rsidR="00FE7E3D" w:rsidRPr="009D11F3" w:rsidRDefault="00FE7E3D" w:rsidP="00FE7E3D">
            <w:pPr>
              <w:autoSpaceDE w:val="0"/>
              <w:autoSpaceDN w:val="0"/>
              <w:adjustRightInd w:val="0"/>
              <w:spacing w:after="0" w:line="240" w:lineRule="auto"/>
              <w:rPr>
                <w:rFonts w:ascii="Arial Narrow" w:eastAsia="Times New Roman" w:hAnsi="Arial Narrow" w:cs="Tahoma"/>
                <w:sz w:val="24"/>
                <w:szCs w:val="24"/>
                <w:lang w:val="es-CO" w:eastAsia="es-CO"/>
              </w:rPr>
            </w:pPr>
          </w:p>
          <w:p w14:paraId="2C93EC83" w14:textId="77777777" w:rsidR="00FE7E3D" w:rsidRPr="009D11F3" w:rsidRDefault="00FE7E3D" w:rsidP="00FE7E3D">
            <w:pPr>
              <w:autoSpaceDE w:val="0"/>
              <w:autoSpaceDN w:val="0"/>
              <w:adjustRightInd w:val="0"/>
              <w:spacing w:after="0" w:line="240" w:lineRule="auto"/>
              <w:rPr>
                <w:rFonts w:ascii="Arial Narrow" w:eastAsia="Times New Roman" w:hAnsi="Arial Narrow" w:cs="Tahoma"/>
                <w:sz w:val="24"/>
                <w:szCs w:val="24"/>
                <w:lang w:val="es-CO" w:eastAsia="es-CO"/>
              </w:rPr>
            </w:pPr>
          </w:p>
          <w:p w14:paraId="41E522B6" w14:textId="77777777" w:rsidR="00FE7E3D" w:rsidRPr="009D11F3" w:rsidRDefault="00FE7E3D" w:rsidP="00FE7E3D">
            <w:pPr>
              <w:autoSpaceDE w:val="0"/>
              <w:autoSpaceDN w:val="0"/>
              <w:adjustRightInd w:val="0"/>
              <w:spacing w:after="0" w:line="240" w:lineRule="auto"/>
              <w:rPr>
                <w:rFonts w:ascii="Arial Narrow" w:eastAsia="Times New Roman" w:hAnsi="Arial Narrow" w:cs="Tahoma"/>
                <w:sz w:val="24"/>
                <w:szCs w:val="24"/>
                <w:lang w:val="es-CO" w:eastAsia="es-CO"/>
              </w:rPr>
            </w:pPr>
          </w:p>
          <w:p w14:paraId="0E717C65" w14:textId="77777777" w:rsidR="00FE7E3D" w:rsidRPr="009D11F3" w:rsidRDefault="00FE7E3D" w:rsidP="00FE7E3D">
            <w:pPr>
              <w:autoSpaceDE w:val="0"/>
              <w:autoSpaceDN w:val="0"/>
              <w:adjustRightInd w:val="0"/>
              <w:spacing w:after="0" w:line="240" w:lineRule="auto"/>
              <w:rPr>
                <w:rFonts w:ascii="Arial Narrow" w:eastAsia="Times New Roman" w:hAnsi="Arial Narrow" w:cs="Tahoma"/>
                <w:sz w:val="24"/>
                <w:szCs w:val="24"/>
                <w:lang w:val="es-CO" w:eastAsia="es-CO"/>
              </w:rPr>
            </w:pPr>
          </w:p>
          <w:p w14:paraId="32BDE970" w14:textId="77777777" w:rsidR="00FE7E3D" w:rsidRPr="009D11F3" w:rsidRDefault="00FE7E3D" w:rsidP="00FE7E3D">
            <w:pPr>
              <w:autoSpaceDE w:val="0"/>
              <w:autoSpaceDN w:val="0"/>
              <w:adjustRightInd w:val="0"/>
              <w:spacing w:after="0" w:line="240" w:lineRule="auto"/>
              <w:rPr>
                <w:rFonts w:ascii="Arial Narrow" w:eastAsia="Times New Roman" w:hAnsi="Arial Narrow" w:cs="Tahoma"/>
                <w:sz w:val="24"/>
                <w:szCs w:val="24"/>
                <w:lang w:val="es-CO" w:eastAsia="es-CO"/>
              </w:rPr>
            </w:pPr>
            <w:r w:rsidRPr="009D11F3">
              <w:rPr>
                <w:rFonts w:ascii="Arial Narrow" w:eastAsia="Times New Roman" w:hAnsi="Arial Narrow" w:cs="Tahoma"/>
                <w:sz w:val="24"/>
                <w:szCs w:val="24"/>
                <w:lang w:val="es-CO" w:eastAsia="es-CO"/>
              </w:rPr>
              <w:t>Comprende dimensiones</w:t>
            </w:r>
          </w:p>
          <w:p w14:paraId="3AB130C0" w14:textId="77777777" w:rsidR="00FE7E3D" w:rsidRPr="009D11F3" w:rsidRDefault="00FE7E3D" w:rsidP="00FE7E3D">
            <w:pPr>
              <w:autoSpaceDE w:val="0"/>
              <w:autoSpaceDN w:val="0"/>
              <w:adjustRightInd w:val="0"/>
              <w:spacing w:after="0" w:line="240" w:lineRule="auto"/>
              <w:rPr>
                <w:rFonts w:ascii="Arial Narrow" w:eastAsia="Times New Roman" w:hAnsi="Arial Narrow" w:cs="Tahoma"/>
                <w:sz w:val="24"/>
                <w:szCs w:val="24"/>
                <w:lang w:val="es-CO" w:eastAsia="es-CO"/>
              </w:rPr>
            </w:pPr>
            <w:r w:rsidRPr="009D11F3">
              <w:rPr>
                <w:rFonts w:ascii="Arial Narrow" w:eastAsia="Times New Roman" w:hAnsi="Arial Narrow" w:cs="Tahoma"/>
                <w:sz w:val="24"/>
                <w:szCs w:val="24"/>
                <w:lang w:val="es-CO" w:eastAsia="es-CO"/>
              </w:rPr>
              <w:t>espaciales y temporales de eventos, problemáticas y prácticas sociales.</w:t>
            </w:r>
          </w:p>
          <w:p w14:paraId="3AA7FF08" w14:textId="77777777" w:rsidR="00FE7E3D" w:rsidRPr="009D11F3" w:rsidRDefault="00FE7E3D" w:rsidP="00FE7E3D">
            <w:pPr>
              <w:autoSpaceDE w:val="0"/>
              <w:autoSpaceDN w:val="0"/>
              <w:adjustRightInd w:val="0"/>
              <w:spacing w:after="0" w:line="240" w:lineRule="auto"/>
              <w:rPr>
                <w:rFonts w:ascii="Arial Narrow" w:eastAsia="Times New Roman" w:hAnsi="Arial Narrow" w:cs="Tahoma"/>
                <w:sz w:val="24"/>
                <w:szCs w:val="24"/>
                <w:lang w:val="es-CO" w:eastAsia="es-CO"/>
              </w:rPr>
            </w:pPr>
          </w:p>
          <w:p w14:paraId="59EFA21B" w14:textId="77777777" w:rsidR="00FE7E3D" w:rsidRPr="009D11F3" w:rsidRDefault="00FE7E3D" w:rsidP="00FE7E3D">
            <w:pPr>
              <w:autoSpaceDE w:val="0"/>
              <w:autoSpaceDN w:val="0"/>
              <w:adjustRightInd w:val="0"/>
              <w:spacing w:after="0" w:line="240" w:lineRule="auto"/>
              <w:rPr>
                <w:rFonts w:ascii="Arial Narrow" w:eastAsia="Arial Unicode MS" w:hAnsi="Arial Narrow" w:cs="Arial Unicode MS"/>
                <w:kern w:val="2"/>
                <w:sz w:val="24"/>
                <w:szCs w:val="24"/>
                <w:lang w:val="es-CO" w:eastAsia="zh-CN"/>
              </w:rPr>
            </w:pPr>
            <w:r w:rsidRPr="009D11F3">
              <w:rPr>
                <w:rFonts w:ascii="Arial Narrow" w:eastAsia="Times New Roman" w:hAnsi="Arial Narrow" w:cs="Tahoma"/>
                <w:sz w:val="24"/>
                <w:szCs w:val="24"/>
                <w:lang w:val="es-CO" w:eastAsia="es-CO"/>
              </w:rPr>
              <w:t>Comprende perspectivas de distintos actores y grupos sociales.</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592ADB98" w14:textId="77777777" w:rsidR="00FE7E3D" w:rsidRPr="009D11F3" w:rsidRDefault="00FE7E3D" w:rsidP="00FE7E3D">
            <w:pPr>
              <w:autoSpaceDE w:val="0"/>
              <w:autoSpaceDN w:val="0"/>
              <w:adjustRightInd w:val="0"/>
              <w:spacing w:after="0" w:line="240" w:lineRule="auto"/>
              <w:rPr>
                <w:rFonts w:ascii="Arial Narrow" w:eastAsia="Calibri" w:hAnsi="Arial Narrow" w:cs="Tahoma"/>
                <w:kern w:val="2"/>
                <w:sz w:val="24"/>
                <w:szCs w:val="24"/>
                <w:lang w:val="es-ES_tradnl" w:eastAsia="zh-CN"/>
              </w:rPr>
            </w:pPr>
            <w:r w:rsidRPr="009D11F3">
              <w:rPr>
                <w:rFonts w:ascii="Arial Narrow" w:eastAsia="Times New Roman" w:hAnsi="Arial Narrow" w:cs="Tahoma"/>
                <w:sz w:val="24"/>
                <w:szCs w:val="24"/>
                <w:lang w:val="es-CO" w:eastAsia="es-CO"/>
              </w:rPr>
              <w:t>Identifica y usa conceptos sociales básicos (económicos, políticos, culturales y geográficos) al i</w:t>
            </w:r>
            <w:r w:rsidRPr="009D11F3">
              <w:rPr>
                <w:rFonts w:ascii="Arial Narrow" w:eastAsia="Calibri" w:hAnsi="Arial Narrow" w:cs="Tahoma"/>
                <w:kern w:val="2"/>
                <w:sz w:val="24"/>
                <w:szCs w:val="24"/>
                <w:lang w:val="es-ES_tradnl" w:eastAsia="zh-CN"/>
              </w:rPr>
              <w:t>dentificar algunos representantes de la filosofía clásica griega y las diferencias entre algunos de sus Escuelas.</w:t>
            </w:r>
          </w:p>
          <w:p w14:paraId="5C3744BD" w14:textId="77777777" w:rsidR="00FE7E3D" w:rsidRPr="009D11F3" w:rsidRDefault="00FE7E3D" w:rsidP="00FE7E3D">
            <w:pPr>
              <w:autoSpaceDE w:val="0"/>
              <w:autoSpaceDN w:val="0"/>
              <w:adjustRightInd w:val="0"/>
              <w:spacing w:after="0" w:line="240" w:lineRule="auto"/>
              <w:rPr>
                <w:rFonts w:ascii="Arial Narrow" w:eastAsia="Times New Roman" w:hAnsi="Arial Narrow" w:cs="Tahoma"/>
                <w:sz w:val="24"/>
                <w:szCs w:val="24"/>
                <w:lang w:val="es-CO" w:eastAsia="es-CO"/>
              </w:rPr>
            </w:pPr>
          </w:p>
          <w:p w14:paraId="4F54DD6D" w14:textId="77777777" w:rsidR="00FE7E3D" w:rsidRPr="009D11F3" w:rsidRDefault="00FE7E3D" w:rsidP="00FE7E3D">
            <w:pPr>
              <w:autoSpaceDE w:val="0"/>
              <w:autoSpaceDN w:val="0"/>
              <w:adjustRightInd w:val="0"/>
              <w:spacing w:after="0" w:line="240" w:lineRule="auto"/>
              <w:rPr>
                <w:rFonts w:ascii="Arial Narrow" w:eastAsia="Arial Unicode MS" w:hAnsi="Arial Narrow" w:cs="Arial Unicode MS"/>
                <w:kern w:val="2"/>
                <w:sz w:val="24"/>
                <w:szCs w:val="24"/>
                <w:lang w:val="es-CO" w:eastAsia="zh-CN"/>
              </w:rPr>
            </w:pPr>
            <w:r w:rsidRPr="009D11F3">
              <w:rPr>
                <w:rFonts w:ascii="Arial Narrow" w:eastAsia="Times New Roman" w:hAnsi="Arial Narrow" w:cs="Tahoma"/>
                <w:sz w:val="24"/>
                <w:szCs w:val="24"/>
                <w:lang w:val="es-CO" w:eastAsia="es-CO"/>
              </w:rPr>
              <w:t>Identifica y usa conceptos sociales básicos (económicos, políticos, culturales y geográficos) al d</w:t>
            </w:r>
            <w:r w:rsidRPr="009D11F3">
              <w:rPr>
                <w:rFonts w:ascii="Arial Narrow" w:eastAsia="Calibri" w:hAnsi="Arial Narrow" w:cs="Tahoma"/>
                <w:kern w:val="2"/>
                <w:sz w:val="24"/>
                <w:szCs w:val="24"/>
                <w:lang w:val="es-ES_tradnl" w:eastAsia="zh-CN"/>
              </w:rPr>
              <w:t>iferenciar por escrito entre las características generales de la Filosofía clásica griega y otras clases de saberes.</w:t>
            </w:r>
          </w:p>
          <w:p w14:paraId="05BF857A" w14:textId="77777777" w:rsidR="00FE7E3D" w:rsidRPr="009D11F3" w:rsidRDefault="00FE7E3D" w:rsidP="00FE7E3D">
            <w:pPr>
              <w:suppressAutoHyphens/>
              <w:spacing w:after="0" w:line="240" w:lineRule="auto"/>
              <w:ind w:left="32"/>
              <w:rPr>
                <w:rFonts w:ascii="Arial Narrow" w:eastAsia="Calibri" w:hAnsi="Arial Narrow" w:cs="Tahoma"/>
                <w:kern w:val="2"/>
                <w:sz w:val="24"/>
                <w:szCs w:val="24"/>
                <w:lang w:val="es-ES_tradnl" w:eastAsia="zh-CN"/>
              </w:rPr>
            </w:pPr>
          </w:p>
          <w:p w14:paraId="1F705BDC" w14:textId="77777777" w:rsidR="00FE7E3D" w:rsidRPr="009D11F3" w:rsidRDefault="00FE7E3D" w:rsidP="00FE7E3D">
            <w:pPr>
              <w:autoSpaceDE w:val="0"/>
              <w:autoSpaceDN w:val="0"/>
              <w:adjustRightInd w:val="0"/>
              <w:spacing w:after="0" w:line="240" w:lineRule="auto"/>
              <w:rPr>
                <w:rFonts w:ascii="Arial Narrow" w:eastAsia="Calibri" w:hAnsi="Arial Narrow" w:cs="Tahoma"/>
                <w:kern w:val="2"/>
                <w:sz w:val="24"/>
                <w:szCs w:val="24"/>
                <w:lang w:val="es-ES_tradnl" w:eastAsia="zh-CN"/>
              </w:rPr>
            </w:pPr>
            <w:r w:rsidRPr="009D11F3">
              <w:rPr>
                <w:rFonts w:ascii="Arial Narrow" w:eastAsia="Times New Roman" w:hAnsi="Arial Narrow" w:cs="Tahoma"/>
                <w:sz w:val="24"/>
                <w:szCs w:val="24"/>
                <w:lang w:val="es-CO" w:eastAsia="es-CO"/>
              </w:rPr>
              <w:t>Localiza en el tiempo y en el espacio eventos históricos y prácticas sociales al d</w:t>
            </w:r>
            <w:r w:rsidRPr="009D11F3">
              <w:rPr>
                <w:rFonts w:ascii="Arial Narrow" w:eastAsia="Calibri" w:hAnsi="Arial Narrow" w:cs="Tahoma"/>
                <w:kern w:val="2"/>
                <w:sz w:val="24"/>
                <w:szCs w:val="24"/>
                <w:lang w:val="es-ES_tradnl" w:eastAsia="zh-CN"/>
              </w:rPr>
              <w:t>escribir en grupo algunos conceptos básicos del pensamiento de Epicuro de Samos.</w:t>
            </w:r>
          </w:p>
          <w:p w14:paraId="3480C5CA" w14:textId="77777777" w:rsidR="00FE7E3D" w:rsidRPr="009D11F3" w:rsidRDefault="00FE7E3D" w:rsidP="00FE7E3D">
            <w:pPr>
              <w:autoSpaceDE w:val="0"/>
              <w:autoSpaceDN w:val="0"/>
              <w:adjustRightInd w:val="0"/>
              <w:spacing w:after="0" w:line="240" w:lineRule="auto"/>
              <w:rPr>
                <w:rFonts w:ascii="Arial Narrow" w:eastAsia="Calibri" w:hAnsi="Arial Narrow" w:cs="Tahoma"/>
                <w:kern w:val="2"/>
                <w:sz w:val="24"/>
                <w:szCs w:val="24"/>
                <w:lang w:val="es-ES_tradnl" w:eastAsia="zh-CN"/>
              </w:rPr>
            </w:pPr>
          </w:p>
          <w:p w14:paraId="4B309912" w14:textId="77777777" w:rsidR="00FE7E3D" w:rsidRPr="009D11F3" w:rsidRDefault="00FE7E3D" w:rsidP="00FE7E3D">
            <w:pPr>
              <w:autoSpaceDE w:val="0"/>
              <w:autoSpaceDN w:val="0"/>
              <w:adjustRightInd w:val="0"/>
              <w:spacing w:after="0" w:line="240" w:lineRule="auto"/>
              <w:rPr>
                <w:rFonts w:ascii="Arial Narrow" w:eastAsia="Calibri" w:hAnsi="Arial Narrow" w:cs="Tahoma"/>
                <w:kern w:val="2"/>
                <w:sz w:val="24"/>
                <w:szCs w:val="24"/>
                <w:lang w:val="es-ES_tradnl" w:eastAsia="zh-CN"/>
              </w:rPr>
            </w:pPr>
            <w:r w:rsidRPr="009D11F3">
              <w:rPr>
                <w:rFonts w:ascii="Arial Narrow" w:eastAsia="Times New Roman" w:hAnsi="Arial Narrow" w:cs="Tahoma"/>
                <w:sz w:val="24"/>
                <w:szCs w:val="24"/>
                <w:lang w:val="es-CO" w:eastAsia="es-CO"/>
              </w:rPr>
              <w:t>Reconoce que las cosmovisiones, ideologías y roles influyen en diferentes argumentos, posiciones y conductas al v</w:t>
            </w:r>
            <w:r w:rsidRPr="009D11F3">
              <w:rPr>
                <w:rFonts w:ascii="Arial Narrow" w:eastAsia="Calibri" w:hAnsi="Arial Narrow" w:cs="Tahoma"/>
                <w:kern w:val="2"/>
                <w:sz w:val="24"/>
                <w:szCs w:val="24"/>
                <w:lang w:val="es-ES_tradnl" w:eastAsia="zh-CN"/>
              </w:rPr>
              <w:t>alorar  la importancia de elaborar sobre la realidad interpretaciones  filosóficas.</w:t>
            </w:r>
          </w:p>
          <w:p w14:paraId="226D1458" w14:textId="77777777" w:rsidR="00FE7E3D" w:rsidRPr="009D11F3" w:rsidRDefault="00FE7E3D" w:rsidP="00FE7E3D">
            <w:pPr>
              <w:autoSpaceDE w:val="0"/>
              <w:autoSpaceDN w:val="0"/>
              <w:adjustRightInd w:val="0"/>
              <w:spacing w:after="0" w:line="240" w:lineRule="auto"/>
              <w:rPr>
                <w:rFonts w:ascii="Arial Narrow" w:eastAsia="Arial Unicode MS" w:hAnsi="Arial Narrow" w:cs="Arial Unicode MS"/>
                <w:kern w:val="2"/>
                <w:sz w:val="24"/>
                <w:szCs w:val="24"/>
                <w:lang w:val="es-CO" w:eastAsia="zh-CN"/>
              </w:rPr>
            </w:pPr>
          </w:p>
          <w:p w14:paraId="4DB22E6A" w14:textId="110B8F37" w:rsidR="00FE7E3D" w:rsidRPr="009D11F3" w:rsidRDefault="00FE7E3D" w:rsidP="00FE7E3D">
            <w:pPr>
              <w:autoSpaceDE w:val="0"/>
              <w:autoSpaceDN w:val="0"/>
              <w:adjustRightInd w:val="0"/>
              <w:spacing w:after="0" w:line="240" w:lineRule="auto"/>
              <w:rPr>
                <w:rFonts w:ascii="Arial Narrow" w:eastAsia="Arial Unicode MS" w:hAnsi="Arial Narrow" w:cs="Arial Unicode MS"/>
                <w:kern w:val="2"/>
                <w:sz w:val="24"/>
                <w:szCs w:val="24"/>
                <w:lang w:val="es-CO" w:eastAsia="zh-CN"/>
              </w:rPr>
            </w:pPr>
          </w:p>
        </w:tc>
      </w:tr>
    </w:tbl>
    <w:p w14:paraId="15772737"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val="es-CO" w:eastAsia="zh-CN"/>
        </w:rPr>
      </w:pPr>
    </w:p>
    <w:p w14:paraId="6A8494DA"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eastAsia="zh-CN"/>
        </w:rPr>
      </w:pPr>
    </w:p>
    <w:p w14:paraId="7B4F66B4"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eastAsia="zh-CN"/>
        </w:rPr>
      </w:pPr>
    </w:p>
    <w:p w14:paraId="3023FCBB" w14:textId="77777777" w:rsidR="00FE7E3D" w:rsidRPr="009D11F3" w:rsidRDefault="00FE7E3D" w:rsidP="00FE7E3D">
      <w:pPr>
        <w:suppressAutoHyphens/>
        <w:spacing w:after="200" w:line="240" w:lineRule="auto"/>
        <w:rPr>
          <w:rFonts w:ascii="Arial Narrow" w:eastAsia="Calibri" w:hAnsi="Arial Narrow" w:cs="Tahoma"/>
          <w:kern w:val="2"/>
          <w:sz w:val="24"/>
          <w:szCs w:val="24"/>
        </w:rPr>
      </w:pPr>
    </w:p>
    <w:p w14:paraId="6FA356CA" w14:textId="684C31CD" w:rsidR="00FE7E3D" w:rsidRPr="009D11F3" w:rsidRDefault="00FE7E3D" w:rsidP="00FE7E3D">
      <w:pPr>
        <w:keepNext/>
        <w:keepLines/>
        <w:suppressAutoHyphens/>
        <w:spacing w:before="200" w:after="0" w:line="240" w:lineRule="auto"/>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b/>
          <w:bCs/>
          <w:kern w:val="2"/>
          <w:sz w:val="24"/>
          <w:szCs w:val="24"/>
          <w:lang w:val="es-CO" w:eastAsia="es-AR"/>
        </w:rPr>
        <w:t xml:space="preserve">ÁREA: FILOSOFÍA    - GRADO UNDÉCIMO       </w:t>
      </w:r>
    </w:p>
    <w:p w14:paraId="684580D0" w14:textId="56118329" w:rsidR="00FE7E3D" w:rsidRPr="009D11F3" w:rsidRDefault="00FE7E3D" w:rsidP="00FE7E3D">
      <w:pPr>
        <w:keepNext/>
        <w:keepLines/>
        <w:suppressAutoHyphens/>
        <w:spacing w:before="200" w:after="0" w:line="240" w:lineRule="auto"/>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b/>
          <w:bCs/>
          <w:kern w:val="2"/>
          <w:sz w:val="24"/>
          <w:szCs w:val="24"/>
          <w:lang w:val="es-CO" w:eastAsia="es-AR"/>
        </w:rPr>
        <w:t xml:space="preserve">PERÍODO: </w:t>
      </w:r>
      <w:r w:rsidR="008F21F9">
        <w:rPr>
          <w:rFonts w:ascii="Arial Narrow" w:eastAsia="Arial Unicode MS" w:hAnsi="Arial Narrow" w:cs="Tahoma"/>
          <w:b/>
          <w:bCs/>
          <w:kern w:val="2"/>
          <w:sz w:val="24"/>
          <w:szCs w:val="24"/>
          <w:lang w:val="es-CO" w:eastAsia="es-AR"/>
        </w:rPr>
        <w:t>UNO</w:t>
      </w:r>
    </w:p>
    <w:p w14:paraId="4D6B8819" w14:textId="77777777" w:rsidR="00FE7E3D" w:rsidRPr="009D11F3" w:rsidRDefault="00FE7E3D" w:rsidP="00FE7E3D">
      <w:pPr>
        <w:suppressAutoHyphens/>
        <w:spacing w:after="0" w:line="240" w:lineRule="auto"/>
        <w:rPr>
          <w:rFonts w:ascii="Arial Narrow" w:eastAsia="Calibri" w:hAnsi="Arial Narrow" w:cs="Tahoma"/>
          <w:b/>
          <w:bCs/>
          <w:kern w:val="2"/>
          <w:sz w:val="24"/>
          <w:szCs w:val="24"/>
          <w:lang w:val="es-CO" w:eastAsia="es-AR"/>
        </w:rPr>
      </w:pPr>
    </w:p>
    <w:p w14:paraId="31510D6F" w14:textId="7FE7DDD8" w:rsidR="00FE7E3D" w:rsidRPr="009D11F3" w:rsidRDefault="00FE7E3D" w:rsidP="00FE7E3D">
      <w:pPr>
        <w:keepNext/>
        <w:keepLines/>
        <w:suppressAutoHyphens/>
        <w:spacing w:after="0" w:line="240" w:lineRule="auto"/>
        <w:ind w:right="366"/>
        <w:rPr>
          <w:rFonts w:ascii="Arial Narrow" w:eastAsia="Arial Unicode MS" w:hAnsi="Arial Narrow" w:cs="Arial Unicode MS"/>
          <w:kern w:val="2"/>
          <w:sz w:val="24"/>
          <w:szCs w:val="24"/>
          <w:lang w:val="es-CO" w:eastAsia="zh-CN"/>
        </w:rPr>
      </w:pPr>
      <w:r w:rsidRPr="008F21F9">
        <w:rPr>
          <w:rFonts w:ascii="Arial Narrow" w:eastAsia="Times New Roman" w:hAnsi="Arial Narrow" w:cs="Tahoma"/>
          <w:b/>
          <w:kern w:val="2"/>
          <w:sz w:val="24"/>
          <w:szCs w:val="24"/>
          <w:lang w:val="es-CO"/>
        </w:rPr>
        <w:t>META POR GRADO</w:t>
      </w:r>
      <w:r w:rsidRPr="009D11F3">
        <w:rPr>
          <w:rFonts w:ascii="Arial Narrow" w:eastAsia="Times New Roman" w:hAnsi="Arial Narrow" w:cs="Tahoma"/>
          <w:bCs/>
          <w:kern w:val="2"/>
          <w:sz w:val="24"/>
          <w:szCs w:val="24"/>
          <w:lang w:val="es-CO"/>
        </w:rPr>
        <w:t>: Al finalizar el año</w:t>
      </w:r>
      <w:r w:rsidR="008F21F9">
        <w:rPr>
          <w:rFonts w:ascii="Arial Narrow" w:eastAsia="Times New Roman" w:hAnsi="Arial Narrow" w:cs="Tahoma"/>
          <w:bCs/>
          <w:kern w:val="2"/>
          <w:sz w:val="24"/>
          <w:szCs w:val="24"/>
          <w:lang w:val="es-CO"/>
        </w:rPr>
        <w:t xml:space="preserve">, </w:t>
      </w:r>
      <w:r w:rsidRPr="009D11F3">
        <w:rPr>
          <w:rFonts w:ascii="Arial Narrow" w:eastAsia="Times New Roman" w:hAnsi="Arial Narrow" w:cs="Tahoma"/>
          <w:bCs/>
          <w:kern w:val="2"/>
          <w:sz w:val="24"/>
          <w:szCs w:val="24"/>
          <w:lang w:val="es-CO"/>
        </w:rPr>
        <w:t>los estudiantes  deberán estar en capacidad de comprender  y comparar los desarrollos conceptuales del  saber científico y el filosófico, según los contextos aportados desde diferentes épocas por algunos pensadores importantes.</w:t>
      </w:r>
    </w:p>
    <w:p w14:paraId="0D7D39D0" w14:textId="77777777" w:rsidR="00FE7E3D" w:rsidRPr="009D11F3" w:rsidRDefault="00FE7E3D" w:rsidP="00FE7E3D">
      <w:pPr>
        <w:suppressAutoHyphens/>
        <w:spacing w:after="0" w:line="240" w:lineRule="auto"/>
        <w:ind w:right="366"/>
        <w:rPr>
          <w:rFonts w:ascii="Arial Narrow" w:eastAsia="Calibri" w:hAnsi="Arial Narrow" w:cs="Tahoma"/>
          <w:bCs/>
          <w:kern w:val="2"/>
          <w:sz w:val="24"/>
          <w:szCs w:val="24"/>
          <w:lang w:val="es-CO"/>
        </w:rPr>
      </w:pPr>
    </w:p>
    <w:p w14:paraId="181F95EA" w14:textId="31E2C4A7" w:rsidR="00FE7E3D" w:rsidRPr="009D11F3" w:rsidRDefault="008F21F9" w:rsidP="00FE7E3D">
      <w:pPr>
        <w:suppressAutoHyphens/>
        <w:spacing w:after="0" w:line="240" w:lineRule="auto"/>
        <w:ind w:right="366"/>
        <w:rPr>
          <w:rFonts w:ascii="Arial Narrow" w:eastAsia="Arial Unicode MS" w:hAnsi="Arial Narrow" w:cs="Arial Unicode MS"/>
          <w:kern w:val="2"/>
          <w:sz w:val="24"/>
          <w:szCs w:val="24"/>
          <w:lang w:val="es-CO" w:eastAsia="zh-CN"/>
        </w:rPr>
      </w:pPr>
      <w:r w:rsidRPr="008F21F9">
        <w:rPr>
          <w:rFonts w:ascii="Arial Narrow" w:eastAsia="Calibri" w:hAnsi="Arial Narrow" w:cs="Tahoma"/>
          <w:b/>
          <w:bCs/>
          <w:kern w:val="2"/>
          <w:sz w:val="24"/>
          <w:szCs w:val="24"/>
          <w:lang w:val="es-CO"/>
        </w:rPr>
        <w:t>Objetivo por período</w:t>
      </w:r>
      <w:r w:rsidR="00FE7E3D" w:rsidRPr="009D11F3">
        <w:rPr>
          <w:rFonts w:ascii="Arial Narrow" w:eastAsia="Calibri" w:hAnsi="Arial Narrow" w:cs="Tahoma"/>
          <w:kern w:val="2"/>
          <w:sz w:val="24"/>
          <w:szCs w:val="24"/>
          <w:lang w:val="es-CO"/>
        </w:rPr>
        <w:t xml:space="preserve">: Reconocer los principales elementos conceptuales del pensamiento occidental frente a una naturaleza diversa y dinámica, al intentar comprender la relación entre los mitos antiguos y el desarrollo de los mitos modernos con sus efectos. </w:t>
      </w:r>
    </w:p>
    <w:p w14:paraId="0EC6F213" w14:textId="77777777" w:rsidR="00FE7E3D" w:rsidRPr="009D11F3" w:rsidRDefault="00FE7E3D" w:rsidP="00FE7E3D">
      <w:pPr>
        <w:suppressAutoHyphens/>
        <w:spacing w:after="0" w:line="240" w:lineRule="auto"/>
        <w:ind w:right="366"/>
        <w:rPr>
          <w:rFonts w:ascii="Arial Narrow" w:eastAsia="Calibri" w:hAnsi="Arial Narrow" w:cs="Tahoma"/>
          <w:kern w:val="2"/>
          <w:sz w:val="24"/>
          <w:szCs w:val="24"/>
          <w:lang w:val="es-CO"/>
        </w:rPr>
      </w:pPr>
    </w:p>
    <w:p w14:paraId="014181FF" w14:textId="77777777" w:rsidR="00FE7E3D" w:rsidRPr="009D11F3" w:rsidRDefault="00FE7E3D" w:rsidP="00FE7E3D">
      <w:pPr>
        <w:suppressAutoHyphens/>
        <w:spacing w:after="200" w:line="276" w:lineRule="auto"/>
        <w:ind w:right="366"/>
        <w:rPr>
          <w:rFonts w:ascii="Arial Narrow" w:eastAsia="Arial Unicode MS" w:hAnsi="Arial Narrow" w:cs="Arial Unicode MS"/>
          <w:kern w:val="2"/>
          <w:sz w:val="24"/>
          <w:szCs w:val="24"/>
          <w:lang w:val="es-CO" w:eastAsia="zh-CN"/>
        </w:rPr>
      </w:pPr>
      <w:r w:rsidRPr="009D11F3">
        <w:rPr>
          <w:rFonts w:ascii="Arial Narrow" w:eastAsia="Calibri" w:hAnsi="Arial Narrow" w:cs="Tahoma"/>
          <w:b/>
          <w:bCs/>
          <w:kern w:val="2"/>
          <w:sz w:val="24"/>
          <w:szCs w:val="24"/>
          <w:lang w:val="es-US"/>
        </w:rPr>
        <w:t>COMPETENCIAS ESPECÍFICAS DE LA FILOSOFÍA</w:t>
      </w:r>
    </w:p>
    <w:p w14:paraId="4924C4DD" w14:textId="77777777" w:rsidR="00FE7E3D" w:rsidRPr="009D11F3" w:rsidRDefault="00FE7E3D" w:rsidP="00FE7E3D">
      <w:pPr>
        <w:suppressAutoHyphens/>
        <w:spacing w:after="200" w:line="276" w:lineRule="auto"/>
        <w:ind w:right="366"/>
        <w:rPr>
          <w:rFonts w:ascii="Arial Narrow" w:eastAsia="Arial Unicode MS" w:hAnsi="Arial Narrow" w:cs="Arial Unicode MS"/>
          <w:kern w:val="2"/>
          <w:sz w:val="24"/>
          <w:szCs w:val="24"/>
          <w:lang w:val="es-CO" w:eastAsia="zh-CN"/>
        </w:rPr>
      </w:pPr>
      <w:r w:rsidRPr="008F21F9">
        <w:rPr>
          <w:rFonts w:ascii="Arial Narrow" w:eastAsia="Calibri" w:hAnsi="Arial Narrow" w:cs="Tahoma"/>
          <w:b/>
          <w:kern w:val="2"/>
          <w:sz w:val="24"/>
          <w:szCs w:val="24"/>
          <w:lang w:val="es-US"/>
        </w:rPr>
        <w:t>Competencia Crítica</w:t>
      </w:r>
      <w:r w:rsidRPr="009D11F3">
        <w:rPr>
          <w:rFonts w:ascii="Arial Narrow" w:eastAsia="Calibri" w:hAnsi="Arial Narrow" w:cs="Tahoma"/>
          <w:bCs/>
          <w:kern w:val="2"/>
          <w:sz w:val="24"/>
          <w:szCs w:val="24"/>
          <w:lang w:val="es-US"/>
        </w:rPr>
        <w:t xml:space="preserve">: </w:t>
      </w:r>
      <w:r w:rsidRPr="009D11F3">
        <w:rPr>
          <w:rFonts w:ascii="Arial Narrow" w:eastAsia="Calibri" w:hAnsi="Arial Narrow" w:cs="Tahoma"/>
          <w:kern w:val="2"/>
          <w:sz w:val="24"/>
          <w:szCs w:val="24"/>
          <w:lang w:val="es-CO"/>
        </w:rPr>
        <w:t>a. Identifica los principales elementos conceptuales de la modernidad y su diferencia con el pensamiento racional contemporáneo; b. Conoce la relación entre la modernidad y la sociedad en la cual surge.</w:t>
      </w:r>
    </w:p>
    <w:p w14:paraId="22A13917" w14:textId="77777777" w:rsidR="00FE7E3D" w:rsidRPr="009D11F3" w:rsidRDefault="00FE7E3D" w:rsidP="00FE7E3D">
      <w:pPr>
        <w:suppressAutoHyphens/>
        <w:spacing w:after="200" w:line="276" w:lineRule="auto"/>
        <w:ind w:right="366"/>
        <w:rPr>
          <w:rFonts w:ascii="Arial Narrow" w:eastAsia="Arial Unicode MS" w:hAnsi="Arial Narrow" w:cs="Arial Unicode MS"/>
          <w:kern w:val="2"/>
          <w:sz w:val="24"/>
          <w:szCs w:val="24"/>
          <w:lang w:val="es-CO" w:eastAsia="zh-CN"/>
        </w:rPr>
      </w:pPr>
      <w:r w:rsidRPr="008F21F9">
        <w:rPr>
          <w:rFonts w:ascii="Arial Narrow" w:eastAsia="Calibri" w:hAnsi="Arial Narrow" w:cs="Tahoma"/>
          <w:b/>
          <w:kern w:val="2"/>
          <w:sz w:val="24"/>
          <w:szCs w:val="24"/>
          <w:lang w:val="es-US"/>
        </w:rPr>
        <w:t>Competencia Dialógica</w:t>
      </w:r>
      <w:r w:rsidRPr="009D11F3">
        <w:rPr>
          <w:rFonts w:ascii="Arial Narrow" w:eastAsia="Calibri" w:hAnsi="Arial Narrow" w:cs="Tahoma"/>
          <w:bCs/>
          <w:kern w:val="2"/>
          <w:sz w:val="24"/>
          <w:szCs w:val="24"/>
          <w:lang w:val="es-US"/>
        </w:rPr>
        <w:t xml:space="preserve">: </w:t>
      </w:r>
      <w:r w:rsidRPr="009D11F3">
        <w:rPr>
          <w:rFonts w:ascii="Arial Narrow" w:eastAsia="Calibri" w:hAnsi="Arial Narrow" w:cs="Tahoma"/>
          <w:kern w:val="2"/>
          <w:sz w:val="24"/>
          <w:szCs w:val="24"/>
          <w:lang w:val="es-CO"/>
        </w:rPr>
        <w:t>Reconoce y explica los principales elementos conceptuales del pensamiento occidental frente a una naturaleza diversa y dinámica.</w:t>
      </w:r>
    </w:p>
    <w:p w14:paraId="1E17EE64" w14:textId="77777777" w:rsidR="00FE7E3D" w:rsidRPr="009D11F3" w:rsidRDefault="00FE7E3D" w:rsidP="00FE7E3D">
      <w:pPr>
        <w:suppressAutoHyphens/>
        <w:spacing w:after="200" w:line="276" w:lineRule="auto"/>
        <w:rPr>
          <w:rFonts w:ascii="Arial Narrow" w:eastAsia="Arial Unicode MS" w:hAnsi="Arial Narrow" w:cs="Arial Unicode MS"/>
          <w:kern w:val="2"/>
          <w:sz w:val="24"/>
          <w:szCs w:val="24"/>
          <w:lang w:val="es-CO" w:eastAsia="zh-CN"/>
        </w:rPr>
      </w:pPr>
      <w:r w:rsidRPr="008F21F9">
        <w:rPr>
          <w:rFonts w:ascii="Arial Narrow" w:eastAsia="Calibri" w:hAnsi="Arial Narrow" w:cs="Tahoma"/>
          <w:b/>
          <w:kern w:val="2"/>
          <w:sz w:val="24"/>
          <w:szCs w:val="24"/>
          <w:lang w:val="es-US"/>
        </w:rPr>
        <w:t>Competencia Creativa:</w:t>
      </w:r>
      <w:r w:rsidRPr="009D11F3">
        <w:rPr>
          <w:rFonts w:ascii="Arial Narrow" w:eastAsia="Calibri" w:hAnsi="Arial Narrow" w:cs="Tahoma"/>
          <w:bCs/>
          <w:kern w:val="2"/>
          <w:sz w:val="24"/>
          <w:szCs w:val="24"/>
          <w:lang w:val="es-US"/>
        </w:rPr>
        <w:t xml:space="preserve"> </w:t>
      </w:r>
      <w:r w:rsidRPr="009D11F3">
        <w:rPr>
          <w:rFonts w:ascii="Arial Narrow" w:eastAsia="Calibri" w:hAnsi="Arial Narrow" w:cs="Tahoma"/>
          <w:kern w:val="2"/>
          <w:sz w:val="24"/>
          <w:szCs w:val="24"/>
          <w:lang w:val="es-CO"/>
        </w:rPr>
        <w:t>Realiza ejercicios básicos de escritura o estéticos a partir de una reflexión filosófica.</w:t>
      </w:r>
    </w:p>
    <w:p w14:paraId="17212D4D" w14:textId="77777777" w:rsidR="00FE7E3D" w:rsidRPr="009D11F3" w:rsidRDefault="00FE7E3D" w:rsidP="00FE7E3D">
      <w:pPr>
        <w:suppressAutoHyphens/>
        <w:spacing w:after="200" w:line="276" w:lineRule="auto"/>
        <w:rPr>
          <w:rFonts w:ascii="Arial Narrow" w:eastAsia="Calibri" w:hAnsi="Arial Narrow" w:cs="Tahoma"/>
          <w:kern w:val="2"/>
          <w:sz w:val="24"/>
          <w:szCs w:val="24"/>
          <w:lang w:val="es-CO"/>
        </w:rPr>
      </w:pPr>
    </w:p>
    <w:tbl>
      <w:tblPr>
        <w:tblW w:w="4664" w:type="pct"/>
        <w:tblInd w:w="225" w:type="dxa"/>
        <w:tblLayout w:type="fixed"/>
        <w:tblLook w:val="0000" w:firstRow="0" w:lastRow="0" w:firstColumn="0" w:lastColumn="0" w:noHBand="0" w:noVBand="0"/>
      </w:tblPr>
      <w:tblGrid>
        <w:gridCol w:w="1548"/>
        <w:gridCol w:w="2108"/>
        <w:gridCol w:w="2261"/>
        <w:gridCol w:w="2732"/>
        <w:gridCol w:w="4774"/>
      </w:tblGrid>
      <w:tr w:rsidR="00FE7E3D" w:rsidRPr="009D11F3" w14:paraId="40347903" w14:textId="77777777" w:rsidTr="00CA2A14">
        <w:trPr>
          <w:trHeight w:val="567"/>
        </w:trPr>
        <w:tc>
          <w:tcPr>
            <w:tcW w:w="1571" w:type="dxa"/>
            <w:tcBorders>
              <w:top w:val="single" w:sz="4" w:space="0" w:color="000000"/>
              <w:left w:val="single" w:sz="4" w:space="0" w:color="000000"/>
              <w:bottom w:val="single" w:sz="4" w:space="0" w:color="000000"/>
            </w:tcBorders>
            <w:shd w:val="clear" w:color="auto" w:fill="FFFFFF"/>
          </w:tcPr>
          <w:p w14:paraId="6ED39493" w14:textId="77777777" w:rsidR="00FE7E3D" w:rsidRPr="009D11F3" w:rsidRDefault="00FE7E3D" w:rsidP="00FE7E3D">
            <w:pPr>
              <w:suppressLineNumbers/>
              <w:suppressAutoHyphens/>
              <w:spacing w:after="0" w:line="240" w:lineRule="auto"/>
              <w:rPr>
                <w:rFonts w:ascii="Arial Narrow" w:eastAsia="Arial Unicode MS" w:hAnsi="Arial Narrow" w:cs="Arial Unicode MS"/>
                <w:kern w:val="2"/>
                <w:sz w:val="24"/>
                <w:szCs w:val="24"/>
                <w:lang w:val="es-CO" w:eastAsia="zh-CN"/>
              </w:rPr>
            </w:pPr>
            <w:r w:rsidRPr="009D11F3">
              <w:rPr>
                <w:rFonts w:ascii="Arial Narrow" w:eastAsia="Calibri" w:hAnsi="Arial Narrow" w:cs="Tahoma"/>
                <w:b/>
                <w:bCs/>
                <w:kern w:val="2"/>
                <w:sz w:val="24"/>
                <w:szCs w:val="24"/>
                <w:lang w:val="es-ES_tradnl" w:eastAsia="zh-CN"/>
              </w:rPr>
              <w:t>ESTÁNDAR</w:t>
            </w:r>
          </w:p>
        </w:tc>
        <w:tc>
          <w:tcPr>
            <w:tcW w:w="2140" w:type="dxa"/>
            <w:tcBorders>
              <w:top w:val="single" w:sz="4" w:space="0" w:color="000000"/>
              <w:left w:val="single" w:sz="4" w:space="0" w:color="000000"/>
              <w:bottom w:val="single" w:sz="4" w:space="0" w:color="000000"/>
            </w:tcBorders>
            <w:shd w:val="clear" w:color="auto" w:fill="auto"/>
          </w:tcPr>
          <w:p w14:paraId="45F7AEAF" w14:textId="77777777" w:rsidR="00FE7E3D" w:rsidRPr="009D11F3" w:rsidRDefault="00FE7E3D" w:rsidP="00FE7E3D">
            <w:pPr>
              <w:suppressAutoHyphens/>
              <w:spacing w:after="0" w:line="240" w:lineRule="auto"/>
              <w:ind w:left="33"/>
              <w:jc w:val="center"/>
              <w:rPr>
                <w:rFonts w:ascii="Arial Narrow" w:eastAsia="Arial Unicode MS" w:hAnsi="Arial Narrow" w:cs="Arial Unicode MS"/>
                <w:kern w:val="2"/>
                <w:sz w:val="24"/>
                <w:szCs w:val="24"/>
                <w:lang w:val="es-CO" w:eastAsia="zh-CN"/>
              </w:rPr>
            </w:pPr>
            <w:r w:rsidRPr="009D11F3">
              <w:rPr>
                <w:rFonts w:ascii="Arial Narrow" w:eastAsia="Calibri" w:hAnsi="Arial Narrow" w:cs="Tahoma"/>
                <w:b/>
                <w:bCs/>
                <w:kern w:val="2"/>
                <w:sz w:val="24"/>
                <w:szCs w:val="24"/>
                <w:lang w:val="es-US" w:eastAsia="zh-CN"/>
              </w:rPr>
              <w:t>HABILIDADES A DESARROLLAR</w:t>
            </w:r>
          </w:p>
        </w:tc>
        <w:tc>
          <w:tcPr>
            <w:tcW w:w="2296" w:type="dxa"/>
            <w:tcBorders>
              <w:top w:val="single" w:sz="4" w:space="0" w:color="000000"/>
              <w:left w:val="single" w:sz="4" w:space="0" w:color="000000"/>
              <w:bottom w:val="single" w:sz="4" w:space="0" w:color="000000"/>
            </w:tcBorders>
            <w:shd w:val="clear" w:color="auto" w:fill="auto"/>
          </w:tcPr>
          <w:p w14:paraId="49F53CFA" w14:textId="77777777" w:rsidR="00FE7E3D" w:rsidRPr="009D11F3" w:rsidRDefault="00FE7E3D" w:rsidP="00FE7E3D">
            <w:pPr>
              <w:suppressAutoHyphens/>
              <w:spacing w:after="0" w:line="240" w:lineRule="auto"/>
              <w:ind w:left="357" w:hanging="357"/>
              <w:rPr>
                <w:rFonts w:ascii="Arial Narrow" w:eastAsia="Arial Unicode MS" w:hAnsi="Arial Narrow" w:cs="Arial Unicode MS"/>
                <w:kern w:val="2"/>
                <w:sz w:val="24"/>
                <w:szCs w:val="24"/>
                <w:lang w:val="es-CO" w:eastAsia="zh-CN"/>
              </w:rPr>
            </w:pPr>
            <w:r w:rsidRPr="009D11F3">
              <w:rPr>
                <w:rFonts w:ascii="Arial Narrow" w:eastAsia="Calibri" w:hAnsi="Arial Narrow" w:cs="Tahoma"/>
                <w:b/>
                <w:bCs/>
                <w:kern w:val="2"/>
                <w:sz w:val="24"/>
                <w:szCs w:val="24"/>
                <w:lang w:val="es-ES_tradnl" w:eastAsia="zh-CN"/>
              </w:rPr>
              <w:t>COMPETENCIA</w:t>
            </w:r>
          </w:p>
        </w:tc>
        <w:tc>
          <w:tcPr>
            <w:tcW w:w="2775" w:type="dxa"/>
            <w:tcBorders>
              <w:top w:val="single" w:sz="4" w:space="0" w:color="000000"/>
              <w:left w:val="single" w:sz="4" w:space="0" w:color="000000"/>
              <w:bottom w:val="single" w:sz="4" w:space="0" w:color="000000"/>
            </w:tcBorders>
            <w:shd w:val="clear" w:color="auto" w:fill="auto"/>
          </w:tcPr>
          <w:p w14:paraId="60310EA5" w14:textId="77777777" w:rsidR="00FE7E3D" w:rsidRPr="009D11F3" w:rsidRDefault="00FE7E3D" w:rsidP="00FE7E3D">
            <w:pPr>
              <w:suppressAutoHyphens/>
              <w:spacing w:after="0" w:line="240" w:lineRule="auto"/>
              <w:ind w:left="357"/>
              <w:rPr>
                <w:rFonts w:ascii="Arial Narrow" w:eastAsia="Arial Unicode MS" w:hAnsi="Arial Narrow" w:cs="Arial Unicode MS"/>
                <w:kern w:val="2"/>
                <w:sz w:val="24"/>
                <w:szCs w:val="24"/>
                <w:lang w:val="es-CO" w:eastAsia="zh-CN"/>
              </w:rPr>
            </w:pPr>
            <w:r w:rsidRPr="009D11F3">
              <w:rPr>
                <w:rFonts w:ascii="Arial Narrow" w:eastAsia="Calibri" w:hAnsi="Arial Narrow" w:cs="Tahoma"/>
                <w:b/>
                <w:bCs/>
                <w:kern w:val="2"/>
                <w:sz w:val="24"/>
                <w:szCs w:val="24"/>
                <w:lang w:val="es-US" w:eastAsia="zh-CN"/>
              </w:rPr>
              <w:t>AFIRMACIÓN</w:t>
            </w:r>
          </w:p>
        </w:tc>
        <w:tc>
          <w:tcPr>
            <w:tcW w:w="4852" w:type="dxa"/>
            <w:tcBorders>
              <w:top w:val="single" w:sz="4" w:space="0" w:color="000000"/>
              <w:left w:val="single" w:sz="4" w:space="0" w:color="000000"/>
              <w:bottom w:val="single" w:sz="4" w:space="0" w:color="000000"/>
              <w:right w:val="single" w:sz="4" w:space="0" w:color="000000"/>
            </w:tcBorders>
            <w:shd w:val="clear" w:color="auto" w:fill="auto"/>
          </w:tcPr>
          <w:p w14:paraId="550BC940" w14:textId="77777777" w:rsidR="00FE7E3D" w:rsidRPr="009D11F3" w:rsidRDefault="00FE7E3D" w:rsidP="008F21F9">
            <w:pPr>
              <w:suppressAutoHyphens/>
              <w:spacing w:after="0" w:line="240" w:lineRule="auto"/>
              <w:ind w:left="357"/>
              <w:jc w:val="center"/>
              <w:rPr>
                <w:rFonts w:ascii="Arial Narrow" w:eastAsia="Arial Unicode MS" w:hAnsi="Arial Narrow" w:cs="Arial Unicode MS"/>
                <w:kern w:val="2"/>
                <w:sz w:val="24"/>
                <w:szCs w:val="24"/>
                <w:lang w:val="es-CO" w:eastAsia="zh-CN"/>
              </w:rPr>
            </w:pPr>
            <w:r w:rsidRPr="009D11F3">
              <w:rPr>
                <w:rFonts w:ascii="Arial Narrow" w:eastAsia="Calibri" w:hAnsi="Arial Narrow" w:cs="Tahoma"/>
                <w:b/>
                <w:bCs/>
                <w:kern w:val="2"/>
                <w:sz w:val="24"/>
                <w:szCs w:val="24"/>
                <w:lang w:val="es-US" w:eastAsia="zh-CN"/>
              </w:rPr>
              <w:t>EVIDENCIA</w:t>
            </w:r>
          </w:p>
        </w:tc>
      </w:tr>
      <w:tr w:rsidR="00FE7E3D" w:rsidRPr="009D11F3" w14:paraId="372F5418" w14:textId="77777777" w:rsidTr="00CA2A14">
        <w:trPr>
          <w:trHeight w:val="227"/>
        </w:trPr>
        <w:tc>
          <w:tcPr>
            <w:tcW w:w="1571" w:type="dxa"/>
            <w:tcBorders>
              <w:top w:val="single" w:sz="4" w:space="0" w:color="000000"/>
              <w:left w:val="single" w:sz="4" w:space="0" w:color="000000"/>
              <w:bottom w:val="single" w:sz="4" w:space="0" w:color="000000"/>
            </w:tcBorders>
            <w:shd w:val="clear" w:color="auto" w:fill="auto"/>
          </w:tcPr>
          <w:p w14:paraId="38133CFC" w14:textId="77777777" w:rsidR="00FE7E3D" w:rsidRPr="009D11F3" w:rsidRDefault="00FE7E3D" w:rsidP="00FE7E3D">
            <w:pPr>
              <w:suppressAutoHyphens/>
              <w:snapToGrid w:val="0"/>
              <w:spacing w:after="0" w:line="240" w:lineRule="auto"/>
              <w:ind w:left="-108"/>
              <w:rPr>
                <w:rFonts w:ascii="Arial Narrow" w:eastAsia="Calibri" w:hAnsi="Arial Narrow" w:cs="Tahoma"/>
                <w:kern w:val="2"/>
                <w:sz w:val="24"/>
                <w:szCs w:val="24"/>
                <w:lang w:eastAsia="zh-CN"/>
              </w:rPr>
            </w:pPr>
          </w:p>
          <w:p w14:paraId="551761AB" w14:textId="77777777" w:rsidR="00FE7E3D" w:rsidRPr="009D11F3" w:rsidRDefault="00FE7E3D" w:rsidP="00FE7E3D">
            <w:pPr>
              <w:suppressAutoHyphens/>
              <w:spacing w:after="0" w:line="240" w:lineRule="auto"/>
              <w:ind w:left="-108"/>
              <w:rPr>
                <w:rFonts w:ascii="Arial Narrow" w:eastAsia="Arial Unicode MS" w:hAnsi="Arial Narrow" w:cs="Arial Unicode MS"/>
                <w:kern w:val="2"/>
                <w:sz w:val="24"/>
                <w:szCs w:val="24"/>
                <w:lang w:val="es-CO" w:eastAsia="zh-CN"/>
              </w:rPr>
            </w:pPr>
            <w:r w:rsidRPr="009D11F3">
              <w:rPr>
                <w:rFonts w:ascii="Arial Narrow" w:eastAsia="Calibri" w:hAnsi="Arial Narrow" w:cs="Tahoma"/>
                <w:kern w:val="2"/>
                <w:sz w:val="24"/>
                <w:szCs w:val="24"/>
                <w:lang w:eastAsia="zh-CN"/>
              </w:rPr>
              <w:t xml:space="preserve">Manejo conocimientos propios de la filosofía y </w:t>
            </w:r>
            <w:r w:rsidRPr="009D11F3">
              <w:rPr>
                <w:rFonts w:ascii="Arial Narrow" w:eastAsia="Calibri" w:hAnsi="Arial Narrow" w:cs="Tahoma"/>
                <w:kern w:val="2"/>
                <w:sz w:val="24"/>
                <w:szCs w:val="24"/>
                <w:lang w:val="es-ES_tradnl" w:eastAsia="zh-CN"/>
              </w:rPr>
              <w:t>Argumenta por qué es necesario rechazar las formas de discriminación, exclusión social o</w:t>
            </w:r>
          </w:p>
          <w:p w14:paraId="7D0AB9F4" w14:textId="77777777" w:rsidR="00FE7E3D" w:rsidRPr="009D11F3" w:rsidRDefault="00FE7E3D" w:rsidP="00FE7E3D">
            <w:pPr>
              <w:suppressAutoHyphens/>
              <w:spacing w:after="0" w:line="240" w:lineRule="auto"/>
              <w:ind w:left="-108"/>
              <w:rPr>
                <w:rFonts w:ascii="Arial Narrow" w:eastAsia="Arial Unicode MS" w:hAnsi="Arial Narrow" w:cs="Arial Unicode MS"/>
                <w:kern w:val="2"/>
                <w:sz w:val="24"/>
                <w:szCs w:val="24"/>
                <w:lang w:val="es-CO" w:eastAsia="zh-CN"/>
              </w:rPr>
            </w:pPr>
            <w:r w:rsidRPr="009D11F3">
              <w:rPr>
                <w:rFonts w:ascii="Arial Narrow" w:eastAsia="Calibri" w:hAnsi="Arial Narrow" w:cs="Tahoma"/>
                <w:kern w:val="2"/>
                <w:sz w:val="24"/>
                <w:szCs w:val="24"/>
                <w:lang w:val="es-ES_tradnl" w:eastAsia="zh-CN"/>
              </w:rPr>
              <w:t>violencia que se observan en el mundo hoy</w:t>
            </w:r>
          </w:p>
        </w:tc>
        <w:tc>
          <w:tcPr>
            <w:tcW w:w="2140" w:type="dxa"/>
            <w:tcBorders>
              <w:top w:val="single" w:sz="4" w:space="0" w:color="000000"/>
              <w:left w:val="single" w:sz="4" w:space="0" w:color="000000"/>
              <w:bottom w:val="single" w:sz="4" w:space="0" w:color="000000"/>
            </w:tcBorders>
            <w:shd w:val="clear" w:color="auto" w:fill="auto"/>
          </w:tcPr>
          <w:p w14:paraId="1F8CC7DE" w14:textId="77777777" w:rsidR="00FE7E3D" w:rsidRPr="009D11F3" w:rsidRDefault="00FE7E3D" w:rsidP="00A520D6">
            <w:pPr>
              <w:widowControl w:val="0"/>
              <w:numPr>
                <w:ilvl w:val="0"/>
                <w:numId w:val="22"/>
              </w:numPr>
              <w:suppressAutoHyphens/>
              <w:spacing w:after="0" w:line="240" w:lineRule="auto"/>
              <w:ind w:left="461" w:hanging="425"/>
              <w:contextualSpacing/>
              <w:rPr>
                <w:rFonts w:ascii="Arial Narrow" w:eastAsia="Arial Unicode MS" w:hAnsi="Arial Narrow" w:cs="Arial Unicode MS"/>
                <w:kern w:val="2"/>
                <w:sz w:val="24"/>
                <w:szCs w:val="24"/>
                <w:lang w:val="es-CO" w:eastAsia="zh-CN"/>
              </w:rPr>
            </w:pPr>
            <w:r w:rsidRPr="009D11F3">
              <w:rPr>
                <w:rFonts w:ascii="Arial Narrow" w:eastAsia="Calibri" w:hAnsi="Arial Narrow" w:cs="Tahoma"/>
                <w:kern w:val="2"/>
                <w:sz w:val="24"/>
                <w:szCs w:val="24"/>
                <w:lang w:eastAsia="zh-CN"/>
              </w:rPr>
              <w:t>Preguntar</w:t>
            </w:r>
          </w:p>
          <w:p w14:paraId="76DC5DCC" w14:textId="77777777" w:rsidR="00FE7E3D" w:rsidRPr="009D11F3" w:rsidRDefault="00FE7E3D" w:rsidP="00FE7E3D">
            <w:pPr>
              <w:suppressAutoHyphens/>
              <w:spacing w:after="0" w:line="240" w:lineRule="auto"/>
              <w:ind w:left="461" w:hanging="425"/>
              <w:contextualSpacing/>
              <w:rPr>
                <w:rFonts w:ascii="Arial Narrow" w:eastAsia="Calibri" w:hAnsi="Arial Narrow" w:cs="Tahoma"/>
                <w:kern w:val="2"/>
                <w:sz w:val="24"/>
                <w:szCs w:val="24"/>
                <w:lang w:eastAsia="zh-CN"/>
              </w:rPr>
            </w:pPr>
          </w:p>
          <w:p w14:paraId="7F074641" w14:textId="77777777" w:rsidR="00FE7E3D" w:rsidRPr="009D11F3" w:rsidRDefault="00FE7E3D" w:rsidP="00A520D6">
            <w:pPr>
              <w:widowControl w:val="0"/>
              <w:numPr>
                <w:ilvl w:val="0"/>
                <w:numId w:val="22"/>
              </w:numPr>
              <w:suppressAutoHyphens/>
              <w:spacing w:after="0" w:line="240" w:lineRule="auto"/>
              <w:ind w:left="461" w:hanging="425"/>
              <w:contextualSpacing/>
              <w:rPr>
                <w:rFonts w:ascii="Arial Narrow" w:eastAsia="Arial Unicode MS" w:hAnsi="Arial Narrow" w:cs="Arial Unicode MS"/>
                <w:kern w:val="2"/>
                <w:sz w:val="24"/>
                <w:szCs w:val="24"/>
                <w:lang w:val="es-CO" w:eastAsia="zh-CN"/>
              </w:rPr>
            </w:pPr>
            <w:r w:rsidRPr="009D11F3">
              <w:rPr>
                <w:rFonts w:ascii="Arial Narrow" w:eastAsia="Calibri" w:hAnsi="Arial Narrow" w:cs="Tahoma"/>
                <w:kern w:val="2"/>
                <w:sz w:val="24"/>
                <w:szCs w:val="24"/>
                <w:lang w:eastAsia="zh-CN"/>
              </w:rPr>
              <w:t>Dominio conceptual y teórico</w:t>
            </w:r>
          </w:p>
          <w:p w14:paraId="551F2239" w14:textId="77777777" w:rsidR="00FE7E3D" w:rsidRPr="009D11F3" w:rsidRDefault="00FE7E3D" w:rsidP="00FE7E3D">
            <w:pPr>
              <w:widowControl w:val="0"/>
              <w:suppressAutoHyphens/>
              <w:spacing w:after="0" w:line="240" w:lineRule="auto"/>
              <w:ind w:left="461" w:hanging="425"/>
              <w:rPr>
                <w:rFonts w:ascii="Arial Narrow" w:eastAsia="Calibri" w:hAnsi="Arial Narrow" w:cs="Tahoma"/>
                <w:kern w:val="2"/>
                <w:sz w:val="24"/>
                <w:szCs w:val="24"/>
                <w:lang w:val="es-ES_tradnl" w:eastAsia="zh-CN"/>
              </w:rPr>
            </w:pPr>
          </w:p>
          <w:p w14:paraId="2670D33A" w14:textId="77777777" w:rsidR="00FE7E3D" w:rsidRPr="009D11F3" w:rsidRDefault="00FE7E3D" w:rsidP="00A520D6">
            <w:pPr>
              <w:widowControl w:val="0"/>
              <w:numPr>
                <w:ilvl w:val="0"/>
                <w:numId w:val="22"/>
              </w:numPr>
              <w:suppressAutoHyphens/>
              <w:spacing w:after="0" w:line="240" w:lineRule="auto"/>
              <w:ind w:left="461" w:hanging="425"/>
              <w:contextualSpacing/>
              <w:rPr>
                <w:rFonts w:ascii="Arial Narrow" w:eastAsia="Arial Unicode MS" w:hAnsi="Arial Narrow" w:cs="Arial Unicode MS"/>
                <w:kern w:val="2"/>
                <w:sz w:val="24"/>
                <w:szCs w:val="24"/>
                <w:lang w:val="es-CO" w:eastAsia="zh-CN"/>
              </w:rPr>
            </w:pPr>
            <w:r w:rsidRPr="009D11F3">
              <w:rPr>
                <w:rFonts w:ascii="Arial Narrow" w:eastAsia="Calibri" w:hAnsi="Arial Narrow" w:cs="Tahoma"/>
                <w:kern w:val="2"/>
                <w:sz w:val="24"/>
                <w:szCs w:val="24"/>
                <w:lang w:eastAsia="zh-CN"/>
              </w:rPr>
              <w:t>Habilidades comunicativas</w:t>
            </w:r>
          </w:p>
          <w:p w14:paraId="51642ED6" w14:textId="77777777" w:rsidR="00FE7E3D" w:rsidRPr="009D11F3" w:rsidRDefault="00FE7E3D" w:rsidP="00FE7E3D">
            <w:pPr>
              <w:suppressAutoHyphens/>
              <w:spacing w:after="0" w:line="240" w:lineRule="auto"/>
              <w:ind w:left="461" w:hanging="425"/>
              <w:contextualSpacing/>
              <w:rPr>
                <w:rFonts w:ascii="Arial Narrow" w:eastAsia="Calibri" w:hAnsi="Arial Narrow" w:cs="Tahoma"/>
                <w:kern w:val="2"/>
                <w:sz w:val="24"/>
                <w:szCs w:val="24"/>
                <w:lang w:eastAsia="zh-CN"/>
              </w:rPr>
            </w:pPr>
          </w:p>
          <w:p w14:paraId="0B65AE9F" w14:textId="77777777" w:rsidR="00FE7E3D" w:rsidRPr="009D11F3" w:rsidRDefault="00FE7E3D" w:rsidP="00A520D6">
            <w:pPr>
              <w:widowControl w:val="0"/>
              <w:numPr>
                <w:ilvl w:val="0"/>
                <w:numId w:val="22"/>
              </w:numPr>
              <w:suppressAutoHyphens/>
              <w:spacing w:after="0" w:line="240" w:lineRule="auto"/>
              <w:ind w:left="461" w:hanging="425"/>
              <w:contextualSpacing/>
              <w:rPr>
                <w:rFonts w:ascii="Arial Narrow" w:eastAsia="Arial Unicode MS" w:hAnsi="Arial Narrow" w:cs="Arial Unicode MS"/>
                <w:kern w:val="2"/>
                <w:sz w:val="24"/>
                <w:szCs w:val="24"/>
                <w:lang w:val="es-CO" w:eastAsia="zh-CN"/>
              </w:rPr>
            </w:pPr>
            <w:r w:rsidRPr="009D11F3">
              <w:rPr>
                <w:rFonts w:ascii="Arial Narrow" w:eastAsia="Calibri" w:hAnsi="Arial Narrow" w:cs="Tahoma"/>
                <w:kern w:val="2"/>
                <w:sz w:val="24"/>
                <w:szCs w:val="24"/>
                <w:lang w:eastAsia="zh-CN"/>
              </w:rPr>
              <w:t>Pensamiento critico</w:t>
            </w:r>
          </w:p>
          <w:p w14:paraId="56E8CC4C" w14:textId="77777777" w:rsidR="00FE7E3D" w:rsidRPr="009D11F3" w:rsidRDefault="00FE7E3D" w:rsidP="00FE7E3D">
            <w:pPr>
              <w:widowControl w:val="0"/>
              <w:suppressAutoHyphens/>
              <w:spacing w:after="0" w:line="240" w:lineRule="auto"/>
              <w:ind w:left="461" w:hanging="425"/>
              <w:rPr>
                <w:rFonts w:ascii="Arial Narrow" w:eastAsia="Calibri" w:hAnsi="Arial Narrow" w:cs="Tahoma"/>
                <w:kern w:val="2"/>
                <w:sz w:val="24"/>
                <w:szCs w:val="24"/>
                <w:lang w:val="es-ES_tradnl" w:eastAsia="zh-CN"/>
              </w:rPr>
            </w:pPr>
          </w:p>
          <w:p w14:paraId="3BF264D7" w14:textId="77777777" w:rsidR="00FE7E3D" w:rsidRPr="009D11F3" w:rsidRDefault="00FE7E3D" w:rsidP="00A520D6">
            <w:pPr>
              <w:widowControl w:val="0"/>
              <w:numPr>
                <w:ilvl w:val="0"/>
                <w:numId w:val="22"/>
              </w:numPr>
              <w:suppressAutoHyphens/>
              <w:spacing w:after="0" w:line="240" w:lineRule="auto"/>
              <w:ind w:left="461" w:hanging="425"/>
              <w:contextualSpacing/>
              <w:rPr>
                <w:rFonts w:ascii="Arial Narrow" w:eastAsia="Arial Unicode MS" w:hAnsi="Arial Narrow" w:cs="Arial Unicode MS"/>
                <w:kern w:val="2"/>
                <w:sz w:val="24"/>
                <w:szCs w:val="24"/>
                <w:lang w:val="es-CO" w:eastAsia="zh-CN"/>
              </w:rPr>
            </w:pPr>
            <w:r w:rsidRPr="009D11F3">
              <w:rPr>
                <w:rFonts w:ascii="Arial Narrow" w:eastAsia="Calibri" w:hAnsi="Arial Narrow" w:cs="Tahoma"/>
                <w:kern w:val="2"/>
                <w:sz w:val="24"/>
                <w:szCs w:val="24"/>
                <w:lang w:eastAsia="zh-CN"/>
              </w:rPr>
              <w:t>Capacidad para resolver problemas</w:t>
            </w:r>
          </w:p>
          <w:p w14:paraId="5D134ECA" w14:textId="77777777" w:rsidR="00FE7E3D" w:rsidRPr="009D11F3" w:rsidRDefault="00FE7E3D" w:rsidP="00FE7E3D">
            <w:pPr>
              <w:widowControl w:val="0"/>
              <w:suppressAutoHyphens/>
              <w:spacing w:after="0" w:line="240" w:lineRule="auto"/>
              <w:ind w:left="461" w:hanging="425"/>
              <w:rPr>
                <w:rFonts w:ascii="Arial Narrow" w:eastAsia="Calibri" w:hAnsi="Arial Narrow" w:cs="Tahoma"/>
                <w:kern w:val="2"/>
                <w:sz w:val="24"/>
                <w:szCs w:val="24"/>
                <w:lang w:val="es-ES_tradnl" w:eastAsia="zh-CN"/>
              </w:rPr>
            </w:pPr>
          </w:p>
          <w:p w14:paraId="48C28E8C" w14:textId="77777777" w:rsidR="00FE7E3D" w:rsidRPr="009D11F3" w:rsidRDefault="00FE7E3D" w:rsidP="00A520D6">
            <w:pPr>
              <w:widowControl w:val="0"/>
              <w:numPr>
                <w:ilvl w:val="0"/>
                <w:numId w:val="22"/>
              </w:numPr>
              <w:suppressAutoHyphens/>
              <w:spacing w:after="0" w:line="240" w:lineRule="auto"/>
              <w:ind w:left="461" w:hanging="425"/>
              <w:contextualSpacing/>
              <w:rPr>
                <w:rFonts w:ascii="Arial Narrow" w:eastAsia="Arial Unicode MS" w:hAnsi="Arial Narrow" w:cs="Arial Unicode MS"/>
                <w:kern w:val="2"/>
                <w:sz w:val="24"/>
                <w:szCs w:val="24"/>
                <w:lang w:val="es-CO" w:eastAsia="zh-CN"/>
              </w:rPr>
            </w:pPr>
            <w:r w:rsidRPr="009D11F3">
              <w:rPr>
                <w:rFonts w:ascii="Arial Narrow" w:eastAsia="Calibri" w:hAnsi="Arial Narrow" w:cs="Tahoma"/>
                <w:kern w:val="2"/>
                <w:sz w:val="24"/>
                <w:szCs w:val="24"/>
                <w:lang w:eastAsia="zh-CN"/>
              </w:rPr>
              <w:t>Creatividad</w:t>
            </w:r>
          </w:p>
          <w:p w14:paraId="6AE371AA" w14:textId="77777777" w:rsidR="00FE7E3D" w:rsidRPr="009D11F3" w:rsidRDefault="00FE7E3D" w:rsidP="00FE7E3D">
            <w:pPr>
              <w:suppressAutoHyphens/>
              <w:spacing w:after="0" w:line="240" w:lineRule="auto"/>
              <w:ind w:left="461" w:hanging="425"/>
              <w:contextualSpacing/>
              <w:rPr>
                <w:rFonts w:ascii="Arial Narrow" w:eastAsia="Calibri" w:hAnsi="Arial Narrow" w:cs="Tahoma"/>
                <w:kern w:val="2"/>
                <w:sz w:val="24"/>
                <w:szCs w:val="24"/>
                <w:lang w:eastAsia="zh-CN"/>
              </w:rPr>
            </w:pPr>
          </w:p>
          <w:p w14:paraId="328C7AAC" w14:textId="77777777" w:rsidR="00FE7E3D" w:rsidRPr="009D11F3" w:rsidRDefault="00FE7E3D" w:rsidP="00A520D6">
            <w:pPr>
              <w:widowControl w:val="0"/>
              <w:numPr>
                <w:ilvl w:val="0"/>
                <w:numId w:val="22"/>
              </w:numPr>
              <w:suppressAutoHyphens/>
              <w:spacing w:after="0" w:line="240" w:lineRule="auto"/>
              <w:ind w:left="461" w:hanging="425"/>
              <w:contextualSpacing/>
              <w:rPr>
                <w:rFonts w:ascii="Arial Narrow" w:eastAsia="Arial Unicode MS" w:hAnsi="Arial Narrow" w:cs="Arial Unicode MS"/>
                <w:kern w:val="2"/>
                <w:sz w:val="24"/>
                <w:szCs w:val="24"/>
                <w:lang w:val="es-CO" w:eastAsia="zh-CN"/>
              </w:rPr>
            </w:pPr>
            <w:r w:rsidRPr="009D11F3">
              <w:rPr>
                <w:rFonts w:ascii="Arial Narrow" w:eastAsia="Calibri" w:hAnsi="Arial Narrow" w:cs="Tahoma"/>
                <w:kern w:val="2"/>
                <w:sz w:val="24"/>
                <w:szCs w:val="24"/>
                <w:lang w:eastAsia="zh-CN"/>
              </w:rPr>
              <w:t>Relaciones interpersonales</w:t>
            </w:r>
          </w:p>
          <w:p w14:paraId="524AF253" w14:textId="77777777" w:rsidR="00FE7E3D" w:rsidRPr="009D11F3" w:rsidRDefault="00FE7E3D" w:rsidP="00FE7E3D">
            <w:pPr>
              <w:suppressAutoHyphens/>
              <w:spacing w:after="0" w:line="240" w:lineRule="auto"/>
              <w:ind w:left="461" w:hanging="425"/>
              <w:contextualSpacing/>
              <w:rPr>
                <w:rFonts w:ascii="Arial Narrow" w:eastAsia="Calibri" w:hAnsi="Arial Narrow" w:cs="Tahoma"/>
                <w:kern w:val="2"/>
                <w:sz w:val="24"/>
                <w:szCs w:val="24"/>
                <w:lang w:eastAsia="zh-CN"/>
              </w:rPr>
            </w:pPr>
          </w:p>
          <w:p w14:paraId="203F2BD4" w14:textId="77777777" w:rsidR="00FE7E3D" w:rsidRPr="009D11F3" w:rsidRDefault="00FE7E3D" w:rsidP="00A520D6">
            <w:pPr>
              <w:widowControl w:val="0"/>
              <w:numPr>
                <w:ilvl w:val="0"/>
                <w:numId w:val="22"/>
              </w:numPr>
              <w:suppressAutoHyphens/>
              <w:spacing w:after="0" w:line="240" w:lineRule="auto"/>
              <w:ind w:left="461" w:hanging="425"/>
              <w:contextualSpacing/>
              <w:rPr>
                <w:rFonts w:ascii="Arial Narrow" w:eastAsia="Arial Unicode MS" w:hAnsi="Arial Narrow" w:cs="Arial Unicode MS"/>
                <w:kern w:val="2"/>
                <w:sz w:val="24"/>
                <w:szCs w:val="24"/>
                <w:lang w:val="es-CO" w:eastAsia="zh-CN"/>
              </w:rPr>
            </w:pPr>
            <w:r w:rsidRPr="009D11F3">
              <w:rPr>
                <w:rFonts w:ascii="Arial Narrow" w:eastAsia="Calibri" w:hAnsi="Arial Narrow" w:cs="Tahoma"/>
                <w:kern w:val="2"/>
                <w:sz w:val="24"/>
                <w:szCs w:val="24"/>
                <w:lang w:eastAsia="zh-CN"/>
              </w:rPr>
              <w:t>Trabajo en equipo</w:t>
            </w:r>
          </w:p>
          <w:p w14:paraId="3281170B" w14:textId="77777777" w:rsidR="00FE7E3D" w:rsidRPr="009D11F3" w:rsidRDefault="00FE7E3D" w:rsidP="00FE7E3D">
            <w:pPr>
              <w:suppressAutoHyphens/>
              <w:spacing w:after="0" w:line="240" w:lineRule="auto"/>
              <w:ind w:left="461" w:hanging="425"/>
              <w:contextualSpacing/>
              <w:rPr>
                <w:rFonts w:ascii="Arial Narrow" w:eastAsia="Calibri" w:hAnsi="Arial Narrow" w:cs="Tahoma"/>
                <w:kern w:val="2"/>
                <w:sz w:val="24"/>
                <w:szCs w:val="24"/>
                <w:lang w:eastAsia="zh-CN"/>
              </w:rPr>
            </w:pPr>
          </w:p>
          <w:p w14:paraId="1D5DCF39" w14:textId="77777777" w:rsidR="00FE7E3D" w:rsidRPr="009D11F3" w:rsidRDefault="00FE7E3D" w:rsidP="00A520D6">
            <w:pPr>
              <w:widowControl w:val="0"/>
              <w:numPr>
                <w:ilvl w:val="0"/>
                <w:numId w:val="22"/>
              </w:numPr>
              <w:suppressAutoHyphens/>
              <w:spacing w:after="0" w:line="240" w:lineRule="auto"/>
              <w:ind w:left="461" w:hanging="425"/>
              <w:contextualSpacing/>
              <w:rPr>
                <w:rFonts w:ascii="Arial Narrow" w:eastAsia="Arial Unicode MS" w:hAnsi="Arial Narrow" w:cs="Arial Unicode MS"/>
                <w:kern w:val="2"/>
                <w:sz w:val="24"/>
                <w:szCs w:val="24"/>
                <w:lang w:val="es-CO" w:eastAsia="zh-CN"/>
              </w:rPr>
            </w:pPr>
            <w:r w:rsidRPr="009D11F3">
              <w:rPr>
                <w:rFonts w:ascii="Arial Narrow" w:eastAsia="Calibri" w:hAnsi="Arial Narrow" w:cs="Tahoma"/>
                <w:kern w:val="2"/>
                <w:sz w:val="24"/>
                <w:szCs w:val="24"/>
                <w:lang w:eastAsia="zh-CN"/>
              </w:rPr>
              <w:t>Capacidad en toma de decisiones</w:t>
            </w:r>
          </w:p>
          <w:p w14:paraId="32E38976" w14:textId="77777777" w:rsidR="00FE7E3D" w:rsidRPr="009D11F3" w:rsidRDefault="00FE7E3D" w:rsidP="00FE7E3D">
            <w:pPr>
              <w:suppressAutoHyphens/>
              <w:spacing w:after="0" w:line="240" w:lineRule="auto"/>
              <w:ind w:left="33"/>
              <w:rPr>
                <w:rFonts w:ascii="Arial Narrow" w:eastAsia="Calibri" w:hAnsi="Arial Narrow" w:cs="Tahoma"/>
                <w:kern w:val="2"/>
                <w:sz w:val="24"/>
                <w:szCs w:val="24"/>
                <w:lang w:val="es-ES_tradnl" w:eastAsia="zh-CN"/>
              </w:rPr>
            </w:pPr>
          </w:p>
        </w:tc>
        <w:tc>
          <w:tcPr>
            <w:tcW w:w="2296" w:type="dxa"/>
            <w:tcBorders>
              <w:top w:val="single" w:sz="4" w:space="0" w:color="000000"/>
              <w:left w:val="single" w:sz="4" w:space="0" w:color="000000"/>
              <w:bottom w:val="single" w:sz="4" w:space="0" w:color="000000"/>
            </w:tcBorders>
            <w:shd w:val="clear" w:color="auto" w:fill="auto"/>
          </w:tcPr>
          <w:p w14:paraId="5E1D3FD8" w14:textId="77777777" w:rsidR="00FE7E3D" w:rsidRPr="009D11F3" w:rsidRDefault="00FE7E3D" w:rsidP="00FE7E3D">
            <w:pPr>
              <w:widowControl w:val="0"/>
              <w:suppressAutoHyphens/>
              <w:spacing w:after="0" w:line="240" w:lineRule="auto"/>
              <w:ind w:left="39"/>
              <w:rPr>
                <w:rFonts w:ascii="Arial Narrow" w:eastAsia="Arial Unicode MS" w:hAnsi="Arial Narrow" w:cs="Arial Unicode MS"/>
                <w:kern w:val="2"/>
                <w:sz w:val="24"/>
                <w:szCs w:val="24"/>
                <w:lang w:val="es-CO" w:eastAsia="zh-CN"/>
              </w:rPr>
            </w:pPr>
            <w:r w:rsidRPr="009D11F3">
              <w:rPr>
                <w:rFonts w:ascii="Arial Narrow" w:eastAsia="Calibri" w:hAnsi="Arial Narrow" w:cs="Tahoma"/>
                <w:kern w:val="2"/>
                <w:sz w:val="24"/>
                <w:szCs w:val="24"/>
                <w:lang w:val="es-ES_tradnl" w:eastAsia="zh-CN"/>
              </w:rPr>
              <w:t>Pensamiento Social</w:t>
            </w:r>
          </w:p>
          <w:p w14:paraId="2327225A" w14:textId="77777777" w:rsidR="00FE7E3D" w:rsidRPr="009D11F3" w:rsidRDefault="00FE7E3D" w:rsidP="00FE7E3D">
            <w:pPr>
              <w:widowControl w:val="0"/>
              <w:suppressAutoHyphens/>
              <w:spacing w:after="0" w:line="240" w:lineRule="auto"/>
              <w:ind w:left="39"/>
              <w:rPr>
                <w:rFonts w:ascii="Arial Narrow" w:eastAsia="Calibri" w:hAnsi="Arial Narrow" w:cs="Tahoma"/>
                <w:kern w:val="2"/>
                <w:sz w:val="24"/>
                <w:szCs w:val="24"/>
                <w:lang w:val="es-ES_tradnl" w:eastAsia="zh-CN"/>
              </w:rPr>
            </w:pPr>
          </w:p>
          <w:p w14:paraId="2F5DAB37" w14:textId="77777777" w:rsidR="00FE7E3D" w:rsidRPr="009D11F3" w:rsidRDefault="00FE7E3D" w:rsidP="00FE7E3D">
            <w:pPr>
              <w:widowControl w:val="0"/>
              <w:suppressAutoHyphens/>
              <w:spacing w:after="0" w:line="240" w:lineRule="auto"/>
              <w:ind w:left="39"/>
              <w:rPr>
                <w:rFonts w:ascii="Arial Narrow" w:eastAsia="Calibri" w:hAnsi="Arial Narrow" w:cs="Tahoma"/>
                <w:kern w:val="2"/>
                <w:sz w:val="24"/>
                <w:szCs w:val="24"/>
                <w:lang w:val="es-ES_tradnl" w:eastAsia="zh-CN"/>
              </w:rPr>
            </w:pPr>
          </w:p>
          <w:p w14:paraId="377E32A0" w14:textId="77777777" w:rsidR="00FE7E3D" w:rsidRPr="009D11F3" w:rsidRDefault="00FE7E3D" w:rsidP="00FE7E3D">
            <w:pPr>
              <w:widowControl w:val="0"/>
              <w:suppressAutoHyphens/>
              <w:spacing w:after="0" w:line="240" w:lineRule="auto"/>
              <w:ind w:left="39"/>
              <w:rPr>
                <w:rFonts w:ascii="Arial Narrow" w:eastAsia="Calibri" w:hAnsi="Arial Narrow" w:cs="Tahoma"/>
                <w:kern w:val="2"/>
                <w:sz w:val="24"/>
                <w:szCs w:val="24"/>
                <w:lang w:val="es-ES_tradnl" w:eastAsia="zh-CN"/>
              </w:rPr>
            </w:pPr>
          </w:p>
          <w:p w14:paraId="7F68EF33" w14:textId="77777777" w:rsidR="00FE7E3D" w:rsidRPr="009D11F3" w:rsidRDefault="00FE7E3D" w:rsidP="00FE7E3D">
            <w:pPr>
              <w:widowControl w:val="0"/>
              <w:suppressAutoHyphens/>
              <w:spacing w:after="0" w:line="240" w:lineRule="auto"/>
              <w:ind w:left="39"/>
              <w:rPr>
                <w:rFonts w:ascii="Arial Narrow" w:eastAsia="Calibri" w:hAnsi="Arial Narrow" w:cs="Tahoma"/>
                <w:kern w:val="2"/>
                <w:sz w:val="24"/>
                <w:szCs w:val="24"/>
                <w:lang w:val="es-ES_tradnl" w:eastAsia="zh-CN"/>
              </w:rPr>
            </w:pPr>
          </w:p>
          <w:p w14:paraId="77AD77E0" w14:textId="77777777" w:rsidR="00FE7E3D" w:rsidRPr="009D11F3" w:rsidRDefault="00FE7E3D" w:rsidP="00FE7E3D">
            <w:pPr>
              <w:widowControl w:val="0"/>
              <w:suppressAutoHyphens/>
              <w:spacing w:after="0" w:line="240" w:lineRule="auto"/>
              <w:ind w:left="39"/>
              <w:rPr>
                <w:rFonts w:ascii="Arial Narrow" w:eastAsia="Calibri" w:hAnsi="Arial Narrow" w:cs="Tahoma"/>
                <w:kern w:val="2"/>
                <w:sz w:val="24"/>
                <w:szCs w:val="24"/>
                <w:lang w:val="es-ES_tradnl" w:eastAsia="zh-CN"/>
              </w:rPr>
            </w:pPr>
          </w:p>
          <w:p w14:paraId="54DCD26C" w14:textId="77777777" w:rsidR="00FE7E3D" w:rsidRPr="009D11F3" w:rsidRDefault="00FE7E3D" w:rsidP="00FE7E3D">
            <w:pPr>
              <w:widowControl w:val="0"/>
              <w:suppressAutoHyphens/>
              <w:spacing w:after="0" w:line="240" w:lineRule="auto"/>
              <w:ind w:left="39"/>
              <w:rPr>
                <w:rFonts w:ascii="Arial Narrow" w:eastAsia="Calibri" w:hAnsi="Arial Narrow" w:cs="Tahoma"/>
                <w:kern w:val="2"/>
                <w:sz w:val="24"/>
                <w:szCs w:val="24"/>
                <w:lang w:val="es-ES_tradnl" w:eastAsia="zh-CN"/>
              </w:rPr>
            </w:pPr>
          </w:p>
          <w:p w14:paraId="3681516D" w14:textId="77777777" w:rsidR="00FE7E3D" w:rsidRPr="009D11F3" w:rsidRDefault="00FE7E3D" w:rsidP="00FE7E3D">
            <w:pPr>
              <w:widowControl w:val="0"/>
              <w:suppressAutoHyphens/>
              <w:spacing w:after="0" w:line="240" w:lineRule="auto"/>
              <w:ind w:left="39"/>
              <w:rPr>
                <w:rFonts w:ascii="Arial Narrow" w:eastAsia="Calibri" w:hAnsi="Arial Narrow" w:cs="Tahoma"/>
                <w:kern w:val="2"/>
                <w:sz w:val="24"/>
                <w:szCs w:val="24"/>
                <w:lang w:val="es-ES_tradnl" w:eastAsia="zh-CN"/>
              </w:rPr>
            </w:pPr>
          </w:p>
          <w:p w14:paraId="1A1D946C" w14:textId="77777777" w:rsidR="00FE7E3D" w:rsidRPr="009D11F3" w:rsidRDefault="00FE7E3D" w:rsidP="00FE7E3D">
            <w:pPr>
              <w:widowControl w:val="0"/>
              <w:suppressAutoHyphens/>
              <w:spacing w:after="0" w:line="240" w:lineRule="auto"/>
              <w:ind w:left="39"/>
              <w:rPr>
                <w:rFonts w:ascii="Arial Narrow" w:eastAsia="Calibri" w:hAnsi="Arial Narrow" w:cs="Tahoma"/>
                <w:kern w:val="2"/>
                <w:sz w:val="24"/>
                <w:szCs w:val="24"/>
                <w:lang w:val="es-ES_tradnl" w:eastAsia="zh-CN"/>
              </w:rPr>
            </w:pPr>
          </w:p>
          <w:p w14:paraId="7BD3B432" w14:textId="77777777" w:rsidR="00FE7E3D" w:rsidRPr="009D11F3" w:rsidRDefault="00FE7E3D" w:rsidP="00FE7E3D">
            <w:pPr>
              <w:widowControl w:val="0"/>
              <w:suppressAutoHyphens/>
              <w:spacing w:after="0" w:line="240" w:lineRule="auto"/>
              <w:ind w:left="39"/>
              <w:rPr>
                <w:rFonts w:ascii="Arial Narrow" w:eastAsia="Calibri" w:hAnsi="Arial Narrow" w:cs="Tahoma"/>
                <w:kern w:val="2"/>
                <w:sz w:val="24"/>
                <w:szCs w:val="24"/>
                <w:lang w:val="es-ES_tradnl" w:eastAsia="zh-CN"/>
              </w:rPr>
            </w:pPr>
          </w:p>
          <w:p w14:paraId="03B4CE84" w14:textId="77777777" w:rsidR="00FE7E3D" w:rsidRPr="009D11F3" w:rsidRDefault="00FE7E3D" w:rsidP="00FE7E3D">
            <w:pPr>
              <w:widowControl w:val="0"/>
              <w:suppressAutoHyphens/>
              <w:spacing w:after="0" w:line="240" w:lineRule="auto"/>
              <w:ind w:left="39"/>
              <w:rPr>
                <w:rFonts w:ascii="Arial Narrow" w:eastAsia="Calibri" w:hAnsi="Arial Narrow" w:cs="Tahoma"/>
                <w:kern w:val="2"/>
                <w:sz w:val="24"/>
                <w:szCs w:val="24"/>
                <w:lang w:val="es-ES_tradnl" w:eastAsia="zh-CN"/>
              </w:rPr>
            </w:pPr>
          </w:p>
          <w:p w14:paraId="4A63443E" w14:textId="77777777" w:rsidR="00FE7E3D" w:rsidRPr="009D11F3" w:rsidRDefault="00FE7E3D" w:rsidP="00FE7E3D">
            <w:pPr>
              <w:widowControl w:val="0"/>
              <w:suppressAutoHyphens/>
              <w:spacing w:after="0" w:line="240" w:lineRule="auto"/>
              <w:ind w:left="39"/>
              <w:rPr>
                <w:rFonts w:ascii="Arial Narrow" w:eastAsia="Calibri" w:hAnsi="Arial Narrow" w:cs="Tahoma"/>
                <w:kern w:val="2"/>
                <w:sz w:val="24"/>
                <w:szCs w:val="24"/>
                <w:lang w:val="es-ES_tradnl" w:eastAsia="zh-CN"/>
              </w:rPr>
            </w:pPr>
          </w:p>
          <w:p w14:paraId="5D3DD165" w14:textId="77777777" w:rsidR="00FE7E3D" w:rsidRPr="009D11F3" w:rsidRDefault="00FE7E3D" w:rsidP="00FE7E3D">
            <w:pPr>
              <w:widowControl w:val="0"/>
              <w:suppressAutoHyphens/>
              <w:spacing w:after="0" w:line="240" w:lineRule="auto"/>
              <w:ind w:left="39"/>
              <w:rPr>
                <w:rFonts w:ascii="Arial Narrow" w:eastAsia="Calibri" w:hAnsi="Arial Narrow" w:cs="Tahoma"/>
                <w:kern w:val="2"/>
                <w:sz w:val="24"/>
                <w:szCs w:val="24"/>
                <w:lang w:val="es-ES_tradnl" w:eastAsia="zh-CN"/>
              </w:rPr>
            </w:pPr>
          </w:p>
          <w:p w14:paraId="2796E57C" w14:textId="77777777" w:rsidR="00FE7E3D" w:rsidRPr="009D11F3" w:rsidRDefault="00FE7E3D" w:rsidP="00FE7E3D">
            <w:pPr>
              <w:widowControl w:val="0"/>
              <w:suppressAutoHyphens/>
              <w:spacing w:after="0" w:line="240" w:lineRule="auto"/>
              <w:ind w:left="39"/>
              <w:rPr>
                <w:rFonts w:ascii="Arial Narrow" w:eastAsia="Calibri" w:hAnsi="Arial Narrow" w:cs="Tahoma"/>
                <w:kern w:val="2"/>
                <w:sz w:val="24"/>
                <w:szCs w:val="24"/>
                <w:lang w:val="es-ES_tradnl" w:eastAsia="zh-CN"/>
              </w:rPr>
            </w:pPr>
          </w:p>
          <w:p w14:paraId="62EE9F0F" w14:textId="77777777" w:rsidR="00FE7E3D" w:rsidRPr="009D11F3" w:rsidRDefault="00FE7E3D" w:rsidP="00FE7E3D">
            <w:pPr>
              <w:widowControl w:val="0"/>
              <w:suppressAutoHyphens/>
              <w:spacing w:after="0" w:line="240" w:lineRule="auto"/>
              <w:ind w:left="39"/>
              <w:rPr>
                <w:rFonts w:ascii="Arial Narrow" w:eastAsia="Arial Unicode MS" w:hAnsi="Arial Narrow" w:cs="Arial Unicode MS"/>
                <w:kern w:val="2"/>
                <w:sz w:val="24"/>
                <w:szCs w:val="24"/>
                <w:lang w:val="es-CO" w:eastAsia="zh-CN"/>
              </w:rPr>
            </w:pPr>
            <w:r w:rsidRPr="009D11F3">
              <w:rPr>
                <w:rFonts w:ascii="Arial Narrow" w:eastAsia="Calibri" w:hAnsi="Arial Narrow" w:cs="Tahoma"/>
                <w:kern w:val="2"/>
                <w:sz w:val="24"/>
                <w:szCs w:val="24"/>
                <w:lang w:val="es-ES_tradnl" w:eastAsia="zh-CN"/>
              </w:rPr>
              <w:t>Interpretación y análisis de perspectivas</w:t>
            </w:r>
          </w:p>
          <w:p w14:paraId="7758FA8E" w14:textId="77777777" w:rsidR="00FE7E3D" w:rsidRPr="009D11F3" w:rsidRDefault="00FE7E3D" w:rsidP="00FE7E3D">
            <w:pPr>
              <w:widowControl w:val="0"/>
              <w:suppressAutoHyphens/>
              <w:spacing w:after="0" w:line="240" w:lineRule="auto"/>
              <w:ind w:left="39"/>
              <w:rPr>
                <w:rFonts w:ascii="Arial Narrow" w:eastAsia="Calibri" w:hAnsi="Arial Narrow" w:cs="Tahoma"/>
                <w:kern w:val="2"/>
                <w:sz w:val="24"/>
                <w:szCs w:val="24"/>
                <w:lang w:val="es-ES_tradnl" w:eastAsia="zh-CN"/>
              </w:rPr>
            </w:pPr>
          </w:p>
          <w:p w14:paraId="2B91204F" w14:textId="77777777" w:rsidR="00FE7E3D" w:rsidRPr="009D11F3" w:rsidRDefault="00FE7E3D" w:rsidP="00FE7E3D">
            <w:pPr>
              <w:suppressAutoHyphens/>
              <w:spacing w:after="0" w:line="240" w:lineRule="auto"/>
              <w:ind w:left="2"/>
              <w:rPr>
                <w:rFonts w:ascii="Arial Narrow" w:eastAsia="Calibri" w:hAnsi="Arial Narrow" w:cs="Tahoma"/>
                <w:kern w:val="2"/>
                <w:sz w:val="24"/>
                <w:szCs w:val="24"/>
                <w:lang w:val="es-ES_tradnl" w:eastAsia="zh-CN"/>
              </w:rPr>
            </w:pPr>
          </w:p>
          <w:p w14:paraId="799140F3" w14:textId="77777777" w:rsidR="00FE7E3D" w:rsidRPr="009D11F3" w:rsidRDefault="00FE7E3D" w:rsidP="00FE7E3D">
            <w:pPr>
              <w:suppressAutoHyphens/>
              <w:spacing w:after="0" w:line="240" w:lineRule="auto"/>
              <w:ind w:left="2"/>
              <w:rPr>
                <w:rFonts w:ascii="Arial Narrow" w:eastAsia="Calibri" w:hAnsi="Arial Narrow" w:cs="Tahoma"/>
                <w:kern w:val="2"/>
                <w:sz w:val="24"/>
                <w:szCs w:val="24"/>
                <w:lang w:val="es-ES_tradnl" w:eastAsia="zh-CN"/>
              </w:rPr>
            </w:pPr>
          </w:p>
          <w:p w14:paraId="5475AAB4" w14:textId="77777777" w:rsidR="00FE7E3D" w:rsidRPr="009D11F3" w:rsidRDefault="00FE7E3D" w:rsidP="00FE7E3D">
            <w:pPr>
              <w:suppressAutoHyphens/>
              <w:spacing w:after="0" w:line="240" w:lineRule="auto"/>
              <w:ind w:left="2"/>
              <w:rPr>
                <w:rFonts w:ascii="Arial Narrow" w:eastAsia="Calibri" w:hAnsi="Arial Narrow" w:cs="Tahoma"/>
                <w:kern w:val="2"/>
                <w:sz w:val="24"/>
                <w:szCs w:val="24"/>
                <w:lang w:val="es-ES_tradnl" w:eastAsia="zh-CN"/>
              </w:rPr>
            </w:pPr>
          </w:p>
          <w:p w14:paraId="4122A21E" w14:textId="77777777" w:rsidR="00FE7E3D" w:rsidRPr="009D11F3" w:rsidRDefault="00FE7E3D" w:rsidP="00FE7E3D">
            <w:pPr>
              <w:suppressAutoHyphens/>
              <w:spacing w:after="0" w:line="240" w:lineRule="auto"/>
              <w:ind w:left="2"/>
              <w:rPr>
                <w:rFonts w:ascii="Arial Narrow" w:eastAsia="Calibri" w:hAnsi="Arial Narrow" w:cs="Tahoma"/>
                <w:kern w:val="2"/>
                <w:sz w:val="24"/>
                <w:szCs w:val="24"/>
                <w:lang w:val="es-ES_tradnl" w:eastAsia="zh-CN"/>
              </w:rPr>
            </w:pPr>
          </w:p>
          <w:p w14:paraId="68B233DC" w14:textId="77777777" w:rsidR="00FE7E3D" w:rsidRPr="009D11F3" w:rsidRDefault="00FE7E3D" w:rsidP="00FE7E3D">
            <w:pPr>
              <w:suppressAutoHyphens/>
              <w:spacing w:after="0" w:line="240" w:lineRule="auto"/>
              <w:ind w:left="2"/>
              <w:rPr>
                <w:rFonts w:ascii="Arial Narrow" w:eastAsia="Calibri" w:hAnsi="Arial Narrow" w:cs="Tahoma"/>
                <w:kern w:val="2"/>
                <w:sz w:val="24"/>
                <w:szCs w:val="24"/>
                <w:lang w:val="es-ES_tradnl" w:eastAsia="zh-CN"/>
              </w:rPr>
            </w:pPr>
          </w:p>
          <w:p w14:paraId="177C6C65" w14:textId="77777777" w:rsidR="00FE7E3D" w:rsidRPr="009D11F3" w:rsidRDefault="00FE7E3D" w:rsidP="00FE7E3D">
            <w:pPr>
              <w:suppressAutoHyphens/>
              <w:spacing w:after="0" w:line="240" w:lineRule="auto"/>
              <w:ind w:left="2"/>
              <w:rPr>
                <w:rFonts w:ascii="Arial Narrow" w:eastAsia="Calibri" w:hAnsi="Arial Narrow" w:cs="Tahoma"/>
                <w:kern w:val="2"/>
                <w:sz w:val="24"/>
                <w:szCs w:val="24"/>
                <w:lang w:val="es-ES_tradnl" w:eastAsia="zh-CN"/>
              </w:rPr>
            </w:pPr>
          </w:p>
          <w:p w14:paraId="1B5720A2" w14:textId="77777777" w:rsidR="00FE7E3D" w:rsidRPr="009D11F3" w:rsidRDefault="00FE7E3D" w:rsidP="00FE7E3D">
            <w:pPr>
              <w:suppressAutoHyphens/>
              <w:spacing w:after="0" w:line="240" w:lineRule="auto"/>
              <w:ind w:left="2"/>
              <w:rPr>
                <w:rFonts w:ascii="Arial Narrow" w:eastAsia="Arial Unicode MS" w:hAnsi="Arial Narrow" w:cs="Arial Unicode MS"/>
                <w:kern w:val="2"/>
                <w:sz w:val="24"/>
                <w:szCs w:val="24"/>
                <w:lang w:val="es-CO" w:eastAsia="zh-CN"/>
              </w:rPr>
            </w:pPr>
          </w:p>
        </w:tc>
        <w:tc>
          <w:tcPr>
            <w:tcW w:w="2775" w:type="dxa"/>
            <w:tcBorders>
              <w:top w:val="single" w:sz="4" w:space="0" w:color="000000"/>
              <w:left w:val="single" w:sz="4" w:space="0" w:color="000000"/>
              <w:bottom w:val="single" w:sz="4" w:space="0" w:color="000000"/>
            </w:tcBorders>
            <w:shd w:val="clear" w:color="auto" w:fill="auto"/>
          </w:tcPr>
          <w:p w14:paraId="788B9454" w14:textId="77777777" w:rsidR="00FE7E3D" w:rsidRPr="009D11F3" w:rsidRDefault="00FE7E3D" w:rsidP="00FE7E3D">
            <w:pPr>
              <w:autoSpaceDE w:val="0"/>
              <w:autoSpaceDN w:val="0"/>
              <w:adjustRightInd w:val="0"/>
              <w:spacing w:after="0" w:line="240" w:lineRule="auto"/>
              <w:rPr>
                <w:rFonts w:ascii="Arial Narrow" w:eastAsia="Times New Roman" w:hAnsi="Arial Narrow" w:cs="Tahoma"/>
                <w:sz w:val="24"/>
                <w:szCs w:val="24"/>
                <w:lang w:val="es-CO" w:eastAsia="es-CO"/>
              </w:rPr>
            </w:pPr>
            <w:r w:rsidRPr="009D11F3">
              <w:rPr>
                <w:rFonts w:ascii="Arial Narrow" w:eastAsia="Times New Roman" w:hAnsi="Arial Narrow" w:cs="Tahoma"/>
                <w:sz w:val="24"/>
                <w:szCs w:val="24"/>
                <w:lang w:val="es-CO" w:eastAsia="es-CO"/>
              </w:rPr>
              <w:t>Comprende modelos</w:t>
            </w:r>
          </w:p>
          <w:p w14:paraId="1DC66489" w14:textId="77777777" w:rsidR="00FE7E3D" w:rsidRPr="009D11F3" w:rsidRDefault="00FE7E3D" w:rsidP="00FE7E3D">
            <w:pPr>
              <w:autoSpaceDE w:val="0"/>
              <w:autoSpaceDN w:val="0"/>
              <w:adjustRightInd w:val="0"/>
              <w:spacing w:after="0" w:line="240" w:lineRule="auto"/>
              <w:rPr>
                <w:rFonts w:ascii="Arial Narrow" w:eastAsia="Times New Roman" w:hAnsi="Arial Narrow" w:cs="Tahoma"/>
                <w:sz w:val="24"/>
                <w:szCs w:val="24"/>
                <w:lang w:val="es-CO" w:eastAsia="es-CO"/>
              </w:rPr>
            </w:pPr>
            <w:r w:rsidRPr="009D11F3">
              <w:rPr>
                <w:rFonts w:ascii="Arial Narrow" w:eastAsia="Times New Roman" w:hAnsi="Arial Narrow" w:cs="Tahoma"/>
                <w:sz w:val="24"/>
                <w:szCs w:val="24"/>
                <w:lang w:val="es-CO" w:eastAsia="es-CO"/>
              </w:rPr>
              <w:t>conceptuales, sus</w:t>
            </w:r>
          </w:p>
          <w:p w14:paraId="5F0BA5B9" w14:textId="77777777" w:rsidR="00FE7E3D" w:rsidRPr="009D11F3" w:rsidRDefault="00FE7E3D" w:rsidP="00FE7E3D">
            <w:pPr>
              <w:autoSpaceDE w:val="0"/>
              <w:autoSpaceDN w:val="0"/>
              <w:adjustRightInd w:val="0"/>
              <w:spacing w:after="0" w:line="240" w:lineRule="auto"/>
              <w:rPr>
                <w:rFonts w:ascii="Arial Narrow" w:eastAsia="Calibri" w:hAnsi="Arial Narrow" w:cs="Tahoma"/>
                <w:kern w:val="2"/>
                <w:sz w:val="24"/>
                <w:szCs w:val="24"/>
                <w:lang w:val="es-ES_tradnl" w:eastAsia="zh-CN"/>
              </w:rPr>
            </w:pPr>
            <w:r w:rsidRPr="009D11F3">
              <w:rPr>
                <w:rFonts w:ascii="Arial Narrow" w:eastAsia="Times New Roman" w:hAnsi="Arial Narrow" w:cs="Tahoma"/>
                <w:sz w:val="24"/>
                <w:szCs w:val="24"/>
                <w:lang w:val="es-CO" w:eastAsia="es-CO"/>
              </w:rPr>
              <w:t>características y contextos de aplicación.</w:t>
            </w:r>
          </w:p>
          <w:p w14:paraId="5CE18EC2" w14:textId="77777777" w:rsidR="00FE7E3D" w:rsidRPr="009D11F3" w:rsidRDefault="00FE7E3D" w:rsidP="00FE7E3D">
            <w:pPr>
              <w:suppressAutoHyphens/>
              <w:spacing w:after="0" w:line="240" w:lineRule="auto"/>
              <w:ind w:left="357"/>
              <w:rPr>
                <w:rFonts w:ascii="Arial Narrow" w:eastAsia="Calibri" w:hAnsi="Arial Narrow" w:cs="Tahoma"/>
                <w:kern w:val="2"/>
                <w:sz w:val="24"/>
                <w:szCs w:val="24"/>
                <w:lang w:val="es-ES_tradnl" w:eastAsia="zh-CN"/>
              </w:rPr>
            </w:pPr>
          </w:p>
          <w:p w14:paraId="542E9F89" w14:textId="77777777" w:rsidR="00FE7E3D" w:rsidRPr="009D11F3" w:rsidRDefault="00FE7E3D" w:rsidP="00FE7E3D">
            <w:pPr>
              <w:suppressAutoHyphens/>
              <w:spacing w:after="0" w:line="240" w:lineRule="auto"/>
              <w:ind w:left="357"/>
              <w:rPr>
                <w:rFonts w:ascii="Arial Narrow" w:eastAsia="Calibri" w:hAnsi="Arial Narrow" w:cs="Tahoma"/>
                <w:kern w:val="2"/>
                <w:sz w:val="24"/>
                <w:szCs w:val="24"/>
                <w:lang w:val="es-ES_tradnl" w:eastAsia="zh-CN"/>
              </w:rPr>
            </w:pPr>
          </w:p>
          <w:p w14:paraId="1BAB3CAA" w14:textId="77777777" w:rsidR="00FE7E3D" w:rsidRPr="009D11F3" w:rsidRDefault="00FE7E3D" w:rsidP="00FE7E3D">
            <w:pPr>
              <w:suppressAutoHyphens/>
              <w:spacing w:after="0" w:line="240" w:lineRule="auto"/>
              <w:ind w:left="357"/>
              <w:rPr>
                <w:rFonts w:ascii="Arial Narrow" w:eastAsia="Calibri" w:hAnsi="Arial Narrow" w:cs="Tahoma"/>
                <w:kern w:val="2"/>
                <w:sz w:val="24"/>
                <w:szCs w:val="24"/>
                <w:lang w:val="es-ES_tradnl" w:eastAsia="zh-CN"/>
              </w:rPr>
            </w:pPr>
          </w:p>
          <w:p w14:paraId="1342FCD5" w14:textId="77777777" w:rsidR="00FE7E3D" w:rsidRPr="009D11F3" w:rsidRDefault="00FE7E3D" w:rsidP="00FE7E3D">
            <w:pPr>
              <w:suppressAutoHyphens/>
              <w:spacing w:after="0" w:line="240" w:lineRule="auto"/>
              <w:ind w:left="357"/>
              <w:rPr>
                <w:rFonts w:ascii="Arial Narrow" w:eastAsia="Calibri" w:hAnsi="Arial Narrow" w:cs="Tahoma"/>
                <w:kern w:val="2"/>
                <w:sz w:val="24"/>
                <w:szCs w:val="24"/>
                <w:lang w:val="es-ES_tradnl" w:eastAsia="zh-CN"/>
              </w:rPr>
            </w:pPr>
          </w:p>
          <w:p w14:paraId="0BEA3E44" w14:textId="77777777" w:rsidR="00FE7E3D" w:rsidRPr="009D11F3" w:rsidRDefault="00FE7E3D" w:rsidP="00FE7E3D">
            <w:pPr>
              <w:autoSpaceDE w:val="0"/>
              <w:autoSpaceDN w:val="0"/>
              <w:adjustRightInd w:val="0"/>
              <w:spacing w:after="0" w:line="240" w:lineRule="auto"/>
              <w:rPr>
                <w:rFonts w:ascii="Arial Narrow" w:eastAsia="Times New Roman" w:hAnsi="Arial Narrow" w:cs="Tahoma"/>
                <w:sz w:val="24"/>
                <w:szCs w:val="24"/>
                <w:lang w:val="es-CO" w:eastAsia="es-CO"/>
              </w:rPr>
            </w:pPr>
          </w:p>
          <w:p w14:paraId="346363BC" w14:textId="77777777" w:rsidR="00FE7E3D" w:rsidRPr="009D11F3" w:rsidRDefault="00FE7E3D" w:rsidP="00FE7E3D">
            <w:pPr>
              <w:autoSpaceDE w:val="0"/>
              <w:autoSpaceDN w:val="0"/>
              <w:adjustRightInd w:val="0"/>
              <w:spacing w:after="0" w:line="240" w:lineRule="auto"/>
              <w:rPr>
                <w:rFonts w:ascii="Arial Narrow" w:eastAsia="Times New Roman" w:hAnsi="Arial Narrow" w:cs="Tahoma"/>
                <w:sz w:val="24"/>
                <w:szCs w:val="24"/>
                <w:lang w:val="es-CO" w:eastAsia="es-CO"/>
              </w:rPr>
            </w:pPr>
            <w:r w:rsidRPr="009D11F3">
              <w:rPr>
                <w:rFonts w:ascii="Arial Narrow" w:eastAsia="Times New Roman" w:hAnsi="Arial Narrow" w:cs="Tahoma"/>
                <w:sz w:val="24"/>
                <w:szCs w:val="24"/>
                <w:lang w:val="es-CO" w:eastAsia="es-CO"/>
              </w:rPr>
              <w:t>Comprende dimensiones</w:t>
            </w:r>
          </w:p>
          <w:p w14:paraId="63F60381" w14:textId="77777777" w:rsidR="00FE7E3D" w:rsidRPr="009D11F3" w:rsidRDefault="00FE7E3D" w:rsidP="00FE7E3D">
            <w:pPr>
              <w:autoSpaceDE w:val="0"/>
              <w:autoSpaceDN w:val="0"/>
              <w:adjustRightInd w:val="0"/>
              <w:spacing w:after="0" w:line="240" w:lineRule="auto"/>
              <w:rPr>
                <w:rFonts w:ascii="Arial Narrow" w:eastAsia="Times New Roman" w:hAnsi="Arial Narrow" w:cs="Tahoma"/>
                <w:sz w:val="24"/>
                <w:szCs w:val="24"/>
                <w:lang w:val="es-CO" w:eastAsia="es-CO"/>
              </w:rPr>
            </w:pPr>
            <w:r w:rsidRPr="009D11F3">
              <w:rPr>
                <w:rFonts w:ascii="Arial Narrow" w:eastAsia="Times New Roman" w:hAnsi="Arial Narrow" w:cs="Tahoma"/>
                <w:sz w:val="24"/>
                <w:szCs w:val="24"/>
                <w:lang w:val="es-CO" w:eastAsia="es-CO"/>
              </w:rPr>
              <w:t>espaciales y temporales de eventos, problemáticas y prácticas sociales.</w:t>
            </w:r>
          </w:p>
          <w:p w14:paraId="6FF14E64" w14:textId="77777777" w:rsidR="00FE7E3D" w:rsidRPr="009D11F3" w:rsidRDefault="00FE7E3D" w:rsidP="00FE7E3D">
            <w:pPr>
              <w:autoSpaceDE w:val="0"/>
              <w:autoSpaceDN w:val="0"/>
              <w:adjustRightInd w:val="0"/>
              <w:spacing w:after="0" w:line="240" w:lineRule="auto"/>
              <w:rPr>
                <w:rFonts w:ascii="Arial Narrow" w:eastAsia="Times New Roman" w:hAnsi="Arial Narrow" w:cs="Tahoma"/>
                <w:sz w:val="24"/>
                <w:szCs w:val="24"/>
                <w:lang w:val="es-CO" w:eastAsia="es-CO"/>
              </w:rPr>
            </w:pPr>
          </w:p>
          <w:p w14:paraId="17594D10" w14:textId="77777777" w:rsidR="00FE7E3D" w:rsidRPr="009D11F3" w:rsidRDefault="00FE7E3D" w:rsidP="00FE7E3D">
            <w:pPr>
              <w:suppressAutoHyphens/>
              <w:spacing w:after="0" w:line="240" w:lineRule="auto"/>
              <w:ind w:left="-1"/>
              <w:rPr>
                <w:rFonts w:ascii="Arial Narrow" w:eastAsia="Times New Roman" w:hAnsi="Arial Narrow" w:cs="Tahoma"/>
                <w:sz w:val="24"/>
                <w:szCs w:val="24"/>
                <w:lang w:val="es-CO" w:eastAsia="es-CO"/>
              </w:rPr>
            </w:pPr>
          </w:p>
          <w:p w14:paraId="57EE26AB" w14:textId="77777777" w:rsidR="00FE7E3D" w:rsidRPr="009D11F3" w:rsidRDefault="00FE7E3D" w:rsidP="00FE7E3D">
            <w:pPr>
              <w:suppressAutoHyphens/>
              <w:spacing w:after="0" w:line="240" w:lineRule="auto"/>
              <w:ind w:left="-1"/>
              <w:rPr>
                <w:rFonts w:ascii="Arial Narrow" w:eastAsia="Times New Roman" w:hAnsi="Arial Narrow" w:cs="Tahoma"/>
                <w:sz w:val="24"/>
                <w:szCs w:val="24"/>
                <w:lang w:val="es-CO" w:eastAsia="es-CO"/>
              </w:rPr>
            </w:pPr>
          </w:p>
          <w:p w14:paraId="664E4F60" w14:textId="77777777" w:rsidR="00FE7E3D" w:rsidRPr="009D11F3" w:rsidRDefault="00FE7E3D" w:rsidP="00FE7E3D">
            <w:pPr>
              <w:suppressAutoHyphens/>
              <w:spacing w:after="0" w:line="240" w:lineRule="auto"/>
              <w:ind w:left="-1"/>
              <w:rPr>
                <w:rFonts w:ascii="Arial Narrow" w:eastAsia="Times New Roman" w:hAnsi="Arial Narrow" w:cs="Tahoma"/>
                <w:sz w:val="24"/>
                <w:szCs w:val="24"/>
                <w:lang w:val="es-CO" w:eastAsia="es-CO"/>
              </w:rPr>
            </w:pPr>
          </w:p>
          <w:p w14:paraId="65480D3C" w14:textId="77777777" w:rsidR="00FE7E3D" w:rsidRPr="009D11F3" w:rsidRDefault="00FE7E3D" w:rsidP="00FE7E3D">
            <w:pPr>
              <w:suppressAutoHyphens/>
              <w:spacing w:after="0" w:line="240" w:lineRule="auto"/>
              <w:ind w:left="-1"/>
              <w:rPr>
                <w:rFonts w:ascii="Arial Narrow" w:eastAsia="Times New Roman" w:hAnsi="Arial Narrow" w:cs="Tahoma"/>
                <w:sz w:val="24"/>
                <w:szCs w:val="24"/>
                <w:lang w:val="es-CO" w:eastAsia="es-CO"/>
              </w:rPr>
            </w:pPr>
          </w:p>
          <w:p w14:paraId="18309E33" w14:textId="77777777" w:rsidR="00FE7E3D" w:rsidRPr="009D11F3" w:rsidRDefault="00FE7E3D" w:rsidP="00FE7E3D">
            <w:pPr>
              <w:suppressAutoHyphens/>
              <w:spacing w:after="0" w:line="240" w:lineRule="auto"/>
              <w:ind w:left="-1"/>
              <w:rPr>
                <w:rFonts w:ascii="Arial Narrow" w:eastAsia="Calibri" w:hAnsi="Arial Narrow" w:cs="Tahoma"/>
                <w:kern w:val="2"/>
                <w:sz w:val="24"/>
                <w:szCs w:val="24"/>
                <w:lang w:val="es-ES_tradnl" w:eastAsia="zh-CN"/>
              </w:rPr>
            </w:pPr>
            <w:r w:rsidRPr="009D11F3">
              <w:rPr>
                <w:rFonts w:ascii="Arial Narrow" w:eastAsia="Times New Roman" w:hAnsi="Arial Narrow" w:cs="Tahoma"/>
                <w:sz w:val="24"/>
                <w:szCs w:val="24"/>
                <w:lang w:val="es-CO" w:eastAsia="es-CO"/>
              </w:rPr>
              <w:t>Comprende perspectivas de distintos actores y grupos sociales.</w:t>
            </w:r>
          </w:p>
          <w:p w14:paraId="1C31D77B" w14:textId="77777777" w:rsidR="00FE7E3D" w:rsidRPr="009D11F3" w:rsidRDefault="00FE7E3D" w:rsidP="00FE7E3D">
            <w:pPr>
              <w:suppressAutoHyphens/>
              <w:spacing w:after="0" w:line="240" w:lineRule="auto"/>
              <w:ind w:left="-1"/>
              <w:rPr>
                <w:rFonts w:ascii="Arial Narrow" w:eastAsia="Calibri" w:hAnsi="Arial Narrow" w:cs="Tahoma"/>
                <w:kern w:val="2"/>
                <w:sz w:val="24"/>
                <w:szCs w:val="24"/>
                <w:lang w:val="es-ES_tradnl" w:eastAsia="zh-CN"/>
              </w:rPr>
            </w:pPr>
          </w:p>
          <w:p w14:paraId="3F245211" w14:textId="77777777" w:rsidR="00FE7E3D" w:rsidRPr="009D11F3" w:rsidRDefault="00FE7E3D" w:rsidP="00FE7E3D">
            <w:pPr>
              <w:suppressAutoHyphens/>
              <w:spacing w:after="0" w:line="240" w:lineRule="auto"/>
              <w:ind w:left="-1"/>
              <w:rPr>
                <w:rFonts w:ascii="Arial Narrow" w:eastAsia="Calibri" w:hAnsi="Arial Narrow" w:cs="Tahoma"/>
                <w:kern w:val="2"/>
                <w:sz w:val="24"/>
                <w:szCs w:val="24"/>
                <w:lang w:val="es-ES_tradnl" w:eastAsia="zh-CN"/>
              </w:rPr>
            </w:pPr>
          </w:p>
          <w:p w14:paraId="6F6D1B7B" w14:textId="77777777" w:rsidR="00FE7E3D" w:rsidRPr="009D11F3" w:rsidRDefault="00FE7E3D" w:rsidP="00FE7E3D">
            <w:pPr>
              <w:suppressAutoHyphens/>
              <w:spacing w:after="0" w:line="240" w:lineRule="auto"/>
              <w:ind w:left="-1"/>
              <w:rPr>
                <w:rFonts w:ascii="Arial Narrow" w:eastAsia="Calibri" w:hAnsi="Arial Narrow" w:cs="Tahoma"/>
                <w:kern w:val="2"/>
                <w:sz w:val="24"/>
                <w:szCs w:val="24"/>
                <w:lang w:val="es-ES_tradnl" w:eastAsia="zh-CN"/>
              </w:rPr>
            </w:pPr>
          </w:p>
          <w:p w14:paraId="47C43E8F" w14:textId="77777777" w:rsidR="00FE7E3D" w:rsidRPr="009D11F3" w:rsidRDefault="00FE7E3D" w:rsidP="00FE7E3D">
            <w:pPr>
              <w:suppressAutoHyphens/>
              <w:spacing w:after="0" w:line="240" w:lineRule="auto"/>
              <w:ind w:left="-1"/>
              <w:rPr>
                <w:rFonts w:ascii="Arial Narrow" w:eastAsia="Calibri" w:hAnsi="Arial Narrow" w:cs="Tahoma"/>
                <w:kern w:val="2"/>
                <w:sz w:val="24"/>
                <w:szCs w:val="24"/>
                <w:lang w:val="es-ES_tradnl" w:eastAsia="zh-CN"/>
              </w:rPr>
            </w:pPr>
          </w:p>
          <w:p w14:paraId="4EA0DDF9" w14:textId="77777777" w:rsidR="00FE7E3D" w:rsidRPr="009D11F3" w:rsidRDefault="00FE7E3D" w:rsidP="00FE7E3D">
            <w:pPr>
              <w:suppressAutoHyphens/>
              <w:spacing w:after="0" w:line="240" w:lineRule="auto"/>
              <w:ind w:left="-1"/>
              <w:rPr>
                <w:rFonts w:ascii="Arial Narrow" w:eastAsia="Calibri" w:hAnsi="Arial Narrow" w:cs="Tahoma"/>
                <w:kern w:val="2"/>
                <w:sz w:val="24"/>
                <w:szCs w:val="24"/>
                <w:lang w:val="es-ES_tradnl" w:eastAsia="zh-CN"/>
              </w:rPr>
            </w:pPr>
          </w:p>
          <w:p w14:paraId="0C707420" w14:textId="77777777" w:rsidR="00FE7E3D" w:rsidRPr="009D11F3" w:rsidRDefault="00FE7E3D" w:rsidP="00FE7E3D">
            <w:pPr>
              <w:suppressAutoHyphens/>
              <w:spacing w:after="0" w:line="240" w:lineRule="auto"/>
              <w:ind w:left="-1"/>
              <w:rPr>
                <w:rFonts w:ascii="Arial Narrow" w:eastAsia="Calibri" w:hAnsi="Arial Narrow" w:cs="Tahoma"/>
                <w:kern w:val="2"/>
                <w:sz w:val="24"/>
                <w:szCs w:val="24"/>
                <w:lang w:val="es-ES_tradnl" w:eastAsia="zh-CN"/>
              </w:rPr>
            </w:pPr>
          </w:p>
          <w:p w14:paraId="51239ADC" w14:textId="77777777" w:rsidR="00FE7E3D" w:rsidRPr="009D11F3" w:rsidRDefault="00FE7E3D" w:rsidP="00FE7E3D">
            <w:pPr>
              <w:suppressAutoHyphens/>
              <w:spacing w:after="0" w:line="240" w:lineRule="auto"/>
              <w:ind w:left="-1"/>
              <w:rPr>
                <w:rFonts w:ascii="Arial Narrow" w:eastAsia="Calibri" w:hAnsi="Arial Narrow" w:cs="Tahoma"/>
                <w:kern w:val="2"/>
                <w:sz w:val="24"/>
                <w:szCs w:val="24"/>
                <w:lang w:val="es-ES_tradnl" w:eastAsia="zh-CN"/>
              </w:rPr>
            </w:pPr>
          </w:p>
          <w:p w14:paraId="5DF8BC57" w14:textId="77777777" w:rsidR="00FE7E3D" w:rsidRPr="009D11F3" w:rsidRDefault="00FE7E3D" w:rsidP="00FE7E3D">
            <w:pPr>
              <w:suppressAutoHyphens/>
              <w:spacing w:after="0" w:line="240" w:lineRule="auto"/>
              <w:ind w:left="-1"/>
              <w:rPr>
                <w:rFonts w:ascii="Arial Narrow" w:eastAsia="Calibri" w:hAnsi="Arial Narrow" w:cs="Tahoma"/>
                <w:kern w:val="2"/>
                <w:sz w:val="24"/>
                <w:szCs w:val="24"/>
                <w:lang w:val="es-ES_tradnl" w:eastAsia="zh-CN"/>
              </w:rPr>
            </w:pPr>
          </w:p>
          <w:p w14:paraId="2A5E4E51" w14:textId="77777777" w:rsidR="00FE7E3D" w:rsidRPr="009D11F3" w:rsidRDefault="00FE7E3D" w:rsidP="00FE7E3D">
            <w:pPr>
              <w:suppressAutoHyphens/>
              <w:spacing w:after="0" w:line="240" w:lineRule="auto"/>
              <w:ind w:left="-1"/>
              <w:rPr>
                <w:rFonts w:ascii="Arial Narrow" w:eastAsia="Calibri" w:hAnsi="Arial Narrow" w:cs="Tahoma"/>
                <w:kern w:val="2"/>
                <w:sz w:val="24"/>
                <w:szCs w:val="24"/>
                <w:lang w:val="es-ES_tradnl" w:eastAsia="zh-CN"/>
              </w:rPr>
            </w:pPr>
          </w:p>
          <w:p w14:paraId="7EEF44CD" w14:textId="77777777" w:rsidR="00FE7E3D" w:rsidRPr="009D11F3" w:rsidRDefault="00FE7E3D" w:rsidP="00FE7E3D">
            <w:pPr>
              <w:suppressAutoHyphens/>
              <w:spacing w:after="0" w:line="240" w:lineRule="auto"/>
              <w:ind w:left="-1"/>
              <w:rPr>
                <w:rFonts w:ascii="Arial Narrow" w:eastAsia="Calibri" w:hAnsi="Arial Narrow" w:cs="Tahoma"/>
                <w:kern w:val="2"/>
                <w:sz w:val="24"/>
                <w:szCs w:val="24"/>
                <w:lang w:val="es-ES_tradnl" w:eastAsia="zh-CN"/>
              </w:rPr>
            </w:pPr>
          </w:p>
          <w:p w14:paraId="3C2F6256" w14:textId="77777777" w:rsidR="00FE7E3D" w:rsidRPr="009D11F3" w:rsidRDefault="00FE7E3D" w:rsidP="00FE7E3D">
            <w:pPr>
              <w:suppressAutoHyphens/>
              <w:spacing w:after="0" w:line="240" w:lineRule="auto"/>
              <w:ind w:left="-1"/>
              <w:rPr>
                <w:rFonts w:ascii="Arial Narrow" w:eastAsia="Calibri" w:hAnsi="Arial Narrow" w:cs="Tahoma"/>
                <w:kern w:val="2"/>
                <w:sz w:val="24"/>
                <w:szCs w:val="24"/>
                <w:lang w:val="es-ES_tradnl" w:eastAsia="zh-CN"/>
              </w:rPr>
            </w:pPr>
          </w:p>
        </w:tc>
        <w:tc>
          <w:tcPr>
            <w:tcW w:w="4852" w:type="dxa"/>
            <w:tcBorders>
              <w:top w:val="single" w:sz="4" w:space="0" w:color="000000"/>
              <w:left w:val="single" w:sz="4" w:space="0" w:color="000000"/>
              <w:bottom w:val="single" w:sz="4" w:space="0" w:color="000000"/>
              <w:right w:val="single" w:sz="4" w:space="0" w:color="000000"/>
            </w:tcBorders>
            <w:shd w:val="clear" w:color="auto" w:fill="auto"/>
          </w:tcPr>
          <w:p w14:paraId="00DC4C72" w14:textId="77777777" w:rsidR="00FE7E3D" w:rsidRPr="009D11F3" w:rsidRDefault="00FE7E3D" w:rsidP="00FE7E3D">
            <w:pPr>
              <w:autoSpaceDE w:val="0"/>
              <w:autoSpaceDN w:val="0"/>
              <w:adjustRightInd w:val="0"/>
              <w:spacing w:after="0" w:line="240" w:lineRule="auto"/>
              <w:rPr>
                <w:rFonts w:ascii="Arial Narrow" w:eastAsia="Calibri" w:hAnsi="Arial Narrow" w:cs="Tahoma"/>
                <w:kern w:val="2"/>
                <w:sz w:val="24"/>
                <w:szCs w:val="24"/>
                <w:lang w:val="es-ES_tradnl" w:eastAsia="zh-CN"/>
              </w:rPr>
            </w:pPr>
            <w:r w:rsidRPr="009D11F3">
              <w:rPr>
                <w:rFonts w:ascii="Arial Narrow" w:eastAsia="Times New Roman" w:hAnsi="Arial Narrow" w:cs="Tahoma"/>
                <w:sz w:val="24"/>
                <w:szCs w:val="24"/>
                <w:lang w:val="es-CO" w:eastAsia="es-CO"/>
              </w:rPr>
              <w:t>Identifica y usa conceptos sociales básicos (económicos, políticos, culturales y geográficos) al i</w:t>
            </w:r>
            <w:r w:rsidRPr="009D11F3">
              <w:rPr>
                <w:rFonts w:ascii="Arial Narrow" w:eastAsia="Calibri" w:hAnsi="Arial Narrow" w:cs="Tahoma"/>
                <w:kern w:val="2"/>
                <w:sz w:val="24"/>
                <w:szCs w:val="24"/>
                <w:lang w:val="es-ES_tradnl" w:eastAsia="zh-CN"/>
              </w:rPr>
              <w:t>dentificar algunos representantes de los inicios de la filosofía moderna y las diferencias entre algunos de sus Escuelas.</w:t>
            </w:r>
          </w:p>
          <w:p w14:paraId="1E6D64AB" w14:textId="77777777" w:rsidR="00FE7E3D" w:rsidRPr="009D11F3" w:rsidRDefault="00FE7E3D" w:rsidP="00FE7E3D">
            <w:pPr>
              <w:autoSpaceDE w:val="0"/>
              <w:autoSpaceDN w:val="0"/>
              <w:adjustRightInd w:val="0"/>
              <w:spacing w:after="0" w:line="240" w:lineRule="auto"/>
              <w:rPr>
                <w:rFonts w:ascii="Arial Narrow" w:eastAsia="Times New Roman" w:hAnsi="Arial Narrow" w:cs="Tahoma"/>
                <w:sz w:val="24"/>
                <w:szCs w:val="24"/>
                <w:lang w:val="es-CO" w:eastAsia="es-CO"/>
              </w:rPr>
            </w:pPr>
          </w:p>
          <w:p w14:paraId="65BBB0E3" w14:textId="77777777" w:rsidR="00FE7E3D" w:rsidRPr="009D11F3" w:rsidRDefault="00FE7E3D" w:rsidP="00FE7E3D">
            <w:pPr>
              <w:autoSpaceDE w:val="0"/>
              <w:autoSpaceDN w:val="0"/>
              <w:adjustRightInd w:val="0"/>
              <w:spacing w:after="0" w:line="240" w:lineRule="auto"/>
              <w:rPr>
                <w:rFonts w:ascii="Arial Narrow" w:eastAsia="Calibri" w:hAnsi="Arial Narrow" w:cs="Tahoma"/>
                <w:kern w:val="2"/>
                <w:sz w:val="24"/>
                <w:szCs w:val="24"/>
                <w:lang w:val="es-ES_tradnl" w:eastAsia="zh-CN"/>
              </w:rPr>
            </w:pPr>
            <w:r w:rsidRPr="009D11F3">
              <w:rPr>
                <w:rFonts w:ascii="Arial Narrow" w:eastAsia="Times New Roman" w:hAnsi="Arial Narrow" w:cs="Tahoma"/>
                <w:sz w:val="24"/>
                <w:szCs w:val="24"/>
                <w:lang w:val="es-CO" w:eastAsia="es-CO"/>
              </w:rPr>
              <w:t>Identifica y usa conceptos sociales básicos (económicos, políticos, culturales y geográficos) al d</w:t>
            </w:r>
            <w:r w:rsidRPr="009D11F3">
              <w:rPr>
                <w:rFonts w:ascii="Arial Narrow" w:eastAsia="Calibri" w:hAnsi="Arial Narrow" w:cs="Tahoma"/>
                <w:kern w:val="2"/>
                <w:sz w:val="24"/>
                <w:szCs w:val="24"/>
                <w:lang w:val="es-ES_tradnl" w:eastAsia="zh-CN"/>
              </w:rPr>
              <w:t>iferenciar por escrito entre las características generales de la Filosofía moderna y otras clases de saberes.</w:t>
            </w:r>
          </w:p>
          <w:p w14:paraId="6C7DE5B7" w14:textId="77777777" w:rsidR="00FE7E3D" w:rsidRPr="009D11F3" w:rsidRDefault="00FE7E3D" w:rsidP="00FE7E3D">
            <w:pPr>
              <w:autoSpaceDE w:val="0"/>
              <w:autoSpaceDN w:val="0"/>
              <w:adjustRightInd w:val="0"/>
              <w:spacing w:after="0" w:line="240" w:lineRule="auto"/>
              <w:rPr>
                <w:rFonts w:ascii="Arial Narrow" w:eastAsia="Calibri" w:hAnsi="Arial Narrow" w:cs="Tahoma"/>
                <w:kern w:val="2"/>
                <w:sz w:val="24"/>
                <w:szCs w:val="24"/>
                <w:lang w:val="es-ES_tradnl" w:eastAsia="zh-CN"/>
              </w:rPr>
            </w:pPr>
          </w:p>
          <w:p w14:paraId="34E29F8F" w14:textId="77777777" w:rsidR="00FE7E3D" w:rsidRPr="009D11F3" w:rsidRDefault="00FE7E3D" w:rsidP="00FE7E3D">
            <w:pPr>
              <w:autoSpaceDE w:val="0"/>
              <w:autoSpaceDN w:val="0"/>
              <w:adjustRightInd w:val="0"/>
              <w:spacing w:after="0" w:line="240" w:lineRule="auto"/>
              <w:rPr>
                <w:rFonts w:ascii="Arial Narrow" w:eastAsia="Arial Unicode MS" w:hAnsi="Arial Narrow" w:cs="Arial Unicode MS"/>
                <w:kern w:val="2"/>
                <w:sz w:val="24"/>
                <w:szCs w:val="24"/>
                <w:lang w:val="es-CO" w:eastAsia="zh-CN"/>
              </w:rPr>
            </w:pPr>
            <w:r w:rsidRPr="009D11F3">
              <w:rPr>
                <w:rFonts w:ascii="Arial Narrow" w:eastAsia="Times New Roman" w:hAnsi="Arial Narrow" w:cs="Tahoma"/>
                <w:sz w:val="24"/>
                <w:szCs w:val="24"/>
                <w:lang w:val="es-CO" w:eastAsia="es-CO"/>
              </w:rPr>
              <w:t>Identifica y usa conceptos sociales básicos (económicos, políticos, culturales y geográficos) al d</w:t>
            </w:r>
            <w:r w:rsidRPr="009D11F3">
              <w:rPr>
                <w:rFonts w:ascii="Arial Narrow" w:eastAsia="Calibri" w:hAnsi="Arial Narrow" w:cs="Tahoma"/>
                <w:kern w:val="2"/>
                <w:sz w:val="24"/>
                <w:szCs w:val="24"/>
                <w:lang w:val="es-ES_tradnl" w:eastAsia="zh-CN"/>
              </w:rPr>
              <w:t>iferenciar por escrito la relación existente entre el pensamiento mítico y el filosófico en la modernidad.</w:t>
            </w:r>
          </w:p>
          <w:p w14:paraId="750FF103" w14:textId="77777777" w:rsidR="00FE7E3D" w:rsidRPr="009D11F3" w:rsidRDefault="00FE7E3D" w:rsidP="00FE7E3D">
            <w:pPr>
              <w:suppressAutoHyphens/>
              <w:spacing w:after="0" w:line="240" w:lineRule="auto"/>
              <w:ind w:left="32"/>
              <w:rPr>
                <w:rFonts w:ascii="Arial Narrow" w:eastAsia="Calibri" w:hAnsi="Arial Narrow" w:cs="Tahoma"/>
                <w:kern w:val="2"/>
                <w:sz w:val="24"/>
                <w:szCs w:val="24"/>
                <w:lang w:val="es-ES_tradnl" w:eastAsia="zh-CN"/>
              </w:rPr>
            </w:pPr>
          </w:p>
          <w:p w14:paraId="79F5E033" w14:textId="0B917DDB" w:rsidR="007958AC" w:rsidRPr="007958AC" w:rsidRDefault="007958AC" w:rsidP="007958AC">
            <w:pPr>
              <w:autoSpaceDE w:val="0"/>
              <w:autoSpaceDN w:val="0"/>
              <w:adjustRightInd w:val="0"/>
              <w:rPr>
                <w:rFonts w:ascii="Arial Narrow" w:eastAsia="Calibri" w:hAnsi="Arial Narrow" w:cs="Tahoma"/>
                <w:sz w:val="24"/>
                <w:szCs w:val="24"/>
                <w:lang w:val="es-ES_tradnl"/>
              </w:rPr>
            </w:pPr>
            <w:r w:rsidRPr="007958AC">
              <w:rPr>
                <w:rFonts w:ascii="Arial Narrow" w:eastAsia="Times New Roman" w:hAnsi="Arial Narrow" w:cs="Tahoma"/>
                <w:sz w:val="24"/>
                <w:szCs w:val="24"/>
                <w:lang w:val="es-CO" w:eastAsia="es-CO"/>
              </w:rPr>
              <w:t>Identifica y usa conceptos sociales básicos (económicos, políticos, culturales y geográficos) al i</w:t>
            </w:r>
            <w:r w:rsidRPr="007958AC">
              <w:rPr>
                <w:rFonts w:ascii="Arial Narrow" w:eastAsia="Calibri" w:hAnsi="Arial Narrow" w:cs="Tahoma"/>
                <w:sz w:val="24"/>
                <w:szCs w:val="24"/>
                <w:lang w:val="es-ES_tradnl"/>
              </w:rPr>
              <w:t>dentificar algunos representantes de los inicios de la filosofía moderna y las diferencias entre algunas de sus Escuelas.</w:t>
            </w:r>
          </w:p>
          <w:p w14:paraId="68A70002" w14:textId="77777777" w:rsidR="007958AC" w:rsidRPr="007958AC" w:rsidRDefault="007958AC" w:rsidP="007958AC">
            <w:pPr>
              <w:autoSpaceDE w:val="0"/>
              <w:autoSpaceDN w:val="0"/>
              <w:adjustRightInd w:val="0"/>
              <w:rPr>
                <w:rFonts w:ascii="Arial Narrow" w:hAnsi="Arial Narrow"/>
                <w:sz w:val="24"/>
                <w:szCs w:val="24"/>
                <w:lang w:val="es-CO"/>
              </w:rPr>
            </w:pPr>
            <w:r w:rsidRPr="007958AC">
              <w:rPr>
                <w:rFonts w:ascii="Arial Narrow" w:eastAsia="Times New Roman" w:hAnsi="Arial Narrow" w:cs="Tahoma"/>
                <w:sz w:val="24"/>
                <w:szCs w:val="24"/>
                <w:lang w:val="es-CO" w:eastAsia="es-CO"/>
              </w:rPr>
              <w:t>Identifica y usa conceptos sociales básicos (económicos, políticos, culturales y geográficos) al d</w:t>
            </w:r>
            <w:r w:rsidRPr="007958AC">
              <w:rPr>
                <w:rFonts w:ascii="Arial Narrow" w:eastAsia="Calibri" w:hAnsi="Arial Narrow" w:cs="Tahoma"/>
                <w:sz w:val="24"/>
                <w:szCs w:val="24"/>
                <w:lang w:val="es-ES_tradnl"/>
              </w:rPr>
              <w:t>iferenciar por escrito la relación existente entre el pensamiento mítico y el filosófico en la modernidad.</w:t>
            </w:r>
          </w:p>
          <w:p w14:paraId="4972B054" w14:textId="77777777" w:rsidR="00FE7E3D" w:rsidRPr="009D11F3" w:rsidRDefault="00FE7E3D" w:rsidP="00FE7E3D">
            <w:pPr>
              <w:autoSpaceDE w:val="0"/>
              <w:autoSpaceDN w:val="0"/>
              <w:adjustRightInd w:val="0"/>
              <w:spacing w:after="0" w:line="240" w:lineRule="auto"/>
              <w:rPr>
                <w:rFonts w:ascii="Arial Narrow" w:eastAsia="Arial Unicode MS" w:hAnsi="Arial Narrow" w:cs="Arial Unicode MS"/>
                <w:kern w:val="2"/>
                <w:sz w:val="24"/>
                <w:szCs w:val="24"/>
                <w:lang w:val="es-CO" w:eastAsia="zh-CN"/>
              </w:rPr>
            </w:pPr>
          </w:p>
          <w:p w14:paraId="50E7B6DA" w14:textId="0C63791D" w:rsidR="007958AC" w:rsidRPr="007958AC" w:rsidRDefault="007958AC" w:rsidP="007958AC">
            <w:pPr>
              <w:autoSpaceDE w:val="0"/>
              <w:autoSpaceDN w:val="0"/>
              <w:adjustRightInd w:val="0"/>
              <w:rPr>
                <w:rFonts w:ascii="Arial Narrow" w:eastAsia="Calibri" w:hAnsi="Arial Narrow" w:cs="Tahoma"/>
                <w:sz w:val="24"/>
                <w:szCs w:val="24"/>
                <w:lang w:val="es-ES_tradnl"/>
              </w:rPr>
            </w:pPr>
            <w:r w:rsidRPr="007958AC">
              <w:rPr>
                <w:rFonts w:ascii="Arial Narrow" w:eastAsia="Times New Roman" w:hAnsi="Arial Narrow" w:cs="Tahoma"/>
                <w:sz w:val="24"/>
                <w:szCs w:val="24"/>
                <w:lang w:val="es-CO" w:eastAsia="es-CO"/>
              </w:rPr>
              <w:t>Localiza en el tiempo y en el espacio eventos históricos y prácticas sociales al d</w:t>
            </w:r>
            <w:r w:rsidRPr="007958AC">
              <w:rPr>
                <w:rFonts w:ascii="Arial Narrow" w:eastAsia="Calibri" w:hAnsi="Arial Narrow" w:cs="Tahoma"/>
                <w:sz w:val="24"/>
                <w:szCs w:val="24"/>
                <w:lang w:val="es-ES_tradnl"/>
              </w:rPr>
              <w:t>escribir en grupo algunos conceptos básicos del pensamiento moderno en relación con el antiguo.</w:t>
            </w:r>
          </w:p>
          <w:p w14:paraId="217595D8" w14:textId="5F2A1624" w:rsidR="007958AC" w:rsidRPr="007958AC" w:rsidRDefault="007958AC" w:rsidP="007958AC">
            <w:pPr>
              <w:autoSpaceDE w:val="0"/>
              <w:autoSpaceDN w:val="0"/>
              <w:adjustRightInd w:val="0"/>
              <w:rPr>
                <w:rFonts w:ascii="Arial Narrow" w:hAnsi="Arial Narrow"/>
                <w:sz w:val="24"/>
                <w:szCs w:val="24"/>
                <w:lang w:val="es-ES_tradnl"/>
              </w:rPr>
            </w:pPr>
            <w:r w:rsidRPr="007958AC">
              <w:rPr>
                <w:rFonts w:ascii="Arial Narrow" w:eastAsia="Times New Roman" w:hAnsi="Arial Narrow" w:cs="Tahoma"/>
                <w:sz w:val="24"/>
                <w:szCs w:val="24"/>
                <w:lang w:val="es-CO" w:eastAsia="es-CO"/>
              </w:rPr>
              <w:t>Reconoce que las cosmovisiones, ideologías y roles influyen en diferentes argumentos, posiciones y conductas al e</w:t>
            </w:r>
            <w:r w:rsidRPr="007958AC">
              <w:rPr>
                <w:rFonts w:ascii="Arial Narrow" w:eastAsia="Calibri" w:hAnsi="Arial Narrow" w:cs="Tahoma"/>
                <w:sz w:val="24"/>
                <w:szCs w:val="24"/>
                <w:lang w:val="es-ES_tradnl"/>
              </w:rPr>
              <w:t>xplicar el desarrollo de las escuelas modernas del pensamiento racional.</w:t>
            </w:r>
          </w:p>
          <w:p w14:paraId="6C7747EB" w14:textId="5A5C3465" w:rsidR="007958AC" w:rsidRPr="007958AC" w:rsidRDefault="007958AC" w:rsidP="007958AC">
            <w:pPr>
              <w:ind w:left="1" w:hanging="1"/>
              <w:rPr>
                <w:rFonts w:ascii="Arial Narrow" w:eastAsia="Times New Roman" w:hAnsi="Arial Narrow" w:cs="Tahoma"/>
                <w:sz w:val="24"/>
                <w:szCs w:val="24"/>
                <w:lang w:val="es-CO" w:eastAsia="es-CO"/>
              </w:rPr>
            </w:pPr>
            <w:r w:rsidRPr="007958AC">
              <w:rPr>
                <w:rFonts w:ascii="Arial Narrow" w:eastAsia="Times New Roman" w:hAnsi="Arial Narrow" w:cs="Tahoma"/>
                <w:sz w:val="24"/>
                <w:szCs w:val="24"/>
                <w:lang w:val="es-CO" w:eastAsia="es-CO"/>
              </w:rPr>
              <w:t>Reconoce que las cosmovisiones, ideologías y roles influyen en diferentes argumentos, posiciones y conductas al h</w:t>
            </w:r>
            <w:r w:rsidRPr="007958AC">
              <w:rPr>
                <w:rFonts w:ascii="Arial Narrow" w:eastAsia="Calibri" w:hAnsi="Arial Narrow" w:cs="Tahoma"/>
                <w:sz w:val="24"/>
                <w:szCs w:val="24"/>
                <w:lang w:val="es-ES_tradnl"/>
              </w:rPr>
              <w:t>acer mapas conceptuales sobre las primeras escuelas filosóficas de la modernidad.</w:t>
            </w:r>
          </w:p>
          <w:p w14:paraId="52089F6F" w14:textId="6CA03D4A" w:rsidR="007958AC" w:rsidRPr="007958AC" w:rsidRDefault="007958AC" w:rsidP="007958AC">
            <w:pPr>
              <w:ind w:left="1" w:hanging="1"/>
              <w:rPr>
                <w:rFonts w:ascii="Arial Narrow" w:eastAsia="Calibri" w:hAnsi="Arial Narrow" w:cs="Tahoma"/>
                <w:sz w:val="24"/>
                <w:szCs w:val="24"/>
                <w:lang w:val="es-ES_tradnl"/>
              </w:rPr>
            </w:pPr>
            <w:r w:rsidRPr="007958AC">
              <w:rPr>
                <w:rFonts w:ascii="Arial Narrow" w:eastAsia="Times New Roman" w:hAnsi="Arial Narrow" w:cs="Tahoma"/>
                <w:sz w:val="24"/>
                <w:szCs w:val="24"/>
                <w:lang w:val="es-CO" w:eastAsia="es-CO"/>
              </w:rPr>
              <w:t>Reconoce que las cosmovisiones, ideologías y roles influyen en diferentes argumentos, posiciones y conductas al v</w:t>
            </w:r>
            <w:r w:rsidRPr="007958AC">
              <w:rPr>
                <w:rFonts w:ascii="Arial Narrow" w:eastAsia="Calibri" w:hAnsi="Arial Narrow" w:cs="Tahoma"/>
                <w:sz w:val="24"/>
                <w:szCs w:val="24"/>
                <w:lang w:val="es-ES_tradnl"/>
              </w:rPr>
              <w:t>alorar los desarrollos del pensamiento occidental  moderno y sus límites frente a la naturaleza.</w:t>
            </w:r>
          </w:p>
          <w:p w14:paraId="2FD938CC" w14:textId="77777777" w:rsidR="007958AC" w:rsidRPr="007958AC" w:rsidRDefault="007958AC" w:rsidP="007958AC">
            <w:pPr>
              <w:autoSpaceDE w:val="0"/>
              <w:autoSpaceDN w:val="0"/>
              <w:adjustRightInd w:val="0"/>
              <w:rPr>
                <w:rFonts w:ascii="Arial Narrow" w:hAnsi="Arial Narrow"/>
                <w:sz w:val="24"/>
                <w:szCs w:val="24"/>
                <w:lang w:val="es-CO"/>
              </w:rPr>
            </w:pPr>
            <w:r w:rsidRPr="007958AC">
              <w:rPr>
                <w:rFonts w:ascii="Arial Narrow" w:eastAsia="Calibri" w:hAnsi="Arial Narrow" w:cs="Tahoma"/>
                <w:sz w:val="24"/>
                <w:szCs w:val="24"/>
                <w:lang w:val="es-CO"/>
              </w:rPr>
              <w:t>Establece relaciones entre las perspectivas de los individuos en una situación conflictiva y las propuestas de solución al e</w:t>
            </w:r>
            <w:r w:rsidRPr="007958AC">
              <w:rPr>
                <w:rFonts w:ascii="Arial Narrow" w:eastAsia="Calibri" w:hAnsi="Arial Narrow" w:cs="Tahoma"/>
                <w:sz w:val="24"/>
                <w:szCs w:val="24"/>
                <w:lang w:val="es-ES_tradnl"/>
              </w:rPr>
              <w:t>ntender el liderazgo como oportunidad de crecimiento social.</w:t>
            </w:r>
          </w:p>
          <w:p w14:paraId="4762DFC5" w14:textId="04B76FF3" w:rsidR="00FE7E3D" w:rsidRPr="007958AC" w:rsidRDefault="00FE7E3D" w:rsidP="00FE7E3D">
            <w:pPr>
              <w:suppressAutoHyphens/>
              <w:spacing w:after="0" w:line="240" w:lineRule="auto"/>
              <w:ind w:left="2"/>
              <w:rPr>
                <w:rFonts w:ascii="Arial Narrow" w:eastAsia="Calibri" w:hAnsi="Arial Narrow" w:cs="Tahoma"/>
                <w:kern w:val="2"/>
                <w:sz w:val="24"/>
                <w:szCs w:val="24"/>
                <w:lang w:val="es-CO" w:eastAsia="zh-CN"/>
              </w:rPr>
            </w:pPr>
          </w:p>
        </w:tc>
      </w:tr>
    </w:tbl>
    <w:p w14:paraId="2DB9FA28" w14:textId="77777777" w:rsidR="00FE7E3D" w:rsidRPr="009D11F3" w:rsidRDefault="00FE7E3D" w:rsidP="00FE7E3D">
      <w:pPr>
        <w:widowControl w:val="0"/>
        <w:suppressAutoHyphens/>
        <w:spacing w:after="0" w:line="240" w:lineRule="auto"/>
        <w:rPr>
          <w:rFonts w:ascii="Arial Narrow" w:eastAsia="Arial Unicode MS" w:hAnsi="Arial Narrow" w:cs="Tahoma"/>
          <w:vanish/>
          <w:kern w:val="2"/>
          <w:sz w:val="24"/>
          <w:szCs w:val="24"/>
          <w:lang w:val="es-CO" w:eastAsia="zh-CN"/>
        </w:rPr>
      </w:pPr>
    </w:p>
    <w:p w14:paraId="6F55E4EF" w14:textId="77777777" w:rsidR="00FE7E3D" w:rsidRPr="009D11F3" w:rsidRDefault="00FE7E3D" w:rsidP="00FE7E3D">
      <w:pPr>
        <w:keepNext/>
        <w:keepLines/>
        <w:suppressAutoHyphens/>
        <w:spacing w:before="200" w:after="0" w:line="276" w:lineRule="auto"/>
        <w:rPr>
          <w:rFonts w:ascii="Arial Narrow" w:eastAsia="Times New Roman" w:hAnsi="Arial Narrow" w:cs="Tahoma"/>
          <w:b/>
          <w:bCs/>
          <w:kern w:val="2"/>
          <w:sz w:val="24"/>
          <w:szCs w:val="24"/>
          <w:lang w:val="es-CO"/>
        </w:rPr>
      </w:pPr>
    </w:p>
    <w:p w14:paraId="4D3CAAB8" w14:textId="77777777" w:rsidR="00FE7E3D" w:rsidRPr="009D11F3" w:rsidRDefault="00FE7E3D" w:rsidP="00FE7E3D">
      <w:pPr>
        <w:keepNext/>
        <w:keepLines/>
        <w:suppressAutoHyphens/>
        <w:spacing w:before="200" w:after="0" w:line="240" w:lineRule="auto"/>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b/>
          <w:bCs/>
          <w:kern w:val="2"/>
          <w:sz w:val="24"/>
          <w:szCs w:val="24"/>
          <w:lang w:val="es-CO" w:eastAsia="es-AR"/>
        </w:rPr>
        <w:t xml:space="preserve">PERÍODO: SEGUNDO </w:t>
      </w:r>
    </w:p>
    <w:p w14:paraId="7AFD2609" w14:textId="77777777" w:rsidR="00FE7E3D" w:rsidRPr="009D11F3" w:rsidRDefault="00FE7E3D" w:rsidP="00FE7E3D">
      <w:pPr>
        <w:suppressAutoHyphens/>
        <w:spacing w:after="0" w:line="240" w:lineRule="auto"/>
        <w:ind w:right="366"/>
        <w:rPr>
          <w:rFonts w:ascii="Arial Narrow" w:eastAsia="Calibri" w:hAnsi="Arial Narrow" w:cs="Tahoma"/>
          <w:bCs/>
          <w:kern w:val="2"/>
          <w:sz w:val="24"/>
          <w:szCs w:val="24"/>
          <w:lang w:val="es-CO"/>
        </w:rPr>
      </w:pPr>
    </w:p>
    <w:p w14:paraId="5CA91AA8" w14:textId="6F177512" w:rsidR="00FE7E3D" w:rsidRPr="009D11F3" w:rsidRDefault="007958AC" w:rsidP="00FE7E3D">
      <w:pPr>
        <w:suppressAutoHyphens/>
        <w:spacing w:after="0" w:line="240" w:lineRule="auto"/>
        <w:ind w:right="366"/>
        <w:rPr>
          <w:rFonts w:ascii="Arial Narrow" w:eastAsia="Arial Unicode MS" w:hAnsi="Arial Narrow" w:cs="Arial Unicode MS"/>
          <w:kern w:val="2"/>
          <w:sz w:val="24"/>
          <w:szCs w:val="24"/>
          <w:lang w:val="es-CO" w:eastAsia="zh-CN"/>
        </w:rPr>
      </w:pPr>
      <w:r w:rsidRPr="007958AC">
        <w:rPr>
          <w:rFonts w:ascii="Arial Narrow" w:eastAsia="Calibri" w:hAnsi="Arial Narrow" w:cs="Tahoma"/>
          <w:b/>
          <w:bCs/>
          <w:kern w:val="2"/>
          <w:sz w:val="24"/>
          <w:szCs w:val="24"/>
          <w:lang w:val="es-CO"/>
        </w:rPr>
        <w:t>Objetivo por período</w:t>
      </w:r>
      <w:r w:rsidR="00FE7E3D" w:rsidRPr="009D11F3">
        <w:rPr>
          <w:rFonts w:ascii="Arial Narrow" w:eastAsia="Calibri" w:hAnsi="Arial Narrow" w:cs="Tahoma"/>
          <w:kern w:val="2"/>
          <w:sz w:val="24"/>
          <w:szCs w:val="24"/>
          <w:lang w:val="es-CO"/>
        </w:rPr>
        <w:t xml:space="preserve">: Reconocer los principales elementos conceptuales del pensamiento contemporáneo frente a una naturaleza diversa y dinámica, al intentar comprender la relación entre los mitos antiguos y el desarrollo de los mitos contemporáneos y sus efectos. </w:t>
      </w:r>
    </w:p>
    <w:p w14:paraId="5E7094BE" w14:textId="77777777" w:rsidR="00FE7E3D" w:rsidRPr="009D11F3" w:rsidRDefault="00FE7E3D" w:rsidP="00FE7E3D">
      <w:pPr>
        <w:suppressAutoHyphens/>
        <w:spacing w:after="0" w:line="240" w:lineRule="auto"/>
        <w:ind w:right="366"/>
        <w:rPr>
          <w:rFonts w:ascii="Arial Narrow" w:eastAsia="Calibri" w:hAnsi="Arial Narrow" w:cs="Tahoma"/>
          <w:kern w:val="2"/>
          <w:sz w:val="24"/>
          <w:szCs w:val="24"/>
          <w:lang w:val="es-CO"/>
        </w:rPr>
      </w:pPr>
    </w:p>
    <w:p w14:paraId="20072494" w14:textId="77777777" w:rsidR="00FE7E3D" w:rsidRPr="009D11F3" w:rsidRDefault="00FE7E3D" w:rsidP="00FE7E3D">
      <w:pPr>
        <w:suppressAutoHyphens/>
        <w:spacing w:after="200" w:line="276" w:lineRule="auto"/>
        <w:ind w:right="366"/>
        <w:rPr>
          <w:rFonts w:ascii="Arial Narrow" w:eastAsia="Arial Unicode MS" w:hAnsi="Arial Narrow" w:cs="Arial Unicode MS"/>
          <w:kern w:val="2"/>
          <w:sz w:val="24"/>
          <w:szCs w:val="24"/>
          <w:lang w:val="es-CO" w:eastAsia="zh-CN"/>
        </w:rPr>
      </w:pPr>
      <w:r w:rsidRPr="009D11F3">
        <w:rPr>
          <w:rFonts w:ascii="Arial Narrow" w:eastAsia="Calibri" w:hAnsi="Arial Narrow" w:cs="Tahoma"/>
          <w:b/>
          <w:bCs/>
          <w:kern w:val="2"/>
          <w:sz w:val="24"/>
          <w:szCs w:val="24"/>
          <w:lang w:val="es-US"/>
        </w:rPr>
        <w:t>COMPETENCIAS ESPECÍFICAS DE LA FILOSOFÍA</w:t>
      </w:r>
    </w:p>
    <w:p w14:paraId="4D12F64A" w14:textId="77777777" w:rsidR="00FE7E3D" w:rsidRPr="009D11F3" w:rsidRDefault="00FE7E3D" w:rsidP="00FE7E3D">
      <w:pPr>
        <w:suppressAutoHyphens/>
        <w:spacing w:after="0" w:line="240" w:lineRule="auto"/>
        <w:rPr>
          <w:rFonts w:ascii="Arial Narrow" w:eastAsia="Arial Unicode MS" w:hAnsi="Arial Narrow" w:cs="Arial Unicode MS"/>
          <w:kern w:val="2"/>
          <w:sz w:val="24"/>
          <w:szCs w:val="24"/>
          <w:lang w:val="es-CO" w:eastAsia="zh-CN"/>
        </w:rPr>
      </w:pPr>
      <w:r w:rsidRPr="007958AC">
        <w:rPr>
          <w:rFonts w:ascii="Arial Narrow" w:eastAsia="Arial Unicode MS" w:hAnsi="Arial Narrow" w:cs="Tahoma"/>
          <w:b/>
          <w:bCs/>
          <w:kern w:val="2"/>
          <w:sz w:val="24"/>
          <w:szCs w:val="24"/>
          <w:highlight w:val="white"/>
          <w:lang w:eastAsia="zh-CN"/>
        </w:rPr>
        <w:t>Competencia Crítica</w:t>
      </w:r>
      <w:r w:rsidRPr="009D11F3">
        <w:rPr>
          <w:rFonts w:ascii="Arial Narrow" w:eastAsia="Arial Unicode MS" w:hAnsi="Arial Narrow" w:cs="Tahoma"/>
          <w:kern w:val="2"/>
          <w:sz w:val="24"/>
          <w:szCs w:val="24"/>
          <w:highlight w:val="white"/>
          <w:lang w:eastAsia="zh-CN"/>
        </w:rPr>
        <w:t>: a. Identifica los principales elementos conceptuales de la modernidad y su diferencia con el pensamiento racional contemporáneo; b. Conoce la relación entre la modernidad y la sociedad en la cual surge, con sus críticos más importantes.</w:t>
      </w:r>
      <w:r w:rsidRPr="009D11F3">
        <w:rPr>
          <w:rFonts w:ascii="Arial Narrow" w:eastAsia="Arial Unicode MS" w:hAnsi="Arial Narrow" w:cs="Tahoma"/>
          <w:kern w:val="2"/>
          <w:sz w:val="24"/>
          <w:szCs w:val="24"/>
          <w:highlight w:val="white"/>
          <w:lang w:eastAsia="zh-CN"/>
        </w:rPr>
        <w:br/>
      </w:r>
      <w:r w:rsidRPr="007958AC">
        <w:rPr>
          <w:rFonts w:ascii="Arial Narrow" w:eastAsia="Arial Unicode MS" w:hAnsi="Arial Narrow" w:cs="Tahoma"/>
          <w:b/>
          <w:bCs/>
          <w:kern w:val="2"/>
          <w:sz w:val="24"/>
          <w:szCs w:val="24"/>
          <w:highlight w:val="white"/>
          <w:lang w:eastAsia="zh-CN"/>
        </w:rPr>
        <w:t>Competencia Dialógica</w:t>
      </w:r>
      <w:r w:rsidRPr="009D11F3">
        <w:rPr>
          <w:rFonts w:ascii="Arial Narrow" w:eastAsia="Arial Unicode MS" w:hAnsi="Arial Narrow" w:cs="Tahoma"/>
          <w:kern w:val="2"/>
          <w:sz w:val="24"/>
          <w:szCs w:val="24"/>
          <w:highlight w:val="white"/>
          <w:lang w:eastAsia="zh-CN"/>
        </w:rPr>
        <w:t>: Reconoce y explica los principales elementos conceptuales del pensamiento occidental frente a una naturaleza diversa y dinámica, con sus críticos más importantes.</w:t>
      </w:r>
      <w:r w:rsidRPr="009D11F3">
        <w:rPr>
          <w:rFonts w:ascii="Arial Narrow" w:eastAsia="Arial Unicode MS" w:hAnsi="Arial Narrow" w:cs="Tahoma"/>
          <w:kern w:val="2"/>
          <w:sz w:val="24"/>
          <w:szCs w:val="24"/>
          <w:highlight w:val="white"/>
          <w:lang w:eastAsia="zh-CN"/>
        </w:rPr>
        <w:br/>
      </w:r>
      <w:r w:rsidRPr="007958AC">
        <w:rPr>
          <w:rFonts w:ascii="Arial Narrow" w:eastAsia="Arial Unicode MS" w:hAnsi="Arial Narrow" w:cs="Arial Unicode MS"/>
          <w:b/>
          <w:bCs/>
          <w:kern w:val="2"/>
          <w:sz w:val="24"/>
          <w:szCs w:val="24"/>
          <w:lang w:val="es-CO" w:eastAsia="zh-CN"/>
        </w:rPr>
        <w:t>Competencia Creativa</w:t>
      </w:r>
      <w:r w:rsidRPr="009D11F3">
        <w:rPr>
          <w:rFonts w:ascii="Arial Narrow" w:eastAsia="Arial Unicode MS" w:hAnsi="Arial Narrow" w:cs="Arial Unicode MS"/>
          <w:kern w:val="2"/>
          <w:sz w:val="24"/>
          <w:szCs w:val="24"/>
          <w:lang w:val="es-CO" w:eastAsia="zh-CN"/>
        </w:rPr>
        <w:t>: Realiza ejercicios básicos de escritura o estéticos a partir de una reflexión filosófica, a partir de textos de escritores reconocidos.</w:t>
      </w:r>
    </w:p>
    <w:p w14:paraId="6B7F5B62" w14:textId="77777777" w:rsidR="00FE7E3D" w:rsidRPr="009D11F3" w:rsidRDefault="00FE7E3D" w:rsidP="00FE7E3D">
      <w:pPr>
        <w:suppressAutoHyphens/>
        <w:spacing w:after="0" w:line="240" w:lineRule="auto"/>
        <w:rPr>
          <w:rFonts w:ascii="Arial Narrow" w:eastAsia="Arial Unicode MS" w:hAnsi="Arial Narrow" w:cs="Arial Unicode MS"/>
          <w:kern w:val="2"/>
          <w:sz w:val="24"/>
          <w:szCs w:val="24"/>
          <w:lang w:val="es-CO" w:eastAsia="zh-CN"/>
        </w:rPr>
      </w:pPr>
    </w:p>
    <w:tbl>
      <w:tblPr>
        <w:tblW w:w="4356" w:type="pct"/>
        <w:tblInd w:w="843" w:type="dxa"/>
        <w:tblLayout w:type="fixed"/>
        <w:tblLook w:val="0000" w:firstRow="0" w:lastRow="0" w:firstColumn="0" w:lastColumn="0" w:noHBand="0" w:noVBand="0"/>
      </w:tblPr>
      <w:tblGrid>
        <w:gridCol w:w="1802"/>
        <w:gridCol w:w="738"/>
        <w:gridCol w:w="1526"/>
        <w:gridCol w:w="2058"/>
        <w:gridCol w:w="2247"/>
        <w:gridCol w:w="4166"/>
      </w:tblGrid>
      <w:tr w:rsidR="00FE7E3D" w:rsidRPr="009D11F3" w14:paraId="47EC247E" w14:textId="77777777" w:rsidTr="00CA2A14">
        <w:trPr>
          <w:trHeight w:val="567"/>
        </w:trPr>
        <w:tc>
          <w:tcPr>
            <w:tcW w:w="1829" w:type="dxa"/>
            <w:tcBorders>
              <w:top w:val="single" w:sz="4" w:space="0" w:color="000000"/>
              <w:left w:val="single" w:sz="4" w:space="0" w:color="000000"/>
              <w:bottom w:val="single" w:sz="4" w:space="0" w:color="000000"/>
            </w:tcBorders>
            <w:shd w:val="clear" w:color="auto" w:fill="FFFFFF"/>
          </w:tcPr>
          <w:p w14:paraId="0FE1AB07" w14:textId="77777777" w:rsidR="00FE7E3D" w:rsidRPr="009D11F3" w:rsidRDefault="00FE7E3D" w:rsidP="00FE7E3D">
            <w:pPr>
              <w:suppressLineNumbers/>
              <w:suppressAutoHyphens/>
              <w:spacing w:after="0" w:line="240" w:lineRule="auto"/>
              <w:rPr>
                <w:rFonts w:ascii="Arial Narrow" w:eastAsia="Arial Unicode MS" w:hAnsi="Arial Narrow" w:cs="Arial Unicode MS"/>
                <w:kern w:val="2"/>
                <w:sz w:val="24"/>
                <w:szCs w:val="24"/>
                <w:lang w:val="es-CO" w:eastAsia="zh-CN"/>
              </w:rPr>
            </w:pPr>
            <w:r w:rsidRPr="009D11F3">
              <w:rPr>
                <w:rFonts w:ascii="Arial Narrow" w:eastAsia="Calibri" w:hAnsi="Arial Narrow" w:cs="Tahoma"/>
                <w:b/>
                <w:bCs/>
                <w:kern w:val="2"/>
                <w:sz w:val="24"/>
                <w:szCs w:val="24"/>
                <w:lang w:val="es-ES_tradnl" w:eastAsia="zh-CN"/>
              </w:rPr>
              <w:t>ESTÁNDAR</w:t>
            </w:r>
          </w:p>
          <w:p w14:paraId="5F6AD8B9" w14:textId="77777777" w:rsidR="00FE7E3D" w:rsidRPr="009D11F3" w:rsidRDefault="00FE7E3D" w:rsidP="00FE7E3D">
            <w:pPr>
              <w:suppressLineNumbers/>
              <w:suppressAutoHyphens/>
              <w:spacing w:after="0" w:line="240" w:lineRule="auto"/>
              <w:ind w:left="176"/>
              <w:jc w:val="center"/>
              <w:rPr>
                <w:rFonts w:ascii="Arial Narrow" w:eastAsia="Calibri" w:hAnsi="Arial Narrow" w:cs="Tahoma"/>
                <w:b/>
                <w:bCs/>
                <w:kern w:val="2"/>
                <w:sz w:val="24"/>
                <w:szCs w:val="24"/>
                <w:lang w:val="es-ES_tradnl" w:eastAsia="zh-CN"/>
              </w:rPr>
            </w:pPr>
          </w:p>
        </w:tc>
        <w:tc>
          <w:tcPr>
            <w:tcW w:w="2299" w:type="dxa"/>
            <w:gridSpan w:val="2"/>
            <w:tcBorders>
              <w:top w:val="single" w:sz="4" w:space="0" w:color="000000"/>
              <w:left w:val="single" w:sz="4" w:space="0" w:color="000000"/>
              <w:bottom w:val="single" w:sz="4" w:space="0" w:color="000000"/>
            </w:tcBorders>
            <w:shd w:val="clear" w:color="auto" w:fill="auto"/>
          </w:tcPr>
          <w:p w14:paraId="21091F5B" w14:textId="77777777" w:rsidR="00FE7E3D" w:rsidRPr="009D11F3" w:rsidRDefault="00FE7E3D" w:rsidP="00FE7E3D">
            <w:pPr>
              <w:suppressAutoHyphens/>
              <w:spacing w:after="0" w:line="240" w:lineRule="auto"/>
              <w:ind w:left="52"/>
              <w:jc w:val="center"/>
              <w:rPr>
                <w:rFonts w:ascii="Arial Narrow" w:eastAsia="Arial Unicode MS" w:hAnsi="Arial Narrow" w:cs="Arial Unicode MS"/>
                <w:kern w:val="2"/>
                <w:sz w:val="24"/>
                <w:szCs w:val="24"/>
                <w:lang w:val="es-CO" w:eastAsia="zh-CN"/>
              </w:rPr>
            </w:pPr>
            <w:r w:rsidRPr="009D11F3">
              <w:rPr>
                <w:rFonts w:ascii="Arial Narrow" w:eastAsia="Calibri" w:hAnsi="Arial Narrow" w:cs="Tahoma"/>
                <w:b/>
                <w:bCs/>
                <w:kern w:val="2"/>
                <w:sz w:val="24"/>
                <w:szCs w:val="24"/>
                <w:lang w:val="es-US" w:eastAsia="zh-CN"/>
              </w:rPr>
              <w:t>HABILIDADES A DESARROLLAR</w:t>
            </w:r>
          </w:p>
        </w:tc>
        <w:tc>
          <w:tcPr>
            <w:tcW w:w="2089" w:type="dxa"/>
            <w:tcBorders>
              <w:top w:val="single" w:sz="4" w:space="0" w:color="000000"/>
              <w:left w:val="single" w:sz="4" w:space="0" w:color="000000"/>
              <w:bottom w:val="single" w:sz="4" w:space="0" w:color="000000"/>
            </w:tcBorders>
            <w:shd w:val="clear" w:color="auto" w:fill="auto"/>
          </w:tcPr>
          <w:p w14:paraId="760499FB" w14:textId="77777777" w:rsidR="00FE7E3D" w:rsidRPr="009D11F3" w:rsidRDefault="00FE7E3D" w:rsidP="00FE7E3D">
            <w:pPr>
              <w:suppressAutoHyphens/>
              <w:spacing w:after="0" w:line="240" w:lineRule="auto"/>
              <w:ind w:left="357" w:hanging="357"/>
              <w:rPr>
                <w:rFonts w:ascii="Arial Narrow" w:eastAsia="Arial Unicode MS" w:hAnsi="Arial Narrow" w:cs="Arial Unicode MS"/>
                <w:kern w:val="2"/>
                <w:sz w:val="24"/>
                <w:szCs w:val="24"/>
                <w:lang w:val="es-CO" w:eastAsia="zh-CN"/>
              </w:rPr>
            </w:pPr>
            <w:r w:rsidRPr="009D11F3">
              <w:rPr>
                <w:rFonts w:ascii="Arial Narrow" w:eastAsia="Calibri" w:hAnsi="Arial Narrow" w:cs="Tahoma"/>
                <w:b/>
                <w:bCs/>
                <w:kern w:val="2"/>
                <w:sz w:val="24"/>
                <w:szCs w:val="24"/>
                <w:lang w:val="es-ES_tradnl" w:eastAsia="zh-CN"/>
              </w:rPr>
              <w:t>COMPETENCIA</w:t>
            </w:r>
          </w:p>
        </w:tc>
        <w:tc>
          <w:tcPr>
            <w:tcW w:w="2282" w:type="dxa"/>
            <w:tcBorders>
              <w:top w:val="single" w:sz="4" w:space="0" w:color="000000"/>
              <w:left w:val="single" w:sz="4" w:space="0" w:color="000000"/>
              <w:bottom w:val="single" w:sz="4" w:space="0" w:color="000000"/>
            </w:tcBorders>
            <w:shd w:val="clear" w:color="auto" w:fill="auto"/>
          </w:tcPr>
          <w:p w14:paraId="29942DAB" w14:textId="77777777" w:rsidR="00FE7E3D" w:rsidRPr="009D11F3" w:rsidRDefault="00FE7E3D" w:rsidP="00FE7E3D">
            <w:pPr>
              <w:suppressAutoHyphens/>
              <w:spacing w:after="0" w:line="240" w:lineRule="auto"/>
              <w:ind w:left="357"/>
              <w:rPr>
                <w:rFonts w:ascii="Arial Narrow" w:eastAsia="Arial Unicode MS" w:hAnsi="Arial Narrow" w:cs="Arial Unicode MS"/>
                <w:kern w:val="2"/>
                <w:sz w:val="24"/>
                <w:szCs w:val="24"/>
                <w:lang w:val="es-CO" w:eastAsia="zh-CN"/>
              </w:rPr>
            </w:pPr>
            <w:r w:rsidRPr="009D11F3">
              <w:rPr>
                <w:rFonts w:ascii="Arial Narrow" w:eastAsia="Calibri" w:hAnsi="Arial Narrow" w:cs="Tahoma"/>
                <w:b/>
                <w:bCs/>
                <w:kern w:val="2"/>
                <w:sz w:val="24"/>
                <w:szCs w:val="24"/>
                <w:lang w:val="es-US" w:eastAsia="zh-CN"/>
              </w:rPr>
              <w:t>AFIRMACIÓN</w:t>
            </w:r>
          </w:p>
        </w:tc>
        <w:tc>
          <w:tcPr>
            <w:tcW w:w="4233" w:type="dxa"/>
            <w:tcBorders>
              <w:top w:val="single" w:sz="4" w:space="0" w:color="000000"/>
              <w:left w:val="single" w:sz="4" w:space="0" w:color="000000"/>
              <w:bottom w:val="single" w:sz="4" w:space="0" w:color="000000"/>
              <w:right w:val="single" w:sz="4" w:space="0" w:color="000000"/>
            </w:tcBorders>
            <w:shd w:val="clear" w:color="auto" w:fill="auto"/>
          </w:tcPr>
          <w:p w14:paraId="34A8B9C9" w14:textId="77777777" w:rsidR="00FE7E3D" w:rsidRPr="009D11F3" w:rsidRDefault="00FE7E3D" w:rsidP="00FE7E3D">
            <w:pPr>
              <w:suppressAutoHyphens/>
              <w:spacing w:after="0" w:line="240" w:lineRule="auto"/>
              <w:ind w:left="357"/>
              <w:rPr>
                <w:rFonts w:ascii="Arial Narrow" w:eastAsia="Arial Unicode MS" w:hAnsi="Arial Narrow" w:cs="Arial Unicode MS"/>
                <w:kern w:val="2"/>
                <w:sz w:val="24"/>
                <w:szCs w:val="24"/>
                <w:lang w:val="es-CO" w:eastAsia="zh-CN"/>
              </w:rPr>
            </w:pPr>
            <w:r w:rsidRPr="009D11F3">
              <w:rPr>
                <w:rFonts w:ascii="Arial Narrow" w:eastAsia="Calibri" w:hAnsi="Arial Narrow" w:cs="Tahoma"/>
                <w:b/>
                <w:bCs/>
                <w:kern w:val="2"/>
                <w:sz w:val="24"/>
                <w:szCs w:val="24"/>
                <w:lang w:val="es-US" w:eastAsia="zh-CN"/>
              </w:rPr>
              <w:t>EVIDENCIA</w:t>
            </w:r>
          </w:p>
        </w:tc>
      </w:tr>
      <w:tr w:rsidR="00FE7E3D" w:rsidRPr="009D11F3" w14:paraId="103B4B4E" w14:textId="77777777" w:rsidTr="00CA2A14">
        <w:trPr>
          <w:trHeight w:val="227"/>
        </w:trPr>
        <w:tc>
          <w:tcPr>
            <w:tcW w:w="1829" w:type="dxa"/>
            <w:tcBorders>
              <w:top w:val="single" w:sz="4" w:space="0" w:color="000000"/>
              <w:left w:val="single" w:sz="4" w:space="0" w:color="000000"/>
              <w:bottom w:val="single" w:sz="4" w:space="0" w:color="000000"/>
            </w:tcBorders>
            <w:shd w:val="clear" w:color="auto" w:fill="auto"/>
          </w:tcPr>
          <w:p w14:paraId="4940D2C2" w14:textId="77777777" w:rsidR="00FE7E3D" w:rsidRPr="009D11F3" w:rsidRDefault="00FE7E3D" w:rsidP="00FE7E3D">
            <w:pPr>
              <w:suppressAutoHyphens/>
              <w:spacing w:after="0" w:line="240" w:lineRule="auto"/>
              <w:ind w:left="-108"/>
              <w:rPr>
                <w:rFonts w:ascii="Arial Narrow" w:eastAsia="Arial Unicode MS" w:hAnsi="Arial Narrow" w:cs="Arial Unicode MS"/>
                <w:kern w:val="2"/>
                <w:sz w:val="24"/>
                <w:szCs w:val="24"/>
                <w:lang w:val="es-CO" w:eastAsia="zh-CN"/>
              </w:rPr>
            </w:pPr>
            <w:r w:rsidRPr="009D11F3">
              <w:rPr>
                <w:rFonts w:ascii="Arial Narrow" w:eastAsia="Calibri" w:hAnsi="Arial Narrow" w:cs="Tahoma"/>
                <w:kern w:val="2"/>
                <w:sz w:val="24"/>
                <w:szCs w:val="24"/>
                <w:lang w:eastAsia="zh-CN"/>
              </w:rPr>
              <w:t xml:space="preserve">Manejo conocimientos propios de la filosofía y </w:t>
            </w:r>
            <w:r w:rsidRPr="009D11F3">
              <w:rPr>
                <w:rFonts w:ascii="Arial Narrow" w:eastAsia="Calibri" w:hAnsi="Arial Narrow" w:cs="Tahoma"/>
                <w:kern w:val="2"/>
                <w:sz w:val="24"/>
                <w:szCs w:val="24"/>
                <w:lang w:val="es-ES_tradnl" w:eastAsia="zh-CN"/>
              </w:rPr>
              <w:t>Propongo estrategias para utilizar el diálogo como recurso mediador en la solución de conflictos.</w:t>
            </w:r>
          </w:p>
        </w:tc>
        <w:tc>
          <w:tcPr>
            <w:tcW w:w="2299" w:type="dxa"/>
            <w:gridSpan w:val="2"/>
            <w:tcBorders>
              <w:top w:val="single" w:sz="4" w:space="0" w:color="000000"/>
              <w:left w:val="single" w:sz="4" w:space="0" w:color="000000"/>
              <w:bottom w:val="single" w:sz="4" w:space="0" w:color="000000"/>
            </w:tcBorders>
            <w:shd w:val="clear" w:color="auto" w:fill="auto"/>
          </w:tcPr>
          <w:p w14:paraId="56E24646" w14:textId="77777777" w:rsidR="00FE7E3D" w:rsidRPr="009D11F3" w:rsidRDefault="00FE7E3D" w:rsidP="00FE7E3D">
            <w:pPr>
              <w:suppressAutoHyphens/>
              <w:spacing w:after="0" w:line="360" w:lineRule="auto"/>
              <w:contextualSpacing/>
              <w:rPr>
                <w:rFonts w:ascii="Arial Narrow" w:eastAsia="Calibri" w:hAnsi="Arial Narrow" w:cs="Tahoma"/>
                <w:kern w:val="2"/>
                <w:sz w:val="24"/>
                <w:szCs w:val="24"/>
                <w:lang w:eastAsia="zh-CN"/>
              </w:rPr>
            </w:pPr>
            <w:r w:rsidRPr="009D11F3">
              <w:rPr>
                <w:rFonts w:ascii="Arial Narrow" w:eastAsia="Calibri" w:hAnsi="Arial Narrow" w:cs="Tahoma"/>
                <w:kern w:val="2"/>
                <w:sz w:val="24"/>
                <w:szCs w:val="24"/>
                <w:lang w:eastAsia="zh-CN"/>
              </w:rPr>
              <w:t>1. Preguntar</w:t>
            </w:r>
          </w:p>
          <w:p w14:paraId="41AED78D" w14:textId="77777777" w:rsidR="00FE7E3D" w:rsidRPr="009D11F3" w:rsidRDefault="00FE7E3D" w:rsidP="00FE7E3D">
            <w:pPr>
              <w:suppressAutoHyphens/>
              <w:spacing w:after="0" w:line="360" w:lineRule="auto"/>
              <w:contextualSpacing/>
              <w:rPr>
                <w:rFonts w:ascii="Arial Narrow" w:eastAsia="Calibri" w:hAnsi="Arial Narrow" w:cs="Tahoma"/>
                <w:kern w:val="2"/>
                <w:sz w:val="24"/>
                <w:szCs w:val="24"/>
                <w:lang w:eastAsia="zh-CN"/>
              </w:rPr>
            </w:pPr>
            <w:r w:rsidRPr="009D11F3">
              <w:rPr>
                <w:rFonts w:ascii="Arial Narrow" w:eastAsia="Calibri" w:hAnsi="Arial Narrow" w:cs="Tahoma"/>
                <w:kern w:val="2"/>
                <w:sz w:val="24"/>
                <w:szCs w:val="24"/>
                <w:lang w:eastAsia="zh-CN"/>
              </w:rPr>
              <w:t>2. Dominio conceptual y teórico</w:t>
            </w:r>
          </w:p>
          <w:p w14:paraId="6B901A2E" w14:textId="77777777" w:rsidR="00FE7E3D" w:rsidRPr="009D11F3" w:rsidRDefault="00FE7E3D" w:rsidP="00FE7E3D">
            <w:pPr>
              <w:suppressAutoHyphens/>
              <w:spacing w:after="0" w:line="360" w:lineRule="auto"/>
              <w:contextualSpacing/>
              <w:rPr>
                <w:rFonts w:ascii="Arial Narrow" w:eastAsia="Calibri" w:hAnsi="Arial Narrow" w:cs="Tahoma"/>
                <w:kern w:val="2"/>
                <w:sz w:val="24"/>
                <w:szCs w:val="24"/>
                <w:lang w:eastAsia="zh-CN"/>
              </w:rPr>
            </w:pPr>
            <w:r w:rsidRPr="009D11F3">
              <w:rPr>
                <w:rFonts w:ascii="Arial Narrow" w:eastAsia="Calibri" w:hAnsi="Arial Narrow" w:cs="Tahoma"/>
                <w:kern w:val="2"/>
                <w:sz w:val="24"/>
                <w:szCs w:val="24"/>
                <w:lang w:eastAsia="zh-CN"/>
              </w:rPr>
              <w:t>3. Habilidades comunicativas</w:t>
            </w:r>
          </w:p>
          <w:p w14:paraId="12494E60" w14:textId="77777777" w:rsidR="00FE7E3D" w:rsidRPr="009D11F3" w:rsidRDefault="00FE7E3D" w:rsidP="00FE7E3D">
            <w:pPr>
              <w:suppressAutoHyphens/>
              <w:spacing w:after="0" w:line="360" w:lineRule="auto"/>
              <w:contextualSpacing/>
              <w:rPr>
                <w:rFonts w:ascii="Arial Narrow" w:eastAsia="Calibri" w:hAnsi="Arial Narrow" w:cs="Tahoma"/>
                <w:kern w:val="2"/>
                <w:sz w:val="24"/>
                <w:szCs w:val="24"/>
                <w:lang w:eastAsia="zh-CN"/>
              </w:rPr>
            </w:pPr>
            <w:r w:rsidRPr="009D11F3">
              <w:rPr>
                <w:rFonts w:ascii="Arial Narrow" w:eastAsia="Calibri" w:hAnsi="Arial Narrow" w:cs="Tahoma"/>
                <w:kern w:val="2"/>
                <w:sz w:val="24"/>
                <w:szCs w:val="24"/>
                <w:lang w:eastAsia="zh-CN"/>
              </w:rPr>
              <w:t>4. Pensamiento critico</w:t>
            </w:r>
          </w:p>
          <w:p w14:paraId="21506F80" w14:textId="77777777" w:rsidR="00FE7E3D" w:rsidRPr="009D11F3" w:rsidRDefault="00FE7E3D" w:rsidP="00FE7E3D">
            <w:pPr>
              <w:suppressAutoHyphens/>
              <w:spacing w:after="0" w:line="360" w:lineRule="auto"/>
              <w:contextualSpacing/>
              <w:rPr>
                <w:rFonts w:ascii="Arial Narrow" w:eastAsia="Calibri" w:hAnsi="Arial Narrow" w:cs="Tahoma"/>
                <w:kern w:val="2"/>
                <w:sz w:val="24"/>
                <w:szCs w:val="24"/>
                <w:lang w:eastAsia="zh-CN"/>
              </w:rPr>
            </w:pPr>
            <w:r w:rsidRPr="009D11F3">
              <w:rPr>
                <w:rFonts w:ascii="Arial Narrow" w:eastAsia="Calibri" w:hAnsi="Arial Narrow" w:cs="Tahoma"/>
                <w:kern w:val="2"/>
                <w:sz w:val="24"/>
                <w:szCs w:val="24"/>
                <w:lang w:eastAsia="zh-CN"/>
              </w:rPr>
              <w:t>5. Capacidad para resolver problemas</w:t>
            </w:r>
          </w:p>
          <w:p w14:paraId="25D244F0" w14:textId="77777777" w:rsidR="00FE7E3D" w:rsidRPr="009D11F3" w:rsidRDefault="00FE7E3D" w:rsidP="00FE7E3D">
            <w:pPr>
              <w:suppressAutoHyphens/>
              <w:spacing w:after="0" w:line="360" w:lineRule="auto"/>
              <w:contextualSpacing/>
              <w:rPr>
                <w:rFonts w:ascii="Arial Narrow" w:eastAsia="Calibri" w:hAnsi="Arial Narrow" w:cs="Tahoma"/>
                <w:kern w:val="2"/>
                <w:sz w:val="24"/>
                <w:szCs w:val="24"/>
                <w:lang w:eastAsia="zh-CN"/>
              </w:rPr>
            </w:pPr>
            <w:r w:rsidRPr="009D11F3">
              <w:rPr>
                <w:rFonts w:ascii="Arial Narrow" w:eastAsia="Calibri" w:hAnsi="Arial Narrow" w:cs="Tahoma"/>
                <w:kern w:val="2"/>
                <w:sz w:val="24"/>
                <w:szCs w:val="24"/>
                <w:lang w:eastAsia="zh-CN"/>
              </w:rPr>
              <w:t>6. Creatividad</w:t>
            </w:r>
          </w:p>
          <w:p w14:paraId="0EAB70F3" w14:textId="77777777" w:rsidR="00FE7E3D" w:rsidRPr="009D11F3" w:rsidRDefault="00FE7E3D" w:rsidP="00FE7E3D">
            <w:pPr>
              <w:suppressAutoHyphens/>
              <w:spacing w:after="0" w:line="360" w:lineRule="auto"/>
              <w:contextualSpacing/>
              <w:rPr>
                <w:rFonts w:ascii="Arial Narrow" w:eastAsia="Calibri" w:hAnsi="Arial Narrow" w:cs="Tahoma"/>
                <w:kern w:val="2"/>
                <w:sz w:val="24"/>
                <w:szCs w:val="24"/>
                <w:lang w:eastAsia="zh-CN"/>
              </w:rPr>
            </w:pPr>
            <w:r w:rsidRPr="009D11F3">
              <w:rPr>
                <w:rFonts w:ascii="Arial Narrow" w:eastAsia="Calibri" w:hAnsi="Arial Narrow" w:cs="Tahoma"/>
                <w:kern w:val="2"/>
                <w:sz w:val="24"/>
                <w:szCs w:val="24"/>
                <w:lang w:eastAsia="zh-CN"/>
              </w:rPr>
              <w:t>7. Relaciones interpersonales</w:t>
            </w:r>
          </w:p>
          <w:p w14:paraId="6218D1DF" w14:textId="77777777" w:rsidR="00FE7E3D" w:rsidRPr="009D11F3" w:rsidRDefault="00FE7E3D" w:rsidP="00FE7E3D">
            <w:pPr>
              <w:suppressAutoHyphens/>
              <w:spacing w:after="0" w:line="360" w:lineRule="auto"/>
              <w:contextualSpacing/>
              <w:rPr>
                <w:rFonts w:ascii="Arial Narrow" w:eastAsia="Calibri" w:hAnsi="Arial Narrow" w:cs="Tahoma"/>
                <w:kern w:val="2"/>
                <w:sz w:val="24"/>
                <w:szCs w:val="24"/>
                <w:lang w:eastAsia="zh-CN"/>
              </w:rPr>
            </w:pPr>
            <w:r w:rsidRPr="009D11F3">
              <w:rPr>
                <w:rFonts w:ascii="Arial Narrow" w:eastAsia="Calibri" w:hAnsi="Arial Narrow" w:cs="Tahoma"/>
                <w:kern w:val="2"/>
                <w:sz w:val="24"/>
                <w:szCs w:val="24"/>
                <w:lang w:eastAsia="zh-CN"/>
              </w:rPr>
              <w:t>8. Trabajo en equipo</w:t>
            </w:r>
          </w:p>
          <w:p w14:paraId="6D384FAB" w14:textId="77777777" w:rsidR="00FE7E3D" w:rsidRPr="009D11F3" w:rsidRDefault="00FE7E3D" w:rsidP="00FE7E3D">
            <w:pPr>
              <w:suppressAutoHyphens/>
              <w:spacing w:after="0" w:line="360" w:lineRule="auto"/>
              <w:contextualSpacing/>
              <w:rPr>
                <w:rFonts w:ascii="Arial Narrow" w:eastAsia="Arial Unicode MS" w:hAnsi="Arial Narrow" w:cs="Arial Unicode MS"/>
                <w:kern w:val="2"/>
                <w:sz w:val="24"/>
                <w:szCs w:val="24"/>
                <w:lang w:val="es-CO" w:eastAsia="zh-CN"/>
              </w:rPr>
            </w:pPr>
            <w:r w:rsidRPr="009D11F3">
              <w:rPr>
                <w:rFonts w:ascii="Arial Narrow" w:eastAsia="Calibri" w:hAnsi="Arial Narrow" w:cs="Tahoma"/>
                <w:kern w:val="2"/>
                <w:sz w:val="24"/>
                <w:szCs w:val="24"/>
                <w:lang w:eastAsia="zh-CN"/>
              </w:rPr>
              <w:t>9. Capacidad en toma de decisiones</w:t>
            </w:r>
          </w:p>
          <w:p w14:paraId="24555666" w14:textId="77777777" w:rsidR="00FE7E3D" w:rsidRPr="009D11F3" w:rsidRDefault="00FE7E3D" w:rsidP="00FE7E3D">
            <w:pPr>
              <w:suppressAutoHyphens/>
              <w:spacing w:after="0" w:line="240" w:lineRule="auto"/>
              <w:ind w:left="2"/>
              <w:rPr>
                <w:rFonts w:ascii="Arial Narrow" w:eastAsia="Calibri" w:hAnsi="Arial Narrow" w:cs="Tahoma"/>
                <w:kern w:val="2"/>
                <w:sz w:val="24"/>
                <w:szCs w:val="24"/>
                <w:lang w:val="es-ES_tradnl" w:eastAsia="zh-CN"/>
              </w:rPr>
            </w:pPr>
          </w:p>
        </w:tc>
        <w:tc>
          <w:tcPr>
            <w:tcW w:w="2089" w:type="dxa"/>
            <w:tcBorders>
              <w:top w:val="single" w:sz="4" w:space="0" w:color="000000"/>
              <w:left w:val="single" w:sz="4" w:space="0" w:color="000000"/>
              <w:bottom w:val="single" w:sz="4" w:space="0" w:color="000000"/>
            </w:tcBorders>
            <w:shd w:val="clear" w:color="auto" w:fill="auto"/>
          </w:tcPr>
          <w:p w14:paraId="78E04385" w14:textId="77777777" w:rsidR="00FE7E3D" w:rsidRPr="009D11F3" w:rsidRDefault="00FE7E3D" w:rsidP="00FE7E3D">
            <w:pPr>
              <w:suppressAutoHyphens/>
              <w:spacing w:after="0" w:line="240" w:lineRule="auto"/>
              <w:ind w:left="2"/>
              <w:rPr>
                <w:rFonts w:ascii="Arial Narrow" w:eastAsia="Calibri" w:hAnsi="Arial Narrow" w:cs="Tahoma"/>
                <w:kern w:val="2"/>
                <w:sz w:val="24"/>
                <w:szCs w:val="24"/>
                <w:lang w:val="es-ES_tradnl" w:eastAsia="zh-CN"/>
              </w:rPr>
            </w:pPr>
          </w:p>
          <w:p w14:paraId="4E8B358F" w14:textId="77777777" w:rsidR="00FE7E3D" w:rsidRPr="009D11F3" w:rsidRDefault="00FE7E3D" w:rsidP="00FE7E3D">
            <w:pPr>
              <w:widowControl w:val="0"/>
              <w:suppressAutoHyphens/>
              <w:spacing w:after="0" w:line="240" w:lineRule="auto"/>
              <w:ind w:left="39"/>
              <w:rPr>
                <w:rFonts w:ascii="Arial Narrow" w:eastAsia="Calibri" w:hAnsi="Arial Narrow" w:cs="Tahoma"/>
                <w:kern w:val="2"/>
                <w:sz w:val="24"/>
                <w:szCs w:val="24"/>
                <w:lang w:val="es-ES_tradnl" w:eastAsia="zh-CN"/>
              </w:rPr>
            </w:pPr>
          </w:p>
          <w:p w14:paraId="4D928CAF" w14:textId="77777777" w:rsidR="00FE7E3D" w:rsidRPr="009D11F3" w:rsidRDefault="00FE7E3D" w:rsidP="00FE7E3D">
            <w:pPr>
              <w:widowControl w:val="0"/>
              <w:suppressAutoHyphens/>
              <w:spacing w:after="0" w:line="240" w:lineRule="auto"/>
              <w:ind w:left="39"/>
              <w:rPr>
                <w:rFonts w:ascii="Arial Narrow" w:eastAsia="Calibri" w:hAnsi="Arial Narrow" w:cs="Tahoma"/>
                <w:kern w:val="2"/>
                <w:sz w:val="24"/>
                <w:szCs w:val="24"/>
                <w:lang w:val="es-ES_tradnl" w:eastAsia="zh-CN"/>
              </w:rPr>
            </w:pPr>
          </w:p>
          <w:p w14:paraId="0A2BF855" w14:textId="77777777" w:rsidR="00FE7E3D" w:rsidRPr="009D11F3" w:rsidRDefault="00FE7E3D" w:rsidP="00FE7E3D">
            <w:pPr>
              <w:widowControl w:val="0"/>
              <w:suppressAutoHyphens/>
              <w:spacing w:after="0" w:line="240" w:lineRule="auto"/>
              <w:ind w:left="39"/>
              <w:rPr>
                <w:rFonts w:ascii="Arial Narrow" w:eastAsia="Calibri" w:hAnsi="Arial Narrow" w:cs="Tahoma"/>
                <w:kern w:val="2"/>
                <w:sz w:val="24"/>
                <w:szCs w:val="24"/>
                <w:lang w:val="es-ES_tradnl" w:eastAsia="zh-CN"/>
              </w:rPr>
            </w:pPr>
          </w:p>
          <w:p w14:paraId="53E297CA" w14:textId="77777777" w:rsidR="00FE7E3D" w:rsidRPr="009D11F3" w:rsidRDefault="00FE7E3D" w:rsidP="00FE7E3D">
            <w:pPr>
              <w:widowControl w:val="0"/>
              <w:suppressAutoHyphens/>
              <w:spacing w:after="0" w:line="240" w:lineRule="auto"/>
              <w:ind w:left="39"/>
              <w:rPr>
                <w:rFonts w:ascii="Arial Narrow" w:eastAsia="Calibri" w:hAnsi="Arial Narrow" w:cs="Tahoma"/>
                <w:kern w:val="2"/>
                <w:sz w:val="24"/>
                <w:szCs w:val="24"/>
                <w:lang w:val="es-ES_tradnl" w:eastAsia="zh-CN"/>
              </w:rPr>
            </w:pPr>
          </w:p>
          <w:p w14:paraId="36E60217" w14:textId="77777777" w:rsidR="00FE7E3D" w:rsidRPr="009D11F3" w:rsidRDefault="00FE7E3D" w:rsidP="00FE7E3D">
            <w:pPr>
              <w:widowControl w:val="0"/>
              <w:suppressAutoHyphens/>
              <w:spacing w:after="0" w:line="240" w:lineRule="auto"/>
              <w:ind w:left="39"/>
              <w:rPr>
                <w:rFonts w:ascii="Arial Narrow" w:eastAsia="Calibri" w:hAnsi="Arial Narrow" w:cs="Tahoma"/>
                <w:kern w:val="2"/>
                <w:sz w:val="24"/>
                <w:szCs w:val="24"/>
                <w:lang w:val="es-ES_tradnl" w:eastAsia="zh-CN"/>
              </w:rPr>
            </w:pPr>
          </w:p>
          <w:p w14:paraId="30EB00CD" w14:textId="77777777" w:rsidR="00FE7E3D" w:rsidRPr="009D11F3" w:rsidRDefault="00FE7E3D" w:rsidP="00FE7E3D">
            <w:pPr>
              <w:widowControl w:val="0"/>
              <w:suppressAutoHyphens/>
              <w:spacing w:after="0" w:line="240" w:lineRule="auto"/>
              <w:ind w:left="39"/>
              <w:rPr>
                <w:rFonts w:ascii="Arial Narrow" w:eastAsia="Arial Unicode MS" w:hAnsi="Arial Narrow" w:cs="Arial Unicode MS"/>
                <w:kern w:val="2"/>
                <w:sz w:val="24"/>
                <w:szCs w:val="24"/>
                <w:lang w:val="es-CO" w:eastAsia="zh-CN"/>
              </w:rPr>
            </w:pPr>
            <w:r w:rsidRPr="009D11F3">
              <w:rPr>
                <w:rFonts w:ascii="Arial Narrow" w:eastAsia="Calibri" w:hAnsi="Arial Narrow" w:cs="Tahoma"/>
                <w:kern w:val="2"/>
                <w:sz w:val="24"/>
                <w:szCs w:val="24"/>
                <w:lang w:val="es-ES_tradnl" w:eastAsia="zh-CN"/>
              </w:rPr>
              <w:t>Pensamiento Social</w:t>
            </w:r>
          </w:p>
          <w:p w14:paraId="428A8726" w14:textId="77777777" w:rsidR="00FE7E3D" w:rsidRPr="009D11F3" w:rsidRDefault="00FE7E3D" w:rsidP="00FE7E3D">
            <w:pPr>
              <w:widowControl w:val="0"/>
              <w:suppressAutoHyphens/>
              <w:spacing w:after="0" w:line="240" w:lineRule="auto"/>
              <w:ind w:left="39"/>
              <w:rPr>
                <w:rFonts w:ascii="Arial Narrow" w:eastAsia="Calibri" w:hAnsi="Arial Narrow" w:cs="Tahoma"/>
                <w:kern w:val="2"/>
                <w:sz w:val="24"/>
                <w:szCs w:val="24"/>
                <w:lang w:val="es-ES_tradnl" w:eastAsia="zh-CN"/>
              </w:rPr>
            </w:pPr>
          </w:p>
          <w:p w14:paraId="576F8C01" w14:textId="77777777" w:rsidR="00FE7E3D" w:rsidRPr="009D11F3" w:rsidRDefault="00FE7E3D" w:rsidP="00FE7E3D">
            <w:pPr>
              <w:widowControl w:val="0"/>
              <w:suppressAutoHyphens/>
              <w:spacing w:after="0" w:line="240" w:lineRule="auto"/>
              <w:ind w:left="39"/>
              <w:rPr>
                <w:rFonts w:ascii="Arial Narrow" w:eastAsia="Calibri" w:hAnsi="Arial Narrow" w:cs="Tahoma"/>
                <w:kern w:val="2"/>
                <w:sz w:val="24"/>
                <w:szCs w:val="24"/>
                <w:lang w:val="es-ES_tradnl" w:eastAsia="zh-CN"/>
              </w:rPr>
            </w:pPr>
          </w:p>
          <w:p w14:paraId="6D5ADBFA" w14:textId="77777777" w:rsidR="00FE7E3D" w:rsidRPr="009D11F3" w:rsidRDefault="00FE7E3D" w:rsidP="00FE7E3D">
            <w:pPr>
              <w:widowControl w:val="0"/>
              <w:suppressAutoHyphens/>
              <w:spacing w:after="0" w:line="240" w:lineRule="auto"/>
              <w:ind w:left="39"/>
              <w:rPr>
                <w:rFonts w:ascii="Arial Narrow" w:eastAsia="Calibri" w:hAnsi="Arial Narrow" w:cs="Tahoma"/>
                <w:kern w:val="2"/>
                <w:sz w:val="24"/>
                <w:szCs w:val="24"/>
                <w:lang w:val="es-ES_tradnl" w:eastAsia="zh-CN"/>
              </w:rPr>
            </w:pPr>
          </w:p>
          <w:p w14:paraId="51B5E8F3" w14:textId="77777777" w:rsidR="00FE7E3D" w:rsidRPr="009D11F3" w:rsidRDefault="00FE7E3D" w:rsidP="00FE7E3D">
            <w:pPr>
              <w:widowControl w:val="0"/>
              <w:suppressAutoHyphens/>
              <w:spacing w:after="0" w:line="240" w:lineRule="auto"/>
              <w:ind w:left="39"/>
              <w:rPr>
                <w:rFonts w:ascii="Arial Narrow" w:eastAsia="Calibri" w:hAnsi="Arial Narrow" w:cs="Tahoma"/>
                <w:kern w:val="2"/>
                <w:sz w:val="24"/>
                <w:szCs w:val="24"/>
                <w:lang w:val="es-ES_tradnl" w:eastAsia="zh-CN"/>
              </w:rPr>
            </w:pPr>
          </w:p>
          <w:p w14:paraId="4AB6981B" w14:textId="77777777" w:rsidR="00FE7E3D" w:rsidRPr="009D11F3" w:rsidRDefault="00FE7E3D" w:rsidP="00FE7E3D">
            <w:pPr>
              <w:widowControl w:val="0"/>
              <w:suppressAutoHyphens/>
              <w:spacing w:after="0" w:line="240" w:lineRule="auto"/>
              <w:ind w:left="39"/>
              <w:rPr>
                <w:rFonts w:ascii="Arial Narrow" w:eastAsia="Calibri" w:hAnsi="Arial Narrow" w:cs="Tahoma"/>
                <w:kern w:val="2"/>
                <w:sz w:val="24"/>
                <w:szCs w:val="24"/>
                <w:lang w:val="es-ES_tradnl" w:eastAsia="zh-CN"/>
              </w:rPr>
            </w:pPr>
          </w:p>
          <w:p w14:paraId="59F617E0" w14:textId="77777777" w:rsidR="00FE7E3D" w:rsidRPr="009D11F3" w:rsidRDefault="00FE7E3D" w:rsidP="00FE7E3D">
            <w:pPr>
              <w:widowControl w:val="0"/>
              <w:suppressAutoHyphens/>
              <w:spacing w:after="0" w:line="240" w:lineRule="auto"/>
              <w:ind w:left="39"/>
              <w:rPr>
                <w:rFonts w:ascii="Arial Narrow" w:eastAsia="Calibri" w:hAnsi="Arial Narrow" w:cs="Tahoma"/>
                <w:kern w:val="2"/>
                <w:sz w:val="24"/>
                <w:szCs w:val="24"/>
                <w:lang w:val="es-ES_tradnl" w:eastAsia="zh-CN"/>
              </w:rPr>
            </w:pPr>
          </w:p>
          <w:p w14:paraId="50FEE4EF" w14:textId="77777777" w:rsidR="00FE7E3D" w:rsidRPr="009D11F3" w:rsidRDefault="00FE7E3D" w:rsidP="00FE7E3D">
            <w:pPr>
              <w:widowControl w:val="0"/>
              <w:suppressAutoHyphens/>
              <w:spacing w:after="0" w:line="240" w:lineRule="auto"/>
              <w:ind w:left="39"/>
              <w:rPr>
                <w:rFonts w:ascii="Arial Narrow" w:eastAsia="Calibri" w:hAnsi="Arial Narrow" w:cs="Tahoma"/>
                <w:kern w:val="2"/>
                <w:sz w:val="24"/>
                <w:szCs w:val="24"/>
                <w:lang w:val="es-ES_tradnl" w:eastAsia="zh-CN"/>
              </w:rPr>
            </w:pPr>
          </w:p>
          <w:p w14:paraId="5DA188A1" w14:textId="77777777" w:rsidR="00FE7E3D" w:rsidRPr="009D11F3" w:rsidRDefault="00FE7E3D" w:rsidP="00FE7E3D">
            <w:pPr>
              <w:widowControl w:val="0"/>
              <w:suppressAutoHyphens/>
              <w:spacing w:after="0" w:line="240" w:lineRule="auto"/>
              <w:ind w:left="39"/>
              <w:rPr>
                <w:rFonts w:ascii="Arial Narrow" w:eastAsia="Calibri" w:hAnsi="Arial Narrow" w:cs="Tahoma"/>
                <w:kern w:val="2"/>
                <w:sz w:val="24"/>
                <w:szCs w:val="24"/>
                <w:lang w:val="es-ES_tradnl" w:eastAsia="zh-CN"/>
              </w:rPr>
            </w:pPr>
          </w:p>
          <w:p w14:paraId="1903603B" w14:textId="77777777" w:rsidR="00FE7E3D" w:rsidRPr="009D11F3" w:rsidRDefault="00FE7E3D" w:rsidP="00FE7E3D">
            <w:pPr>
              <w:widowControl w:val="0"/>
              <w:suppressAutoHyphens/>
              <w:spacing w:after="0" w:line="240" w:lineRule="auto"/>
              <w:ind w:left="39"/>
              <w:rPr>
                <w:rFonts w:ascii="Arial Narrow" w:eastAsia="Calibri" w:hAnsi="Arial Narrow" w:cs="Tahoma"/>
                <w:kern w:val="2"/>
                <w:sz w:val="24"/>
                <w:szCs w:val="24"/>
                <w:lang w:val="es-ES_tradnl" w:eastAsia="zh-CN"/>
              </w:rPr>
            </w:pPr>
          </w:p>
          <w:p w14:paraId="318F85CF" w14:textId="77777777" w:rsidR="00FE7E3D" w:rsidRPr="009D11F3" w:rsidRDefault="00FE7E3D" w:rsidP="00FE7E3D">
            <w:pPr>
              <w:widowControl w:val="0"/>
              <w:suppressAutoHyphens/>
              <w:spacing w:after="0" w:line="240" w:lineRule="auto"/>
              <w:ind w:left="39"/>
              <w:rPr>
                <w:rFonts w:ascii="Arial Narrow" w:eastAsia="Calibri" w:hAnsi="Arial Narrow" w:cs="Tahoma"/>
                <w:kern w:val="2"/>
                <w:sz w:val="24"/>
                <w:szCs w:val="24"/>
                <w:lang w:val="es-ES_tradnl" w:eastAsia="zh-CN"/>
              </w:rPr>
            </w:pPr>
          </w:p>
          <w:p w14:paraId="6A0D2FE3" w14:textId="77777777" w:rsidR="00FE7E3D" w:rsidRPr="009D11F3" w:rsidRDefault="00FE7E3D" w:rsidP="00FE7E3D">
            <w:pPr>
              <w:widowControl w:val="0"/>
              <w:suppressAutoHyphens/>
              <w:spacing w:after="0" w:line="240" w:lineRule="auto"/>
              <w:ind w:left="39"/>
              <w:rPr>
                <w:rFonts w:ascii="Arial Narrow" w:eastAsia="Calibri" w:hAnsi="Arial Narrow" w:cs="Tahoma"/>
                <w:kern w:val="2"/>
                <w:sz w:val="24"/>
                <w:szCs w:val="24"/>
                <w:lang w:val="es-ES_tradnl" w:eastAsia="zh-CN"/>
              </w:rPr>
            </w:pPr>
          </w:p>
          <w:p w14:paraId="16F30191" w14:textId="77777777" w:rsidR="00FE7E3D" w:rsidRPr="009D11F3" w:rsidRDefault="00FE7E3D" w:rsidP="00FE7E3D">
            <w:pPr>
              <w:widowControl w:val="0"/>
              <w:suppressAutoHyphens/>
              <w:spacing w:after="0" w:line="240" w:lineRule="auto"/>
              <w:ind w:left="39"/>
              <w:rPr>
                <w:rFonts w:ascii="Arial Narrow" w:eastAsia="Calibri" w:hAnsi="Arial Narrow" w:cs="Tahoma"/>
                <w:kern w:val="2"/>
                <w:sz w:val="24"/>
                <w:szCs w:val="24"/>
                <w:lang w:val="es-ES_tradnl" w:eastAsia="zh-CN"/>
              </w:rPr>
            </w:pPr>
          </w:p>
          <w:p w14:paraId="038FD2F3" w14:textId="77777777" w:rsidR="00FE7E3D" w:rsidRPr="009D11F3" w:rsidRDefault="00FE7E3D" w:rsidP="00FE7E3D">
            <w:pPr>
              <w:widowControl w:val="0"/>
              <w:suppressAutoHyphens/>
              <w:spacing w:after="0" w:line="240" w:lineRule="auto"/>
              <w:ind w:left="39"/>
              <w:rPr>
                <w:rFonts w:ascii="Arial Narrow" w:eastAsia="Calibri" w:hAnsi="Arial Narrow" w:cs="Tahoma"/>
                <w:kern w:val="2"/>
                <w:sz w:val="24"/>
                <w:szCs w:val="24"/>
                <w:lang w:val="es-ES_tradnl" w:eastAsia="zh-CN"/>
              </w:rPr>
            </w:pPr>
          </w:p>
          <w:p w14:paraId="3F9C5B64" w14:textId="77777777" w:rsidR="00FE7E3D" w:rsidRPr="009D11F3" w:rsidRDefault="00FE7E3D" w:rsidP="00FE7E3D">
            <w:pPr>
              <w:widowControl w:val="0"/>
              <w:suppressAutoHyphens/>
              <w:spacing w:after="0" w:line="240" w:lineRule="auto"/>
              <w:ind w:left="39"/>
              <w:rPr>
                <w:rFonts w:ascii="Arial Narrow" w:eastAsia="Calibri" w:hAnsi="Arial Narrow" w:cs="Tahoma"/>
                <w:kern w:val="2"/>
                <w:sz w:val="24"/>
                <w:szCs w:val="24"/>
                <w:lang w:val="es-ES_tradnl" w:eastAsia="zh-CN"/>
              </w:rPr>
            </w:pPr>
          </w:p>
          <w:p w14:paraId="6C6ADE1F" w14:textId="77777777" w:rsidR="00FE7E3D" w:rsidRPr="009D11F3" w:rsidRDefault="00FE7E3D" w:rsidP="00FE7E3D">
            <w:pPr>
              <w:widowControl w:val="0"/>
              <w:suppressAutoHyphens/>
              <w:spacing w:after="0" w:line="240" w:lineRule="auto"/>
              <w:ind w:left="39"/>
              <w:rPr>
                <w:rFonts w:ascii="Arial Narrow" w:eastAsia="Calibri" w:hAnsi="Arial Narrow" w:cs="Tahoma"/>
                <w:kern w:val="2"/>
                <w:sz w:val="24"/>
                <w:szCs w:val="24"/>
                <w:lang w:val="es-ES_tradnl" w:eastAsia="zh-CN"/>
              </w:rPr>
            </w:pPr>
          </w:p>
          <w:p w14:paraId="5AD84073" w14:textId="77777777" w:rsidR="00FE7E3D" w:rsidRPr="009D11F3" w:rsidRDefault="00FE7E3D" w:rsidP="00FE7E3D">
            <w:pPr>
              <w:widowControl w:val="0"/>
              <w:suppressAutoHyphens/>
              <w:spacing w:after="0" w:line="240" w:lineRule="auto"/>
              <w:ind w:left="39"/>
              <w:rPr>
                <w:rFonts w:ascii="Arial Narrow" w:eastAsia="Calibri" w:hAnsi="Arial Narrow" w:cs="Tahoma"/>
                <w:kern w:val="2"/>
                <w:sz w:val="24"/>
                <w:szCs w:val="24"/>
                <w:lang w:val="es-ES_tradnl" w:eastAsia="zh-CN"/>
              </w:rPr>
            </w:pPr>
          </w:p>
          <w:p w14:paraId="352D58EA" w14:textId="77777777" w:rsidR="00FE7E3D" w:rsidRPr="009D11F3" w:rsidRDefault="00FE7E3D" w:rsidP="00FE7E3D">
            <w:pPr>
              <w:widowControl w:val="0"/>
              <w:suppressAutoHyphens/>
              <w:spacing w:after="0" w:line="240" w:lineRule="auto"/>
              <w:ind w:left="39"/>
              <w:rPr>
                <w:rFonts w:ascii="Arial Narrow" w:eastAsia="Calibri" w:hAnsi="Arial Narrow" w:cs="Tahoma"/>
                <w:kern w:val="2"/>
                <w:sz w:val="24"/>
                <w:szCs w:val="24"/>
                <w:lang w:val="es-ES_tradnl" w:eastAsia="zh-CN"/>
              </w:rPr>
            </w:pPr>
          </w:p>
          <w:p w14:paraId="27B8DA62" w14:textId="77777777" w:rsidR="00FE7E3D" w:rsidRPr="009D11F3" w:rsidRDefault="00FE7E3D" w:rsidP="00FE7E3D">
            <w:pPr>
              <w:widowControl w:val="0"/>
              <w:suppressAutoHyphens/>
              <w:spacing w:after="0" w:line="240" w:lineRule="auto"/>
              <w:ind w:left="39"/>
              <w:rPr>
                <w:rFonts w:ascii="Arial Narrow" w:eastAsia="Arial Unicode MS" w:hAnsi="Arial Narrow" w:cs="Arial Unicode MS"/>
                <w:kern w:val="2"/>
                <w:sz w:val="24"/>
                <w:szCs w:val="24"/>
                <w:lang w:val="es-CO" w:eastAsia="zh-CN"/>
              </w:rPr>
            </w:pPr>
            <w:r w:rsidRPr="009D11F3">
              <w:rPr>
                <w:rFonts w:ascii="Arial Narrow" w:eastAsia="Calibri" w:hAnsi="Arial Narrow" w:cs="Tahoma"/>
                <w:kern w:val="2"/>
                <w:sz w:val="24"/>
                <w:szCs w:val="24"/>
                <w:lang w:val="es-ES_tradnl" w:eastAsia="zh-CN"/>
              </w:rPr>
              <w:t>Interpretación y análisis de perspectivas</w:t>
            </w:r>
          </w:p>
          <w:p w14:paraId="799E9F1D" w14:textId="77777777" w:rsidR="00FE7E3D" w:rsidRPr="009D11F3" w:rsidRDefault="00FE7E3D" w:rsidP="00FE7E3D">
            <w:pPr>
              <w:widowControl w:val="0"/>
              <w:suppressAutoHyphens/>
              <w:spacing w:after="0" w:line="240" w:lineRule="auto"/>
              <w:ind w:left="39"/>
              <w:rPr>
                <w:rFonts w:ascii="Arial Narrow" w:eastAsia="Calibri" w:hAnsi="Arial Narrow" w:cs="Tahoma"/>
                <w:kern w:val="2"/>
                <w:sz w:val="24"/>
                <w:szCs w:val="24"/>
                <w:lang w:val="es-ES_tradnl" w:eastAsia="zh-CN"/>
              </w:rPr>
            </w:pPr>
          </w:p>
          <w:p w14:paraId="554B209B" w14:textId="77777777" w:rsidR="00FE7E3D" w:rsidRPr="009D11F3" w:rsidRDefault="00FE7E3D" w:rsidP="00FE7E3D">
            <w:pPr>
              <w:suppressAutoHyphens/>
              <w:spacing w:after="0" w:line="240" w:lineRule="auto"/>
              <w:ind w:left="32"/>
              <w:rPr>
                <w:rFonts w:ascii="Arial Narrow" w:eastAsia="Calibri" w:hAnsi="Arial Narrow" w:cs="Tahoma"/>
                <w:kern w:val="2"/>
                <w:sz w:val="24"/>
                <w:szCs w:val="24"/>
                <w:lang w:val="es-ES_tradnl" w:eastAsia="zh-CN"/>
              </w:rPr>
            </w:pPr>
          </w:p>
          <w:p w14:paraId="3E2ECAED" w14:textId="77777777" w:rsidR="00FE7E3D" w:rsidRPr="009D11F3" w:rsidRDefault="00FE7E3D" w:rsidP="00FE7E3D">
            <w:pPr>
              <w:suppressAutoHyphens/>
              <w:spacing w:after="0" w:line="240" w:lineRule="auto"/>
              <w:ind w:left="32"/>
              <w:rPr>
                <w:rFonts w:ascii="Arial Narrow" w:eastAsia="Calibri" w:hAnsi="Arial Narrow" w:cs="Tahoma"/>
                <w:kern w:val="2"/>
                <w:sz w:val="24"/>
                <w:szCs w:val="24"/>
                <w:lang w:val="es-ES_tradnl" w:eastAsia="zh-CN"/>
              </w:rPr>
            </w:pPr>
          </w:p>
          <w:p w14:paraId="242BC02A" w14:textId="77777777" w:rsidR="00FE7E3D" w:rsidRPr="009D11F3" w:rsidRDefault="00FE7E3D" w:rsidP="00FE7E3D">
            <w:pPr>
              <w:suppressAutoHyphens/>
              <w:spacing w:after="0" w:line="240" w:lineRule="auto"/>
              <w:ind w:left="32"/>
              <w:rPr>
                <w:rFonts w:ascii="Arial Narrow" w:eastAsia="Calibri" w:hAnsi="Arial Narrow" w:cs="Tahoma"/>
                <w:kern w:val="2"/>
                <w:sz w:val="24"/>
                <w:szCs w:val="24"/>
                <w:lang w:val="es-ES_tradnl" w:eastAsia="zh-CN"/>
              </w:rPr>
            </w:pPr>
          </w:p>
          <w:p w14:paraId="3D77CB79" w14:textId="77777777" w:rsidR="00FE7E3D" w:rsidRPr="009D11F3" w:rsidRDefault="00FE7E3D" w:rsidP="00FE7E3D">
            <w:pPr>
              <w:suppressAutoHyphens/>
              <w:spacing w:after="0" w:line="240" w:lineRule="auto"/>
              <w:ind w:left="32"/>
              <w:rPr>
                <w:rFonts w:ascii="Arial Narrow" w:eastAsia="Calibri" w:hAnsi="Arial Narrow" w:cs="Tahoma"/>
                <w:kern w:val="2"/>
                <w:sz w:val="24"/>
                <w:szCs w:val="24"/>
                <w:lang w:val="es-ES_tradnl" w:eastAsia="zh-CN"/>
              </w:rPr>
            </w:pPr>
          </w:p>
          <w:p w14:paraId="37C5ADFC" w14:textId="77777777" w:rsidR="00FE7E3D" w:rsidRPr="009D11F3" w:rsidRDefault="00FE7E3D" w:rsidP="00FE7E3D">
            <w:pPr>
              <w:suppressAutoHyphens/>
              <w:spacing w:after="0" w:line="240" w:lineRule="auto"/>
              <w:ind w:left="32"/>
              <w:rPr>
                <w:rFonts w:ascii="Arial Narrow" w:eastAsia="Calibri" w:hAnsi="Arial Narrow" w:cs="Tahoma"/>
                <w:kern w:val="2"/>
                <w:sz w:val="24"/>
                <w:szCs w:val="24"/>
                <w:lang w:val="es-ES_tradnl" w:eastAsia="zh-CN"/>
              </w:rPr>
            </w:pPr>
          </w:p>
          <w:p w14:paraId="35B06BE6" w14:textId="77777777" w:rsidR="00FE7E3D" w:rsidRPr="009D11F3" w:rsidRDefault="00FE7E3D" w:rsidP="00FE7E3D">
            <w:pPr>
              <w:suppressAutoHyphens/>
              <w:spacing w:after="0" w:line="240" w:lineRule="auto"/>
              <w:ind w:left="32"/>
              <w:rPr>
                <w:rFonts w:ascii="Arial Narrow" w:eastAsia="Calibri" w:hAnsi="Arial Narrow" w:cs="Tahoma"/>
                <w:kern w:val="2"/>
                <w:sz w:val="24"/>
                <w:szCs w:val="24"/>
                <w:lang w:val="es-ES_tradnl" w:eastAsia="zh-CN"/>
              </w:rPr>
            </w:pPr>
          </w:p>
          <w:p w14:paraId="4C2817BE" w14:textId="77777777" w:rsidR="00FE7E3D" w:rsidRPr="009D11F3" w:rsidRDefault="00FE7E3D" w:rsidP="00FE7E3D">
            <w:pPr>
              <w:suppressAutoHyphens/>
              <w:spacing w:after="0" w:line="240" w:lineRule="auto"/>
              <w:ind w:left="32"/>
              <w:rPr>
                <w:rFonts w:ascii="Arial Narrow" w:eastAsia="Calibri" w:hAnsi="Arial Narrow" w:cs="Tahoma"/>
                <w:kern w:val="2"/>
                <w:sz w:val="24"/>
                <w:szCs w:val="24"/>
                <w:lang w:val="es-ES_tradnl" w:eastAsia="zh-CN"/>
              </w:rPr>
            </w:pPr>
          </w:p>
          <w:p w14:paraId="3923AEEA" w14:textId="77777777" w:rsidR="00FE7E3D" w:rsidRPr="009D11F3" w:rsidRDefault="00FE7E3D" w:rsidP="00FE7E3D">
            <w:pPr>
              <w:suppressAutoHyphens/>
              <w:spacing w:after="0" w:line="240" w:lineRule="auto"/>
              <w:ind w:left="32"/>
              <w:rPr>
                <w:rFonts w:ascii="Arial Narrow" w:eastAsia="Calibri" w:hAnsi="Arial Narrow" w:cs="Tahoma"/>
                <w:kern w:val="2"/>
                <w:sz w:val="24"/>
                <w:szCs w:val="24"/>
                <w:lang w:val="es-ES_tradnl" w:eastAsia="zh-CN"/>
              </w:rPr>
            </w:pPr>
          </w:p>
          <w:p w14:paraId="28FA0726" w14:textId="77777777" w:rsidR="00FE7E3D" w:rsidRPr="009D11F3" w:rsidRDefault="00FE7E3D" w:rsidP="00FE7E3D">
            <w:pPr>
              <w:suppressAutoHyphens/>
              <w:spacing w:after="0" w:line="240" w:lineRule="auto"/>
              <w:ind w:left="32"/>
              <w:rPr>
                <w:rFonts w:ascii="Arial Narrow" w:eastAsia="Calibri" w:hAnsi="Arial Narrow" w:cs="Tahoma"/>
                <w:kern w:val="2"/>
                <w:sz w:val="24"/>
                <w:szCs w:val="24"/>
                <w:lang w:val="es-ES_tradnl" w:eastAsia="zh-CN"/>
              </w:rPr>
            </w:pPr>
          </w:p>
          <w:p w14:paraId="1AF102DD" w14:textId="77777777" w:rsidR="00FE7E3D" w:rsidRPr="009D11F3" w:rsidRDefault="00FE7E3D" w:rsidP="00FE7E3D">
            <w:pPr>
              <w:suppressAutoHyphens/>
              <w:spacing w:after="0" w:line="240" w:lineRule="auto"/>
              <w:ind w:left="32"/>
              <w:rPr>
                <w:rFonts w:ascii="Arial Narrow" w:eastAsia="Calibri" w:hAnsi="Arial Narrow" w:cs="Tahoma"/>
                <w:kern w:val="2"/>
                <w:sz w:val="24"/>
                <w:szCs w:val="24"/>
                <w:lang w:val="es-ES_tradnl" w:eastAsia="zh-CN"/>
              </w:rPr>
            </w:pPr>
          </w:p>
          <w:p w14:paraId="2B07ABC2" w14:textId="77777777" w:rsidR="00FE7E3D" w:rsidRPr="009D11F3" w:rsidRDefault="00FE7E3D" w:rsidP="00FE7E3D">
            <w:pPr>
              <w:suppressAutoHyphens/>
              <w:spacing w:after="0" w:line="240" w:lineRule="auto"/>
              <w:ind w:left="32"/>
              <w:rPr>
                <w:rFonts w:ascii="Arial Narrow" w:eastAsia="Calibri" w:hAnsi="Arial Narrow" w:cs="Tahoma"/>
                <w:kern w:val="2"/>
                <w:sz w:val="24"/>
                <w:szCs w:val="24"/>
                <w:lang w:val="es-ES_tradnl" w:eastAsia="zh-CN"/>
              </w:rPr>
            </w:pPr>
          </w:p>
          <w:p w14:paraId="6054F24A" w14:textId="77777777" w:rsidR="00FE7E3D" w:rsidRPr="009D11F3" w:rsidRDefault="00FE7E3D" w:rsidP="00FE7E3D">
            <w:pPr>
              <w:suppressAutoHyphens/>
              <w:spacing w:after="0" w:line="240" w:lineRule="auto"/>
              <w:ind w:left="32"/>
              <w:rPr>
                <w:rFonts w:ascii="Arial Narrow" w:eastAsia="Calibri" w:hAnsi="Arial Narrow" w:cs="Tahoma"/>
                <w:kern w:val="2"/>
                <w:sz w:val="24"/>
                <w:szCs w:val="24"/>
                <w:lang w:val="es-ES_tradnl" w:eastAsia="zh-CN"/>
              </w:rPr>
            </w:pPr>
          </w:p>
          <w:p w14:paraId="35DFDF4B" w14:textId="77777777" w:rsidR="00FE7E3D" w:rsidRPr="009D11F3" w:rsidRDefault="00FE7E3D" w:rsidP="00FE7E3D">
            <w:pPr>
              <w:suppressAutoHyphens/>
              <w:spacing w:after="0" w:line="240" w:lineRule="auto"/>
              <w:ind w:left="32"/>
              <w:rPr>
                <w:rFonts w:ascii="Arial Narrow" w:eastAsia="Calibri" w:hAnsi="Arial Narrow" w:cs="Tahoma"/>
                <w:kern w:val="2"/>
                <w:sz w:val="24"/>
                <w:szCs w:val="24"/>
                <w:lang w:val="es-ES_tradnl" w:eastAsia="zh-CN"/>
              </w:rPr>
            </w:pPr>
          </w:p>
          <w:p w14:paraId="688614FD" w14:textId="77777777" w:rsidR="00FE7E3D" w:rsidRPr="009D11F3" w:rsidRDefault="00FE7E3D" w:rsidP="00FE7E3D">
            <w:pPr>
              <w:suppressAutoHyphens/>
              <w:spacing w:after="0" w:line="240" w:lineRule="auto"/>
              <w:ind w:left="32"/>
              <w:rPr>
                <w:rFonts w:ascii="Arial Narrow" w:eastAsia="Calibri" w:hAnsi="Arial Narrow" w:cs="Tahoma"/>
                <w:kern w:val="2"/>
                <w:sz w:val="24"/>
                <w:szCs w:val="24"/>
                <w:lang w:val="es-ES_tradnl" w:eastAsia="zh-CN"/>
              </w:rPr>
            </w:pPr>
          </w:p>
          <w:p w14:paraId="7AE01874" w14:textId="77777777" w:rsidR="00FE7E3D" w:rsidRPr="009D11F3" w:rsidRDefault="00FE7E3D" w:rsidP="00FE7E3D">
            <w:pPr>
              <w:suppressAutoHyphens/>
              <w:spacing w:after="0" w:line="240" w:lineRule="auto"/>
              <w:ind w:left="32"/>
              <w:rPr>
                <w:rFonts w:ascii="Arial Narrow" w:eastAsia="Calibri" w:hAnsi="Arial Narrow" w:cs="Tahoma"/>
                <w:kern w:val="2"/>
                <w:sz w:val="24"/>
                <w:szCs w:val="24"/>
                <w:lang w:val="es-ES_tradnl" w:eastAsia="zh-CN"/>
              </w:rPr>
            </w:pPr>
          </w:p>
          <w:p w14:paraId="02172596" w14:textId="77777777" w:rsidR="00FE7E3D" w:rsidRPr="009D11F3" w:rsidRDefault="00FE7E3D" w:rsidP="00FE7E3D">
            <w:pPr>
              <w:suppressAutoHyphens/>
              <w:spacing w:after="0" w:line="240" w:lineRule="auto"/>
              <w:ind w:left="2"/>
              <w:rPr>
                <w:rFonts w:ascii="Arial Narrow" w:eastAsia="Calibri" w:hAnsi="Arial Narrow" w:cs="Tahoma"/>
                <w:kern w:val="2"/>
                <w:sz w:val="24"/>
                <w:szCs w:val="24"/>
                <w:lang w:val="es-ES_tradnl" w:eastAsia="zh-CN"/>
              </w:rPr>
            </w:pPr>
          </w:p>
          <w:p w14:paraId="4D09A051" w14:textId="77777777" w:rsidR="00FE7E3D" w:rsidRPr="009D11F3" w:rsidRDefault="00FE7E3D" w:rsidP="00FE7E3D">
            <w:pPr>
              <w:widowControl w:val="0"/>
              <w:suppressAutoHyphens/>
              <w:spacing w:after="0" w:line="240" w:lineRule="auto"/>
              <w:ind w:left="39"/>
              <w:rPr>
                <w:rFonts w:ascii="Arial Narrow" w:eastAsia="Calibri" w:hAnsi="Arial Narrow" w:cs="Tahoma"/>
                <w:kern w:val="2"/>
                <w:sz w:val="24"/>
                <w:szCs w:val="24"/>
                <w:lang w:val="es-ES_tradnl" w:eastAsia="zh-CN"/>
              </w:rPr>
            </w:pPr>
          </w:p>
          <w:p w14:paraId="05581F72" w14:textId="77777777" w:rsidR="00FE7E3D" w:rsidRPr="009D11F3" w:rsidRDefault="00FE7E3D" w:rsidP="00FE7E3D">
            <w:pPr>
              <w:widowControl w:val="0"/>
              <w:suppressAutoHyphens/>
              <w:spacing w:after="0" w:line="240" w:lineRule="auto"/>
              <w:ind w:left="39"/>
              <w:rPr>
                <w:rFonts w:ascii="Arial Narrow" w:eastAsia="Arial Unicode MS" w:hAnsi="Arial Narrow" w:cs="Arial Unicode MS"/>
                <w:kern w:val="2"/>
                <w:sz w:val="24"/>
                <w:szCs w:val="24"/>
                <w:lang w:val="es-CO" w:eastAsia="zh-CN"/>
              </w:rPr>
            </w:pPr>
            <w:r w:rsidRPr="009D11F3">
              <w:rPr>
                <w:rFonts w:ascii="Arial Narrow" w:eastAsia="Calibri" w:hAnsi="Arial Narrow" w:cs="Tahoma"/>
                <w:kern w:val="2"/>
                <w:sz w:val="24"/>
                <w:szCs w:val="24"/>
                <w:lang w:val="es-ES_tradnl" w:eastAsia="zh-CN"/>
              </w:rPr>
              <w:t>Interpretación y análisis de perspectivas</w:t>
            </w:r>
          </w:p>
          <w:p w14:paraId="20BAFEA1" w14:textId="77777777" w:rsidR="00FE7E3D" w:rsidRPr="009D11F3" w:rsidRDefault="00FE7E3D" w:rsidP="00FE7E3D">
            <w:pPr>
              <w:suppressAutoHyphens/>
              <w:spacing w:after="0" w:line="240" w:lineRule="auto"/>
              <w:ind w:left="2"/>
              <w:rPr>
                <w:rFonts w:ascii="Arial Narrow" w:eastAsia="Arial Unicode MS" w:hAnsi="Arial Narrow" w:cs="Arial Unicode MS"/>
                <w:kern w:val="2"/>
                <w:sz w:val="24"/>
                <w:szCs w:val="24"/>
                <w:lang w:val="es-CO" w:eastAsia="zh-CN"/>
              </w:rPr>
            </w:pPr>
          </w:p>
        </w:tc>
        <w:tc>
          <w:tcPr>
            <w:tcW w:w="2282" w:type="dxa"/>
            <w:tcBorders>
              <w:top w:val="single" w:sz="4" w:space="0" w:color="000000"/>
              <w:left w:val="single" w:sz="4" w:space="0" w:color="000000"/>
              <w:bottom w:val="single" w:sz="4" w:space="0" w:color="000000"/>
            </w:tcBorders>
            <w:shd w:val="clear" w:color="auto" w:fill="auto"/>
          </w:tcPr>
          <w:p w14:paraId="40C73264" w14:textId="77777777" w:rsidR="00FE7E3D" w:rsidRPr="009D11F3" w:rsidRDefault="00FE7E3D" w:rsidP="00FE7E3D">
            <w:pPr>
              <w:autoSpaceDE w:val="0"/>
              <w:autoSpaceDN w:val="0"/>
              <w:adjustRightInd w:val="0"/>
              <w:spacing w:after="0" w:line="240" w:lineRule="auto"/>
              <w:rPr>
                <w:rFonts w:ascii="Arial Narrow" w:eastAsia="Times New Roman" w:hAnsi="Arial Narrow" w:cs="Tahoma"/>
                <w:sz w:val="24"/>
                <w:szCs w:val="24"/>
                <w:lang w:val="es-CO" w:eastAsia="es-CO"/>
              </w:rPr>
            </w:pPr>
          </w:p>
          <w:p w14:paraId="34E5003E" w14:textId="77777777" w:rsidR="00FE7E3D" w:rsidRPr="009D11F3" w:rsidRDefault="00FE7E3D" w:rsidP="00FE7E3D">
            <w:pPr>
              <w:autoSpaceDE w:val="0"/>
              <w:autoSpaceDN w:val="0"/>
              <w:adjustRightInd w:val="0"/>
              <w:spacing w:after="0" w:line="240" w:lineRule="auto"/>
              <w:rPr>
                <w:rFonts w:ascii="Arial Narrow" w:eastAsia="Times New Roman" w:hAnsi="Arial Narrow" w:cs="Tahoma"/>
                <w:sz w:val="24"/>
                <w:szCs w:val="24"/>
                <w:lang w:val="es-CO" w:eastAsia="es-CO"/>
              </w:rPr>
            </w:pPr>
          </w:p>
          <w:p w14:paraId="5047232A" w14:textId="77777777" w:rsidR="00FE7E3D" w:rsidRPr="009D11F3" w:rsidRDefault="00FE7E3D" w:rsidP="00FE7E3D">
            <w:pPr>
              <w:autoSpaceDE w:val="0"/>
              <w:autoSpaceDN w:val="0"/>
              <w:adjustRightInd w:val="0"/>
              <w:spacing w:after="0" w:line="240" w:lineRule="auto"/>
              <w:rPr>
                <w:rFonts w:ascii="Arial Narrow" w:eastAsia="Times New Roman" w:hAnsi="Arial Narrow" w:cs="Tahoma"/>
                <w:sz w:val="24"/>
                <w:szCs w:val="24"/>
                <w:lang w:val="es-CO" w:eastAsia="es-CO"/>
              </w:rPr>
            </w:pPr>
          </w:p>
          <w:p w14:paraId="541CD786" w14:textId="77777777" w:rsidR="00FE7E3D" w:rsidRPr="009D11F3" w:rsidRDefault="00FE7E3D" w:rsidP="00FE7E3D">
            <w:pPr>
              <w:autoSpaceDE w:val="0"/>
              <w:autoSpaceDN w:val="0"/>
              <w:adjustRightInd w:val="0"/>
              <w:spacing w:after="0" w:line="240" w:lineRule="auto"/>
              <w:rPr>
                <w:rFonts w:ascii="Arial Narrow" w:eastAsia="Times New Roman" w:hAnsi="Arial Narrow" w:cs="Tahoma"/>
                <w:sz w:val="24"/>
                <w:szCs w:val="24"/>
                <w:lang w:val="es-CO" w:eastAsia="es-CO"/>
              </w:rPr>
            </w:pPr>
          </w:p>
          <w:p w14:paraId="718524A4" w14:textId="77777777" w:rsidR="00FE7E3D" w:rsidRPr="009D11F3" w:rsidRDefault="00FE7E3D" w:rsidP="00FE7E3D">
            <w:pPr>
              <w:autoSpaceDE w:val="0"/>
              <w:autoSpaceDN w:val="0"/>
              <w:adjustRightInd w:val="0"/>
              <w:spacing w:after="0" w:line="240" w:lineRule="auto"/>
              <w:rPr>
                <w:rFonts w:ascii="Arial Narrow" w:eastAsia="Times New Roman" w:hAnsi="Arial Narrow" w:cs="Tahoma"/>
                <w:sz w:val="24"/>
                <w:szCs w:val="24"/>
                <w:lang w:val="es-CO" w:eastAsia="es-CO"/>
              </w:rPr>
            </w:pPr>
          </w:p>
          <w:p w14:paraId="1BDB962D" w14:textId="77777777" w:rsidR="00FE7E3D" w:rsidRPr="009D11F3" w:rsidRDefault="00FE7E3D" w:rsidP="00FE7E3D">
            <w:pPr>
              <w:autoSpaceDE w:val="0"/>
              <w:autoSpaceDN w:val="0"/>
              <w:adjustRightInd w:val="0"/>
              <w:spacing w:after="0" w:line="240" w:lineRule="auto"/>
              <w:rPr>
                <w:rFonts w:ascii="Arial Narrow" w:eastAsia="Times New Roman" w:hAnsi="Arial Narrow" w:cs="Tahoma"/>
                <w:sz w:val="24"/>
                <w:szCs w:val="24"/>
                <w:lang w:val="es-CO" w:eastAsia="es-CO"/>
              </w:rPr>
            </w:pPr>
            <w:r w:rsidRPr="009D11F3">
              <w:rPr>
                <w:rFonts w:ascii="Arial Narrow" w:eastAsia="Times New Roman" w:hAnsi="Arial Narrow" w:cs="Tahoma"/>
                <w:sz w:val="24"/>
                <w:szCs w:val="24"/>
                <w:lang w:val="es-CO" w:eastAsia="es-CO"/>
              </w:rPr>
              <w:t>Comprende modelos</w:t>
            </w:r>
          </w:p>
          <w:p w14:paraId="521CF3B8" w14:textId="77777777" w:rsidR="00FE7E3D" w:rsidRPr="009D11F3" w:rsidRDefault="00FE7E3D" w:rsidP="00FE7E3D">
            <w:pPr>
              <w:autoSpaceDE w:val="0"/>
              <w:autoSpaceDN w:val="0"/>
              <w:adjustRightInd w:val="0"/>
              <w:spacing w:after="0" w:line="240" w:lineRule="auto"/>
              <w:rPr>
                <w:rFonts w:ascii="Arial Narrow" w:eastAsia="Times New Roman" w:hAnsi="Arial Narrow" w:cs="Tahoma"/>
                <w:sz w:val="24"/>
                <w:szCs w:val="24"/>
                <w:lang w:val="es-CO" w:eastAsia="es-CO"/>
              </w:rPr>
            </w:pPr>
            <w:r w:rsidRPr="009D11F3">
              <w:rPr>
                <w:rFonts w:ascii="Arial Narrow" w:eastAsia="Times New Roman" w:hAnsi="Arial Narrow" w:cs="Tahoma"/>
                <w:sz w:val="24"/>
                <w:szCs w:val="24"/>
                <w:lang w:val="es-CO" w:eastAsia="es-CO"/>
              </w:rPr>
              <w:t>conceptuales, sus</w:t>
            </w:r>
          </w:p>
          <w:p w14:paraId="3BBEBC9A" w14:textId="77777777" w:rsidR="00FE7E3D" w:rsidRPr="009D11F3" w:rsidRDefault="00FE7E3D" w:rsidP="00FE7E3D">
            <w:pPr>
              <w:autoSpaceDE w:val="0"/>
              <w:autoSpaceDN w:val="0"/>
              <w:adjustRightInd w:val="0"/>
              <w:spacing w:after="0" w:line="240" w:lineRule="auto"/>
              <w:rPr>
                <w:rFonts w:ascii="Arial Narrow" w:eastAsia="Calibri" w:hAnsi="Arial Narrow" w:cs="Tahoma"/>
                <w:kern w:val="2"/>
                <w:sz w:val="24"/>
                <w:szCs w:val="24"/>
                <w:lang w:val="es-ES_tradnl" w:eastAsia="zh-CN"/>
              </w:rPr>
            </w:pPr>
            <w:r w:rsidRPr="009D11F3">
              <w:rPr>
                <w:rFonts w:ascii="Arial Narrow" w:eastAsia="Times New Roman" w:hAnsi="Arial Narrow" w:cs="Tahoma"/>
                <w:sz w:val="24"/>
                <w:szCs w:val="24"/>
                <w:lang w:val="es-CO" w:eastAsia="es-CO"/>
              </w:rPr>
              <w:t>características y contextos de aplicación.</w:t>
            </w:r>
          </w:p>
          <w:p w14:paraId="1F5622DC" w14:textId="77777777" w:rsidR="00FE7E3D" w:rsidRPr="009D11F3" w:rsidRDefault="00FE7E3D" w:rsidP="00FE7E3D">
            <w:pPr>
              <w:suppressAutoHyphens/>
              <w:spacing w:after="0" w:line="240" w:lineRule="auto"/>
              <w:ind w:left="357"/>
              <w:rPr>
                <w:rFonts w:ascii="Arial Narrow" w:eastAsia="Calibri" w:hAnsi="Arial Narrow" w:cs="Tahoma"/>
                <w:kern w:val="2"/>
                <w:sz w:val="24"/>
                <w:szCs w:val="24"/>
                <w:lang w:val="es-ES_tradnl" w:eastAsia="zh-CN"/>
              </w:rPr>
            </w:pPr>
          </w:p>
          <w:p w14:paraId="46840D44" w14:textId="77777777" w:rsidR="00FE7E3D" w:rsidRPr="009D11F3" w:rsidRDefault="00FE7E3D" w:rsidP="00FE7E3D">
            <w:pPr>
              <w:suppressAutoHyphens/>
              <w:spacing w:after="0" w:line="240" w:lineRule="auto"/>
              <w:ind w:left="357"/>
              <w:rPr>
                <w:rFonts w:ascii="Arial Narrow" w:eastAsia="Calibri" w:hAnsi="Arial Narrow" w:cs="Tahoma"/>
                <w:kern w:val="2"/>
                <w:sz w:val="24"/>
                <w:szCs w:val="24"/>
                <w:lang w:val="es-ES_tradnl" w:eastAsia="zh-CN"/>
              </w:rPr>
            </w:pPr>
          </w:p>
          <w:p w14:paraId="52FDBE25" w14:textId="77777777" w:rsidR="00FE7E3D" w:rsidRPr="009D11F3" w:rsidRDefault="00FE7E3D" w:rsidP="00FE7E3D">
            <w:pPr>
              <w:suppressAutoHyphens/>
              <w:spacing w:after="0" w:line="240" w:lineRule="auto"/>
              <w:ind w:left="357"/>
              <w:rPr>
                <w:rFonts w:ascii="Arial Narrow" w:eastAsia="Calibri" w:hAnsi="Arial Narrow" w:cs="Tahoma"/>
                <w:kern w:val="2"/>
                <w:sz w:val="24"/>
                <w:szCs w:val="24"/>
                <w:lang w:val="es-ES_tradnl" w:eastAsia="zh-CN"/>
              </w:rPr>
            </w:pPr>
          </w:p>
          <w:p w14:paraId="6B74867A" w14:textId="77777777" w:rsidR="00FE7E3D" w:rsidRPr="009D11F3" w:rsidRDefault="00FE7E3D" w:rsidP="00FE7E3D">
            <w:pPr>
              <w:suppressAutoHyphens/>
              <w:spacing w:after="0" w:line="240" w:lineRule="auto"/>
              <w:ind w:left="357"/>
              <w:rPr>
                <w:rFonts w:ascii="Arial Narrow" w:eastAsia="Calibri" w:hAnsi="Arial Narrow" w:cs="Tahoma"/>
                <w:kern w:val="2"/>
                <w:sz w:val="24"/>
                <w:szCs w:val="24"/>
                <w:lang w:val="es-ES_tradnl" w:eastAsia="zh-CN"/>
              </w:rPr>
            </w:pPr>
          </w:p>
          <w:p w14:paraId="7057EBE1" w14:textId="77777777" w:rsidR="00FE7E3D" w:rsidRPr="009D11F3" w:rsidRDefault="00FE7E3D" w:rsidP="00FE7E3D">
            <w:pPr>
              <w:autoSpaceDE w:val="0"/>
              <w:autoSpaceDN w:val="0"/>
              <w:adjustRightInd w:val="0"/>
              <w:spacing w:after="0" w:line="240" w:lineRule="auto"/>
              <w:rPr>
                <w:rFonts w:ascii="Arial Narrow" w:eastAsia="Times New Roman" w:hAnsi="Arial Narrow" w:cs="Tahoma"/>
                <w:sz w:val="24"/>
                <w:szCs w:val="24"/>
                <w:lang w:val="es-CO" w:eastAsia="es-CO"/>
              </w:rPr>
            </w:pPr>
          </w:p>
          <w:p w14:paraId="780116CA" w14:textId="77777777" w:rsidR="00FE7E3D" w:rsidRPr="009D11F3" w:rsidRDefault="00FE7E3D" w:rsidP="00FE7E3D">
            <w:pPr>
              <w:autoSpaceDE w:val="0"/>
              <w:autoSpaceDN w:val="0"/>
              <w:adjustRightInd w:val="0"/>
              <w:spacing w:after="0" w:line="240" w:lineRule="auto"/>
              <w:rPr>
                <w:rFonts w:ascii="Arial Narrow" w:eastAsia="Times New Roman" w:hAnsi="Arial Narrow" w:cs="Tahoma"/>
                <w:sz w:val="24"/>
                <w:szCs w:val="24"/>
                <w:lang w:val="es-CO" w:eastAsia="es-CO"/>
              </w:rPr>
            </w:pPr>
            <w:r w:rsidRPr="009D11F3">
              <w:rPr>
                <w:rFonts w:ascii="Arial Narrow" w:eastAsia="Times New Roman" w:hAnsi="Arial Narrow" w:cs="Tahoma"/>
                <w:sz w:val="24"/>
                <w:szCs w:val="24"/>
                <w:lang w:val="es-CO" w:eastAsia="es-CO"/>
              </w:rPr>
              <w:t>Comprende dimensiones</w:t>
            </w:r>
          </w:p>
          <w:p w14:paraId="5CD42D8E" w14:textId="77777777" w:rsidR="00FE7E3D" w:rsidRPr="009D11F3" w:rsidRDefault="00FE7E3D" w:rsidP="00FE7E3D">
            <w:pPr>
              <w:autoSpaceDE w:val="0"/>
              <w:autoSpaceDN w:val="0"/>
              <w:adjustRightInd w:val="0"/>
              <w:spacing w:after="0" w:line="240" w:lineRule="auto"/>
              <w:rPr>
                <w:rFonts w:ascii="Arial Narrow" w:eastAsia="Times New Roman" w:hAnsi="Arial Narrow" w:cs="Tahoma"/>
                <w:sz w:val="24"/>
                <w:szCs w:val="24"/>
                <w:lang w:val="es-CO" w:eastAsia="es-CO"/>
              </w:rPr>
            </w:pPr>
            <w:r w:rsidRPr="009D11F3">
              <w:rPr>
                <w:rFonts w:ascii="Arial Narrow" w:eastAsia="Times New Roman" w:hAnsi="Arial Narrow" w:cs="Tahoma"/>
                <w:sz w:val="24"/>
                <w:szCs w:val="24"/>
                <w:lang w:val="es-CO" w:eastAsia="es-CO"/>
              </w:rPr>
              <w:t>espaciales y temporales de eventos, problemáticas y prácticas sociales.</w:t>
            </w:r>
          </w:p>
          <w:p w14:paraId="52E48943" w14:textId="77777777" w:rsidR="00FE7E3D" w:rsidRPr="009D11F3" w:rsidRDefault="00FE7E3D" w:rsidP="00FE7E3D">
            <w:pPr>
              <w:autoSpaceDE w:val="0"/>
              <w:autoSpaceDN w:val="0"/>
              <w:adjustRightInd w:val="0"/>
              <w:spacing w:after="0" w:line="240" w:lineRule="auto"/>
              <w:rPr>
                <w:rFonts w:ascii="Arial Narrow" w:eastAsia="Times New Roman" w:hAnsi="Arial Narrow" w:cs="Tahoma"/>
                <w:sz w:val="24"/>
                <w:szCs w:val="24"/>
                <w:lang w:val="es-CO" w:eastAsia="es-CO"/>
              </w:rPr>
            </w:pPr>
          </w:p>
          <w:p w14:paraId="24729FAA" w14:textId="77777777" w:rsidR="00FE7E3D" w:rsidRPr="009D11F3" w:rsidRDefault="00FE7E3D" w:rsidP="00FE7E3D">
            <w:pPr>
              <w:suppressAutoHyphens/>
              <w:spacing w:after="0" w:line="240" w:lineRule="auto"/>
              <w:ind w:left="-1"/>
              <w:rPr>
                <w:rFonts w:ascii="Arial Narrow" w:eastAsia="Times New Roman" w:hAnsi="Arial Narrow" w:cs="Tahoma"/>
                <w:sz w:val="24"/>
                <w:szCs w:val="24"/>
                <w:lang w:val="es-CO" w:eastAsia="es-CO"/>
              </w:rPr>
            </w:pPr>
          </w:p>
          <w:p w14:paraId="5C640BCE" w14:textId="77777777" w:rsidR="00FE7E3D" w:rsidRPr="009D11F3" w:rsidRDefault="00FE7E3D" w:rsidP="00FE7E3D">
            <w:pPr>
              <w:suppressAutoHyphens/>
              <w:spacing w:after="0" w:line="240" w:lineRule="auto"/>
              <w:ind w:left="-1"/>
              <w:rPr>
                <w:rFonts w:ascii="Arial Narrow" w:eastAsia="Times New Roman" w:hAnsi="Arial Narrow" w:cs="Tahoma"/>
                <w:sz w:val="24"/>
                <w:szCs w:val="24"/>
                <w:lang w:val="es-CO" w:eastAsia="es-CO"/>
              </w:rPr>
            </w:pPr>
          </w:p>
          <w:p w14:paraId="0525CFE1" w14:textId="77777777" w:rsidR="00FE7E3D" w:rsidRPr="009D11F3" w:rsidRDefault="00FE7E3D" w:rsidP="00FE7E3D">
            <w:pPr>
              <w:suppressAutoHyphens/>
              <w:spacing w:after="0" w:line="240" w:lineRule="auto"/>
              <w:ind w:left="-1"/>
              <w:rPr>
                <w:rFonts w:ascii="Arial Narrow" w:eastAsia="Times New Roman" w:hAnsi="Arial Narrow" w:cs="Tahoma"/>
                <w:sz w:val="24"/>
                <w:szCs w:val="24"/>
                <w:lang w:val="es-CO" w:eastAsia="es-CO"/>
              </w:rPr>
            </w:pPr>
          </w:p>
          <w:p w14:paraId="16A4AFC0" w14:textId="77777777" w:rsidR="00FE7E3D" w:rsidRPr="009D11F3" w:rsidRDefault="00FE7E3D" w:rsidP="00FE7E3D">
            <w:pPr>
              <w:suppressAutoHyphens/>
              <w:spacing w:after="0" w:line="240" w:lineRule="auto"/>
              <w:ind w:left="-1"/>
              <w:rPr>
                <w:rFonts w:ascii="Arial Narrow" w:eastAsia="Times New Roman" w:hAnsi="Arial Narrow" w:cs="Tahoma"/>
                <w:sz w:val="24"/>
                <w:szCs w:val="24"/>
                <w:lang w:val="es-CO" w:eastAsia="es-CO"/>
              </w:rPr>
            </w:pPr>
          </w:p>
          <w:p w14:paraId="46F71764" w14:textId="77777777" w:rsidR="00FE7E3D" w:rsidRPr="009D11F3" w:rsidRDefault="00FE7E3D" w:rsidP="00FE7E3D">
            <w:pPr>
              <w:suppressAutoHyphens/>
              <w:spacing w:after="0" w:line="240" w:lineRule="auto"/>
              <w:ind w:left="-1"/>
              <w:rPr>
                <w:rFonts w:ascii="Arial Narrow" w:eastAsia="Times New Roman" w:hAnsi="Arial Narrow" w:cs="Tahoma"/>
                <w:sz w:val="24"/>
                <w:szCs w:val="24"/>
                <w:lang w:val="es-CO" w:eastAsia="es-CO"/>
              </w:rPr>
            </w:pPr>
          </w:p>
          <w:p w14:paraId="10492B7A" w14:textId="77777777" w:rsidR="00FE7E3D" w:rsidRPr="009D11F3" w:rsidRDefault="00FE7E3D" w:rsidP="00FE7E3D">
            <w:pPr>
              <w:suppressAutoHyphens/>
              <w:spacing w:after="0" w:line="240" w:lineRule="auto"/>
              <w:ind w:left="-1"/>
              <w:rPr>
                <w:rFonts w:ascii="Arial Narrow" w:eastAsia="Times New Roman" w:hAnsi="Arial Narrow" w:cs="Tahoma"/>
                <w:sz w:val="24"/>
                <w:szCs w:val="24"/>
                <w:lang w:val="es-CO" w:eastAsia="es-CO"/>
              </w:rPr>
            </w:pPr>
          </w:p>
          <w:p w14:paraId="62159A1F" w14:textId="77777777" w:rsidR="00FE7E3D" w:rsidRPr="009D11F3" w:rsidRDefault="00FE7E3D" w:rsidP="00FE7E3D">
            <w:pPr>
              <w:suppressAutoHyphens/>
              <w:spacing w:after="0" w:line="240" w:lineRule="auto"/>
              <w:ind w:left="-1"/>
              <w:rPr>
                <w:rFonts w:ascii="Arial Narrow" w:eastAsia="Calibri" w:hAnsi="Arial Narrow" w:cs="Tahoma"/>
                <w:kern w:val="2"/>
                <w:sz w:val="24"/>
                <w:szCs w:val="24"/>
                <w:lang w:val="es-ES_tradnl" w:eastAsia="zh-CN"/>
              </w:rPr>
            </w:pPr>
            <w:r w:rsidRPr="009D11F3">
              <w:rPr>
                <w:rFonts w:ascii="Arial Narrow" w:eastAsia="Times New Roman" w:hAnsi="Arial Narrow" w:cs="Tahoma"/>
                <w:sz w:val="24"/>
                <w:szCs w:val="24"/>
                <w:lang w:val="es-CO" w:eastAsia="es-CO"/>
              </w:rPr>
              <w:t>Comprende perspectivas de distintos actores y grupos sociales.</w:t>
            </w:r>
          </w:p>
          <w:p w14:paraId="71C676F1" w14:textId="77777777" w:rsidR="00FE7E3D" w:rsidRPr="009D11F3" w:rsidRDefault="00FE7E3D" w:rsidP="00FE7E3D">
            <w:pPr>
              <w:suppressAutoHyphens/>
              <w:spacing w:after="0" w:line="240" w:lineRule="auto"/>
              <w:ind w:left="-1"/>
              <w:rPr>
                <w:rFonts w:ascii="Arial Narrow" w:eastAsia="Calibri" w:hAnsi="Arial Narrow" w:cs="Tahoma"/>
                <w:kern w:val="2"/>
                <w:sz w:val="24"/>
                <w:szCs w:val="24"/>
                <w:lang w:val="es-ES_tradnl" w:eastAsia="zh-CN"/>
              </w:rPr>
            </w:pPr>
          </w:p>
          <w:p w14:paraId="65CDFA07" w14:textId="77777777" w:rsidR="00FE7E3D" w:rsidRPr="009D11F3" w:rsidRDefault="00FE7E3D" w:rsidP="00FE7E3D">
            <w:pPr>
              <w:suppressAutoHyphens/>
              <w:spacing w:after="0" w:line="240" w:lineRule="auto"/>
              <w:ind w:left="-1"/>
              <w:rPr>
                <w:rFonts w:ascii="Arial Narrow" w:eastAsia="Calibri" w:hAnsi="Arial Narrow" w:cs="Tahoma"/>
                <w:kern w:val="2"/>
                <w:sz w:val="24"/>
                <w:szCs w:val="24"/>
                <w:lang w:val="es-ES_tradnl" w:eastAsia="zh-CN"/>
              </w:rPr>
            </w:pPr>
          </w:p>
          <w:p w14:paraId="29FDCFC3" w14:textId="77777777" w:rsidR="00FE7E3D" w:rsidRPr="009D11F3" w:rsidRDefault="00FE7E3D" w:rsidP="00FE7E3D">
            <w:pPr>
              <w:suppressAutoHyphens/>
              <w:spacing w:after="0" w:line="240" w:lineRule="auto"/>
              <w:ind w:left="-1"/>
              <w:rPr>
                <w:rFonts w:ascii="Arial Narrow" w:eastAsia="Calibri" w:hAnsi="Arial Narrow" w:cs="Tahoma"/>
                <w:kern w:val="2"/>
                <w:sz w:val="24"/>
                <w:szCs w:val="24"/>
                <w:lang w:val="es-ES_tradnl" w:eastAsia="zh-CN"/>
              </w:rPr>
            </w:pPr>
          </w:p>
          <w:p w14:paraId="091830ED" w14:textId="77777777" w:rsidR="00FE7E3D" w:rsidRPr="009D11F3" w:rsidRDefault="00FE7E3D" w:rsidP="00FE7E3D">
            <w:pPr>
              <w:suppressAutoHyphens/>
              <w:spacing w:after="0" w:line="240" w:lineRule="auto"/>
              <w:ind w:left="-1"/>
              <w:rPr>
                <w:rFonts w:ascii="Arial Narrow" w:eastAsia="Calibri" w:hAnsi="Arial Narrow" w:cs="Tahoma"/>
                <w:kern w:val="2"/>
                <w:sz w:val="24"/>
                <w:szCs w:val="24"/>
                <w:lang w:val="es-ES_tradnl" w:eastAsia="zh-CN"/>
              </w:rPr>
            </w:pPr>
          </w:p>
          <w:p w14:paraId="0019B9B6" w14:textId="77777777" w:rsidR="00FE7E3D" w:rsidRPr="009D11F3" w:rsidRDefault="00FE7E3D" w:rsidP="00FE7E3D">
            <w:pPr>
              <w:suppressAutoHyphens/>
              <w:spacing w:after="0" w:line="240" w:lineRule="auto"/>
              <w:ind w:left="-1"/>
              <w:rPr>
                <w:rFonts w:ascii="Arial Narrow" w:eastAsia="Calibri" w:hAnsi="Arial Narrow" w:cs="Tahoma"/>
                <w:kern w:val="2"/>
                <w:sz w:val="24"/>
                <w:szCs w:val="24"/>
                <w:lang w:val="es-ES_tradnl" w:eastAsia="zh-CN"/>
              </w:rPr>
            </w:pPr>
          </w:p>
          <w:p w14:paraId="75F624C6" w14:textId="77777777" w:rsidR="00FE7E3D" w:rsidRPr="009D11F3" w:rsidRDefault="00FE7E3D" w:rsidP="00FE7E3D">
            <w:pPr>
              <w:suppressAutoHyphens/>
              <w:spacing w:after="0" w:line="240" w:lineRule="auto"/>
              <w:ind w:left="-1"/>
              <w:rPr>
                <w:rFonts w:ascii="Arial Narrow" w:eastAsia="Calibri" w:hAnsi="Arial Narrow" w:cs="Tahoma"/>
                <w:kern w:val="2"/>
                <w:sz w:val="24"/>
                <w:szCs w:val="24"/>
                <w:lang w:val="es-ES_tradnl" w:eastAsia="zh-CN"/>
              </w:rPr>
            </w:pPr>
          </w:p>
          <w:p w14:paraId="7EEDBFD5" w14:textId="77777777" w:rsidR="00FE7E3D" w:rsidRPr="009D11F3" w:rsidRDefault="00FE7E3D" w:rsidP="00FE7E3D">
            <w:pPr>
              <w:suppressAutoHyphens/>
              <w:spacing w:after="0" w:line="240" w:lineRule="auto"/>
              <w:ind w:left="-1"/>
              <w:rPr>
                <w:rFonts w:ascii="Arial Narrow" w:eastAsia="Calibri" w:hAnsi="Arial Narrow" w:cs="Tahoma"/>
                <w:kern w:val="2"/>
                <w:sz w:val="24"/>
                <w:szCs w:val="24"/>
                <w:lang w:val="es-ES_tradnl" w:eastAsia="zh-CN"/>
              </w:rPr>
            </w:pPr>
          </w:p>
          <w:p w14:paraId="01E53842" w14:textId="77777777" w:rsidR="00FE7E3D" w:rsidRPr="009D11F3" w:rsidRDefault="00FE7E3D" w:rsidP="00FE7E3D">
            <w:pPr>
              <w:suppressAutoHyphens/>
              <w:spacing w:after="0" w:line="240" w:lineRule="auto"/>
              <w:ind w:left="-1"/>
              <w:rPr>
                <w:rFonts w:ascii="Arial Narrow" w:eastAsia="Calibri" w:hAnsi="Arial Narrow" w:cs="Tahoma"/>
                <w:kern w:val="2"/>
                <w:sz w:val="24"/>
                <w:szCs w:val="24"/>
                <w:lang w:val="es-ES_tradnl" w:eastAsia="zh-CN"/>
              </w:rPr>
            </w:pPr>
          </w:p>
          <w:p w14:paraId="51ABE26A" w14:textId="77777777" w:rsidR="00FE7E3D" w:rsidRPr="009D11F3" w:rsidRDefault="00FE7E3D" w:rsidP="00FE7E3D">
            <w:pPr>
              <w:suppressAutoHyphens/>
              <w:spacing w:after="0" w:line="240" w:lineRule="auto"/>
              <w:ind w:left="-1"/>
              <w:rPr>
                <w:rFonts w:ascii="Arial Narrow" w:eastAsia="Calibri" w:hAnsi="Arial Narrow" w:cs="Tahoma"/>
                <w:kern w:val="2"/>
                <w:sz w:val="24"/>
                <w:szCs w:val="24"/>
                <w:lang w:val="es-ES_tradnl" w:eastAsia="zh-CN"/>
              </w:rPr>
            </w:pPr>
          </w:p>
          <w:p w14:paraId="4A19DD51" w14:textId="77777777" w:rsidR="00FE7E3D" w:rsidRPr="009D11F3" w:rsidRDefault="00FE7E3D" w:rsidP="00FE7E3D">
            <w:pPr>
              <w:suppressAutoHyphens/>
              <w:spacing w:after="0" w:line="240" w:lineRule="auto"/>
              <w:ind w:left="-1"/>
              <w:rPr>
                <w:rFonts w:ascii="Arial Narrow" w:eastAsia="Calibri" w:hAnsi="Arial Narrow" w:cs="Tahoma"/>
                <w:kern w:val="2"/>
                <w:sz w:val="24"/>
                <w:szCs w:val="24"/>
                <w:lang w:val="es-ES_tradnl" w:eastAsia="zh-CN"/>
              </w:rPr>
            </w:pPr>
          </w:p>
          <w:p w14:paraId="5D4C50FA" w14:textId="77777777" w:rsidR="00FE7E3D" w:rsidRPr="009D11F3" w:rsidRDefault="00FE7E3D" w:rsidP="00FE7E3D">
            <w:pPr>
              <w:suppressAutoHyphens/>
              <w:spacing w:after="0" w:line="240" w:lineRule="auto"/>
              <w:ind w:left="-1"/>
              <w:rPr>
                <w:rFonts w:ascii="Arial Narrow" w:eastAsia="Calibri" w:hAnsi="Arial Narrow" w:cs="Tahoma"/>
                <w:kern w:val="2"/>
                <w:sz w:val="24"/>
                <w:szCs w:val="24"/>
                <w:lang w:val="es-ES_tradnl" w:eastAsia="zh-CN"/>
              </w:rPr>
            </w:pPr>
          </w:p>
          <w:p w14:paraId="53CB7DE1" w14:textId="77777777" w:rsidR="00FE7E3D" w:rsidRPr="009D11F3" w:rsidRDefault="00FE7E3D" w:rsidP="00FE7E3D">
            <w:pPr>
              <w:suppressAutoHyphens/>
              <w:spacing w:after="0" w:line="240" w:lineRule="auto"/>
              <w:ind w:left="-1"/>
              <w:rPr>
                <w:rFonts w:ascii="Arial Narrow" w:eastAsia="Calibri" w:hAnsi="Arial Narrow" w:cs="Tahoma"/>
                <w:kern w:val="2"/>
                <w:sz w:val="24"/>
                <w:szCs w:val="24"/>
                <w:lang w:val="es-ES_tradnl" w:eastAsia="zh-CN"/>
              </w:rPr>
            </w:pPr>
          </w:p>
          <w:p w14:paraId="40A912A1" w14:textId="77777777" w:rsidR="00FE7E3D" w:rsidRPr="009D11F3" w:rsidRDefault="00FE7E3D" w:rsidP="00FE7E3D">
            <w:pPr>
              <w:suppressAutoHyphens/>
              <w:spacing w:after="0" w:line="240" w:lineRule="auto"/>
              <w:ind w:left="-1"/>
              <w:rPr>
                <w:rFonts w:ascii="Arial Narrow" w:eastAsia="Calibri" w:hAnsi="Arial Narrow" w:cs="Tahoma"/>
                <w:kern w:val="2"/>
                <w:sz w:val="24"/>
                <w:szCs w:val="24"/>
                <w:lang w:val="es-ES_tradnl" w:eastAsia="zh-CN"/>
              </w:rPr>
            </w:pPr>
            <w:r w:rsidRPr="009D11F3">
              <w:rPr>
                <w:rFonts w:ascii="Arial Narrow" w:eastAsia="Times New Roman" w:hAnsi="Arial Narrow" w:cs="Tahoma"/>
                <w:sz w:val="24"/>
                <w:szCs w:val="24"/>
                <w:lang w:val="es-CO" w:eastAsia="es-CO"/>
              </w:rPr>
              <w:t>Comprende perspectivas de distintos actores y grupos sociales.</w:t>
            </w:r>
          </w:p>
          <w:p w14:paraId="313C87ED" w14:textId="77777777" w:rsidR="00FE7E3D" w:rsidRPr="009D11F3" w:rsidRDefault="00FE7E3D" w:rsidP="00FE7E3D">
            <w:pPr>
              <w:suppressAutoHyphens/>
              <w:spacing w:after="0" w:line="240" w:lineRule="auto"/>
              <w:ind w:left="140"/>
              <w:rPr>
                <w:rFonts w:ascii="Arial Narrow" w:eastAsia="Arial Unicode MS" w:hAnsi="Arial Narrow" w:cs="Arial Unicode MS"/>
                <w:kern w:val="2"/>
                <w:sz w:val="24"/>
                <w:szCs w:val="24"/>
                <w:lang w:val="es-ES_tradnl" w:eastAsia="zh-CN"/>
              </w:rPr>
            </w:pPr>
          </w:p>
        </w:tc>
        <w:tc>
          <w:tcPr>
            <w:tcW w:w="4233" w:type="dxa"/>
            <w:tcBorders>
              <w:top w:val="single" w:sz="4" w:space="0" w:color="000000"/>
              <w:left w:val="single" w:sz="4" w:space="0" w:color="000000"/>
              <w:bottom w:val="single" w:sz="4" w:space="0" w:color="000000"/>
              <w:right w:val="single" w:sz="4" w:space="0" w:color="000000"/>
            </w:tcBorders>
            <w:shd w:val="clear" w:color="auto" w:fill="auto"/>
          </w:tcPr>
          <w:p w14:paraId="7A3755FA" w14:textId="77777777" w:rsidR="00FE7E3D" w:rsidRPr="009D11F3" w:rsidRDefault="00FE7E3D" w:rsidP="00FE7E3D">
            <w:pPr>
              <w:autoSpaceDE w:val="0"/>
              <w:autoSpaceDN w:val="0"/>
              <w:adjustRightInd w:val="0"/>
              <w:spacing w:after="0" w:line="240" w:lineRule="auto"/>
              <w:rPr>
                <w:rFonts w:ascii="Arial Narrow" w:eastAsia="Calibri" w:hAnsi="Arial Narrow" w:cs="Tahoma"/>
                <w:kern w:val="2"/>
                <w:sz w:val="24"/>
                <w:szCs w:val="24"/>
                <w:lang w:val="es-ES_tradnl" w:eastAsia="zh-CN"/>
              </w:rPr>
            </w:pPr>
            <w:r w:rsidRPr="009D11F3">
              <w:rPr>
                <w:rFonts w:ascii="Arial Narrow" w:eastAsia="Times New Roman" w:hAnsi="Arial Narrow" w:cs="Tahoma"/>
                <w:sz w:val="24"/>
                <w:szCs w:val="24"/>
                <w:lang w:val="es-CO" w:eastAsia="es-CO"/>
              </w:rPr>
              <w:t>Identifica y usa conceptos sociales básicos (económicos, políticos, culturales y geográficos) al i</w:t>
            </w:r>
            <w:r w:rsidRPr="009D11F3">
              <w:rPr>
                <w:rFonts w:ascii="Arial Narrow" w:eastAsia="Calibri" w:hAnsi="Arial Narrow" w:cs="Tahoma"/>
                <w:kern w:val="2"/>
                <w:sz w:val="24"/>
                <w:szCs w:val="24"/>
                <w:lang w:val="es-ES_tradnl" w:eastAsia="zh-CN"/>
              </w:rPr>
              <w:t>dentificar algunos representantes de la filosofía moderna y las diferencias con el pensamiento contemporáneo.</w:t>
            </w:r>
          </w:p>
          <w:p w14:paraId="37EA5194" w14:textId="77777777" w:rsidR="00FE7E3D" w:rsidRPr="009D11F3" w:rsidRDefault="00FE7E3D" w:rsidP="00FE7E3D">
            <w:pPr>
              <w:autoSpaceDE w:val="0"/>
              <w:autoSpaceDN w:val="0"/>
              <w:adjustRightInd w:val="0"/>
              <w:spacing w:after="0" w:line="240" w:lineRule="auto"/>
              <w:rPr>
                <w:rFonts w:ascii="Arial Narrow" w:eastAsia="Times New Roman" w:hAnsi="Arial Narrow" w:cs="Tahoma"/>
                <w:sz w:val="24"/>
                <w:szCs w:val="24"/>
                <w:lang w:val="es-ES_tradnl" w:eastAsia="es-CO"/>
              </w:rPr>
            </w:pPr>
          </w:p>
          <w:p w14:paraId="33487B0D" w14:textId="77777777" w:rsidR="00FE7E3D" w:rsidRPr="009D11F3" w:rsidRDefault="00FE7E3D" w:rsidP="00FE7E3D">
            <w:pPr>
              <w:autoSpaceDE w:val="0"/>
              <w:autoSpaceDN w:val="0"/>
              <w:adjustRightInd w:val="0"/>
              <w:spacing w:after="0" w:line="240" w:lineRule="auto"/>
              <w:rPr>
                <w:rFonts w:ascii="Arial Narrow" w:eastAsia="Calibri" w:hAnsi="Arial Narrow" w:cs="Tahoma"/>
                <w:kern w:val="2"/>
                <w:sz w:val="24"/>
                <w:szCs w:val="24"/>
                <w:lang w:val="es-ES_tradnl" w:eastAsia="zh-CN"/>
              </w:rPr>
            </w:pPr>
            <w:r w:rsidRPr="009D11F3">
              <w:rPr>
                <w:rFonts w:ascii="Arial Narrow" w:eastAsia="Times New Roman" w:hAnsi="Arial Narrow" w:cs="Tahoma"/>
                <w:sz w:val="24"/>
                <w:szCs w:val="24"/>
                <w:lang w:val="es-CO" w:eastAsia="es-CO"/>
              </w:rPr>
              <w:t>Identifica y usa conceptos sociales básicos (económicos, políticos, culturales y geográficos) al d</w:t>
            </w:r>
            <w:r w:rsidRPr="009D11F3">
              <w:rPr>
                <w:rFonts w:ascii="Arial Narrow" w:eastAsia="Calibri" w:hAnsi="Arial Narrow" w:cs="Tahoma"/>
                <w:kern w:val="2"/>
                <w:sz w:val="24"/>
                <w:szCs w:val="24"/>
                <w:lang w:val="es-ES_tradnl" w:eastAsia="zh-CN"/>
              </w:rPr>
              <w:t>iferenciar por escrito entre las características generales de la Filosofía contemporánea y otras clases de saberes.</w:t>
            </w:r>
          </w:p>
          <w:p w14:paraId="7EA564DB" w14:textId="77777777" w:rsidR="00FE7E3D" w:rsidRPr="009D11F3" w:rsidRDefault="00FE7E3D" w:rsidP="00FE7E3D">
            <w:pPr>
              <w:autoSpaceDE w:val="0"/>
              <w:autoSpaceDN w:val="0"/>
              <w:adjustRightInd w:val="0"/>
              <w:spacing w:after="0" w:line="240" w:lineRule="auto"/>
              <w:rPr>
                <w:rFonts w:ascii="Arial Narrow" w:eastAsia="Calibri" w:hAnsi="Arial Narrow" w:cs="Tahoma"/>
                <w:kern w:val="2"/>
                <w:sz w:val="24"/>
                <w:szCs w:val="24"/>
                <w:lang w:val="es-ES_tradnl" w:eastAsia="zh-CN"/>
              </w:rPr>
            </w:pPr>
          </w:p>
          <w:p w14:paraId="2A1B1C2C" w14:textId="77777777" w:rsidR="00FE7E3D" w:rsidRPr="009D11F3" w:rsidRDefault="00FE7E3D" w:rsidP="00FE7E3D">
            <w:pPr>
              <w:autoSpaceDE w:val="0"/>
              <w:autoSpaceDN w:val="0"/>
              <w:adjustRightInd w:val="0"/>
              <w:spacing w:after="0" w:line="240" w:lineRule="auto"/>
              <w:rPr>
                <w:rFonts w:ascii="Arial Narrow" w:eastAsia="Arial Unicode MS" w:hAnsi="Arial Narrow" w:cs="Arial Unicode MS"/>
                <w:kern w:val="2"/>
                <w:sz w:val="24"/>
                <w:szCs w:val="24"/>
                <w:lang w:val="es-CO" w:eastAsia="zh-CN"/>
              </w:rPr>
            </w:pPr>
            <w:r w:rsidRPr="009D11F3">
              <w:rPr>
                <w:rFonts w:ascii="Arial Narrow" w:eastAsia="Times New Roman" w:hAnsi="Arial Narrow" w:cs="Tahoma"/>
                <w:sz w:val="24"/>
                <w:szCs w:val="24"/>
                <w:lang w:val="es-CO" w:eastAsia="es-CO"/>
              </w:rPr>
              <w:t>Identifica y usa conceptos sociales básicos (económicos, políticos, culturales y geográficos) al d</w:t>
            </w:r>
            <w:r w:rsidRPr="009D11F3">
              <w:rPr>
                <w:rFonts w:ascii="Arial Narrow" w:eastAsia="Calibri" w:hAnsi="Arial Narrow" w:cs="Tahoma"/>
                <w:kern w:val="2"/>
                <w:sz w:val="24"/>
                <w:szCs w:val="24"/>
                <w:lang w:val="es-ES_tradnl" w:eastAsia="zh-CN"/>
              </w:rPr>
              <w:t>iferenciar por escrito la relación existente entre el pensamiento sobre la Ciencia y el filosófico en la modernidad.</w:t>
            </w:r>
          </w:p>
          <w:p w14:paraId="6D148C23" w14:textId="77777777" w:rsidR="00FE7E3D" w:rsidRPr="009D11F3" w:rsidRDefault="00FE7E3D" w:rsidP="00FE7E3D">
            <w:pPr>
              <w:suppressAutoHyphens/>
              <w:spacing w:after="0" w:line="240" w:lineRule="auto"/>
              <w:ind w:left="32"/>
              <w:rPr>
                <w:rFonts w:ascii="Arial Narrow" w:eastAsia="Calibri" w:hAnsi="Arial Narrow" w:cs="Tahoma"/>
                <w:kern w:val="2"/>
                <w:sz w:val="24"/>
                <w:szCs w:val="24"/>
                <w:lang w:val="es-CO" w:eastAsia="zh-CN"/>
              </w:rPr>
            </w:pPr>
          </w:p>
          <w:p w14:paraId="485117D8" w14:textId="77777777" w:rsidR="00FE7E3D" w:rsidRPr="009D11F3" w:rsidRDefault="00FE7E3D" w:rsidP="00FE7E3D">
            <w:pPr>
              <w:autoSpaceDE w:val="0"/>
              <w:autoSpaceDN w:val="0"/>
              <w:adjustRightInd w:val="0"/>
              <w:spacing w:after="0" w:line="240" w:lineRule="auto"/>
              <w:rPr>
                <w:rFonts w:ascii="Arial Narrow" w:eastAsia="Calibri" w:hAnsi="Arial Narrow" w:cs="Tahoma"/>
                <w:kern w:val="2"/>
                <w:sz w:val="24"/>
                <w:szCs w:val="24"/>
                <w:lang w:val="es-ES_tradnl" w:eastAsia="zh-CN"/>
              </w:rPr>
            </w:pPr>
            <w:r w:rsidRPr="009D11F3">
              <w:rPr>
                <w:rFonts w:ascii="Arial Narrow" w:eastAsia="Times New Roman" w:hAnsi="Arial Narrow" w:cs="Tahoma"/>
                <w:sz w:val="24"/>
                <w:szCs w:val="24"/>
                <w:lang w:val="es-CO" w:eastAsia="es-CO"/>
              </w:rPr>
              <w:t>Localiza en el tiempo y en el espacio eventos históricos y prácticas sociales al d</w:t>
            </w:r>
            <w:r w:rsidRPr="009D11F3">
              <w:rPr>
                <w:rFonts w:ascii="Arial Narrow" w:eastAsia="Calibri" w:hAnsi="Arial Narrow" w:cs="Tahoma"/>
                <w:kern w:val="2"/>
                <w:sz w:val="24"/>
                <w:szCs w:val="24"/>
                <w:lang w:val="es-ES_tradnl" w:eastAsia="zh-CN"/>
              </w:rPr>
              <w:t>escribir en grupo algunos conceptos básicos del pensamiento actual en su diferencia con el antiguo y el moderno</w:t>
            </w:r>
          </w:p>
          <w:p w14:paraId="6A0CA07E" w14:textId="77777777" w:rsidR="00FE7E3D" w:rsidRPr="009D11F3" w:rsidRDefault="00FE7E3D" w:rsidP="00FE7E3D">
            <w:pPr>
              <w:autoSpaceDE w:val="0"/>
              <w:autoSpaceDN w:val="0"/>
              <w:adjustRightInd w:val="0"/>
              <w:spacing w:after="0" w:line="240" w:lineRule="auto"/>
              <w:rPr>
                <w:rFonts w:ascii="Arial Narrow" w:eastAsia="Calibri" w:hAnsi="Arial Narrow" w:cs="Tahoma"/>
                <w:kern w:val="2"/>
                <w:sz w:val="24"/>
                <w:szCs w:val="24"/>
                <w:lang w:val="es-ES_tradnl" w:eastAsia="zh-CN"/>
              </w:rPr>
            </w:pPr>
            <w:r w:rsidRPr="009D11F3">
              <w:rPr>
                <w:rFonts w:ascii="Arial Narrow" w:eastAsia="Calibri" w:hAnsi="Arial Narrow" w:cs="Tahoma"/>
                <w:kern w:val="2"/>
                <w:sz w:val="24"/>
                <w:szCs w:val="24"/>
                <w:lang w:val="es-ES_tradnl" w:eastAsia="zh-CN"/>
              </w:rPr>
              <w:t>Y sus procesos de comunicación.</w:t>
            </w:r>
          </w:p>
          <w:p w14:paraId="0175F89D" w14:textId="77777777" w:rsidR="00FE7E3D" w:rsidRPr="009D11F3" w:rsidRDefault="00FE7E3D" w:rsidP="00FE7E3D">
            <w:pPr>
              <w:autoSpaceDE w:val="0"/>
              <w:autoSpaceDN w:val="0"/>
              <w:adjustRightInd w:val="0"/>
              <w:spacing w:after="0" w:line="240" w:lineRule="auto"/>
              <w:rPr>
                <w:rFonts w:ascii="Arial Narrow" w:eastAsia="Calibri" w:hAnsi="Arial Narrow" w:cs="Tahoma"/>
                <w:kern w:val="2"/>
                <w:sz w:val="24"/>
                <w:szCs w:val="24"/>
                <w:lang w:val="es-ES_tradnl" w:eastAsia="zh-CN"/>
              </w:rPr>
            </w:pPr>
          </w:p>
          <w:p w14:paraId="25CF55A9" w14:textId="77777777" w:rsidR="00FE7E3D" w:rsidRPr="009D11F3" w:rsidRDefault="00FE7E3D" w:rsidP="00FE7E3D">
            <w:pPr>
              <w:autoSpaceDE w:val="0"/>
              <w:autoSpaceDN w:val="0"/>
              <w:adjustRightInd w:val="0"/>
              <w:spacing w:after="0" w:line="240" w:lineRule="auto"/>
              <w:rPr>
                <w:rFonts w:ascii="Arial Narrow" w:eastAsia="Calibri" w:hAnsi="Arial Narrow" w:cs="Tahoma"/>
                <w:kern w:val="2"/>
                <w:sz w:val="24"/>
                <w:szCs w:val="24"/>
                <w:lang w:val="es-ES_tradnl" w:eastAsia="zh-CN"/>
              </w:rPr>
            </w:pPr>
            <w:r w:rsidRPr="009D11F3">
              <w:rPr>
                <w:rFonts w:ascii="Arial Narrow" w:eastAsia="Times New Roman" w:hAnsi="Arial Narrow" w:cs="Tahoma"/>
                <w:sz w:val="24"/>
                <w:szCs w:val="24"/>
                <w:lang w:val="es-CO" w:eastAsia="es-CO"/>
              </w:rPr>
              <w:t>Reconoce que las cosmovisiones, ideologías y roles influyen en diferentes argumentos, posiciones y conductas al e</w:t>
            </w:r>
            <w:r w:rsidRPr="009D11F3">
              <w:rPr>
                <w:rFonts w:ascii="Arial Narrow" w:eastAsia="Calibri" w:hAnsi="Arial Narrow" w:cs="Tahoma"/>
                <w:kern w:val="2"/>
                <w:sz w:val="24"/>
                <w:szCs w:val="24"/>
                <w:lang w:val="es-ES_tradnl" w:eastAsia="zh-CN"/>
              </w:rPr>
              <w:t>xplicar el desarrollo de los principales conflictos mundiales entre los siglos XVIII al XX.</w:t>
            </w:r>
          </w:p>
          <w:p w14:paraId="1E15F7D5" w14:textId="77777777" w:rsidR="00FE7E3D" w:rsidRPr="009D11F3" w:rsidRDefault="00FE7E3D" w:rsidP="00FE7E3D">
            <w:pPr>
              <w:autoSpaceDE w:val="0"/>
              <w:autoSpaceDN w:val="0"/>
              <w:adjustRightInd w:val="0"/>
              <w:spacing w:after="0" w:line="240" w:lineRule="auto"/>
              <w:rPr>
                <w:rFonts w:ascii="Arial Narrow" w:eastAsia="Arial Unicode MS" w:hAnsi="Arial Narrow" w:cs="Arial Unicode MS"/>
                <w:kern w:val="2"/>
                <w:sz w:val="24"/>
                <w:szCs w:val="24"/>
                <w:lang w:val="es-CO" w:eastAsia="zh-CN"/>
              </w:rPr>
            </w:pPr>
          </w:p>
          <w:p w14:paraId="4BD177A3" w14:textId="77777777" w:rsidR="00FE7E3D" w:rsidRPr="009D11F3" w:rsidRDefault="00FE7E3D" w:rsidP="00FE7E3D">
            <w:pPr>
              <w:suppressAutoHyphens/>
              <w:spacing w:after="0" w:line="240" w:lineRule="auto"/>
              <w:ind w:left="1" w:hanging="1"/>
              <w:rPr>
                <w:rFonts w:ascii="Arial Narrow" w:eastAsia="Calibri" w:hAnsi="Arial Narrow" w:cs="Tahoma"/>
                <w:kern w:val="2"/>
                <w:sz w:val="24"/>
                <w:szCs w:val="24"/>
                <w:lang w:val="es-ES_tradnl" w:eastAsia="zh-CN"/>
              </w:rPr>
            </w:pPr>
            <w:r w:rsidRPr="009D11F3">
              <w:rPr>
                <w:rFonts w:ascii="Arial Narrow" w:eastAsia="Times New Roman" w:hAnsi="Arial Narrow" w:cs="Tahoma"/>
                <w:sz w:val="24"/>
                <w:szCs w:val="24"/>
                <w:lang w:val="es-CO" w:eastAsia="es-CO"/>
              </w:rPr>
              <w:t>Reconoce que las cosmovisiones, ideologías y roles influyen en diferentes argumentos, posiciones y conductas al v</w:t>
            </w:r>
            <w:r w:rsidRPr="009D11F3">
              <w:rPr>
                <w:rFonts w:ascii="Arial Narrow" w:eastAsia="Calibri" w:hAnsi="Arial Narrow" w:cs="Tahoma"/>
                <w:kern w:val="2"/>
                <w:sz w:val="24"/>
                <w:szCs w:val="24"/>
                <w:lang w:val="es-ES_tradnl" w:eastAsia="zh-CN"/>
              </w:rPr>
              <w:t>alorar el pensamiento contemporáneo y sus críticos más reconocidos.</w:t>
            </w:r>
          </w:p>
          <w:p w14:paraId="3DE794D3" w14:textId="77777777" w:rsidR="00FE7E3D" w:rsidRPr="009D11F3" w:rsidRDefault="00FE7E3D" w:rsidP="00FE7E3D">
            <w:pPr>
              <w:suppressAutoHyphens/>
              <w:spacing w:after="0" w:line="240" w:lineRule="auto"/>
              <w:ind w:left="1" w:hanging="1"/>
              <w:rPr>
                <w:rFonts w:ascii="Arial Narrow" w:eastAsia="Arial Unicode MS" w:hAnsi="Arial Narrow" w:cs="Arial Unicode MS"/>
                <w:kern w:val="2"/>
                <w:sz w:val="24"/>
                <w:szCs w:val="24"/>
                <w:lang w:val="es-CO" w:eastAsia="zh-CN"/>
              </w:rPr>
            </w:pPr>
          </w:p>
          <w:p w14:paraId="78453452" w14:textId="77777777" w:rsidR="00FE7E3D" w:rsidRPr="009D11F3" w:rsidRDefault="00FE7E3D" w:rsidP="00FE7E3D">
            <w:pPr>
              <w:suppressAutoHyphens/>
              <w:spacing w:after="0" w:line="240" w:lineRule="auto"/>
              <w:ind w:left="1" w:hanging="1"/>
              <w:rPr>
                <w:rFonts w:ascii="Arial Narrow" w:eastAsia="Calibri" w:hAnsi="Arial Narrow" w:cs="Tahoma"/>
                <w:kern w:val="2"/>
                <w:sz w:val="24"/>
                <w:szCs w:val="24"/>
                <w:lang w:val="es-ES_tradnl" w:eastAsia="zh-CN"/>
              </w:rPr>
            </w:pPr>
            <w:r w:rsidRPr="009D11F3">
              <w:rPr>
                <w:rFonts w:ascii="Arial Narrow" w:eastAsia="Times New Roman" w:hAnsi="Arial Narrow" w:cs="Tahoma"/>
                <w:sz w:val="24"/>
                <w:szCs w:val="24"/>
                <w:lang w:val="es-CO" w:eastAsia="es-CO"/>
              </w:rPr>
              <w:t>Reconoce que las cosmovisiones, ideologías y roles influyen en diferentes argumentos, posiciones y conductas al v</w:t>
            </w:r>
            <w:r w:rsidRPr="009D11F3">
              <w:rPr>
                <w:rFonts w:ascii="Arial Narrow" w:eastAsia="Calibri" w:hAnsi="Arial Narrow" w:cs="Tahoma"/>
                <w:kern w:val="2"/>
                <w:sz w:val="24"/>
                <w:szCs w:val="24"/>
                <w:lang w:val="es-ES_tradnl" w:eastAsia="zh-CN"/>
              </w:rPr>
              <w:t>alorar los desarrollos del pensamiento occidental  moderno y sus límites frente a la naturaleza.</w:t>
            </w:r>
          </w:p>
          <w:p w14:paraId="232893D5" w14:textId="77777777" w:rsidR="00FE7E3D" w:rsidRPr="009D11F3" w:rsidRDefault="00FE7E3D" w:rsidP="007958AC">
            <w:pPr>
              <w:suppressAutoHyphens/>
              <w:spacing w:after="0" w:line="240" w:lineRule="auto"/>
              <w:rPr>
                <w:rFonts w:ascii="Arial Narrow" w:eastAsia="Calibri" w:hAnsi="Arial Narrow" w:cs="Tahoma"/>
                <w:kern w:val="2"/>
                <w:sz w:val="24"/>
                <w:szCs w:val="24"/>
                <w:lang w:val="es-ES_tradnl" w:eastAsia="zh-CN"/>
              </w:rPr>
            </w:pPr>
          </w:p>
          <w:p w14:paraId="66BC1A3C" w14:textId="77777777" w:rsidR="00FE7E3D" w:rsidRPr="009D11F3" w:rsidRDefault="00FE7E3D" w:rsidP="00FE7E3D">
            <w:pPr>
              <w:suppressAutoHyphens/>
              <w:spacing w:after="0" w:line="240" w:lineRule="auto"/>
              <w:ind w:left="1" w:hanging="1"/>
              <w:rPr>
                <w:rFonts w:ascii="Arial Narrow" w:eastAsia="Calibri" w:hAnsi="Arial Narrow" w:cs="Tahoma"/>
                <w:kern w:val="2"/>
                <w:sz w:val="24"/>
                <w:szCs w:val="24"/>
                <w:lang w:val="es-ES_tradnl" w:eastAsia="zh-CN"/>
              </w:rPr>
            </w:pPr>
            <w:r w:rsidRPr="009D11F3">
              <w:rPr>
                <w:rFonts w:ascii="Arial Narrow" w:eastAsia="Calibri" w:hAnsi="Arial Narrow" w:cs="Tahoma"/>
                <w:kern w:val="2"/>
                <w:sz w:val="24"/>
                <w:szCs w:val="24"/>
                <w:lang w:val="es-CO" w:eastAsia="zh-CN"/>
              </w:rPr>
              <w:t>Establece relaciones entre las perspectivas de los individuos en una situación conflictiva y las propuestas de solución al v</w:t>
            </w:r>
            <w:r w:rsidRPr="009D11F3">
              <w:rPr>
                <w:rFonts w:ascii="Arial Narrow" w:eastAsia="Calibri" w:hAnsi="Arial Narrow" w:cs="Tahoma"/>
                <w:kern w:val="2"/>
                <w:sz w:val="24"/>
                <w:szCs w:val="24"/>
                <w:lang w:val="es-ES_tradnl" w:eastAsia="zh-CN"/>
              </w:rPr>
              <w:t>alorar los aportes conceptuales sobre la defensa de los Derechos humanos.</w:t>
            </w:r>
          </w:p>
          <w:p w14:paraId="5947510D" w14:textId="77777777" w:rsidR="00FE7E3D" w:rsidRPr="009D11F3" w:rsidRDefault="00FE7E3D" w:rsidP="00FE7E3D">
            <w:pPr>
              <w:suppressAutoHyphens/>
              <w:spacing w:after="0" w:line="240" w:lineRule="auto"/>
              <w:ind w:left="1" w:hanging="1"/>
              <w:rPr>
                <w:rFonts w:ascii="Arial Narrow" w:eastAsia="Calibri" w:hAnsi="Arial Narrow" w:cs="Tahoma"/>
                <w:kern w:val="2"/>
                <w:sz w:val="24"/>
                <w:szCs w:val="24"/>
                <w:lang w:val="es-ES_tradnl" w:eastAsia="zh-CN"/>
              </w:rPr>
            </w:pPr>
          </w:p>
          <w:p w14:paraId="1FFD5716" w14:textId="77777777" w:rsidR="00FE7E3D" w:rsidRPr="009D11F3" w:rsidRDefault="00FE7E3D" w:rsidP="00FE7E3D">
            <w:pPr>
              <w:suppressAutoHyphens/>
              <w:spacing w:after="0" w:line="240" w:lineRule="auto"/>
              <w:ind w:left="1" w:hanging="1"/>
              <w:rPr>
                <w:rFonts w:ascii="Arial Narrow" w:eastAsia="Calibri" w:hAnsi="Arial Narrow" w:cs="Tahoma"/>
                <w:kern w:val="2"/>
                <w:sz w:val="24"/>
                <w:szCs w:val="24"/>
                <w:lang w:val="es-ES_tradnl" w:eastAsia="zh-CN"/>
              </w:rPr>
            </w:pPr>
            <w:r w:rsidRPr="009D11F3">
              <w:rPr>
                <w:rFonts w:ascii="Arial Narrow" w:eastAsia="Calibri" w:hAnsi="Arial Narrow" w:cs="Tahoma"/>
                <w:kern w:val="2"/>
                <w:sz w:val="24"/>
                <w:szCs w:val="24"/>
                <w:lang w:val="es-CO" w:eastAsia="zh-CN"/>
              </w:rPr>
              <w:t>Establece relaciones entre las perspectivas de los individuos en una situación conflictiva y las propuestas de solución al v</w:t>
            </w:r>
            <w:r w:rsidRPr="009D11F3">
              <w:rPr>
                <w:rFonts w:ascii="Arial Narrow" w:eastAsia="Calibri" w:hAnsi="Arial Narrow" w:cs="Tahoma"/>
                <w:kern w:val="2"/>
                <w:sz w:val="24"/>
                <w:szCs w:val="24"/>
                <w:lang w:val="es-ES_tradnl" w:eastAsia="zh-CN"/>
              </w:rPr>
              <w:t>alorar por escrito los problemas urbanos y rurales en Colombia y los saberes étnicos.</w:t>
            </w:r>
          </w:p>
          <w:p w14:paraId="5502A807" w14:textId="77777777" w:rsidR="00FE7E3D" w:rsidRPr="009D11F3" w:rsidRDefault="00FE7E3D" w:rsidP="00FE7E3D">
            <w:pPr>
              <w:suppressAutoHyphens/>
              <w:spacing w:after="0" w:line="240" w:lineRule="auto"/>
              <w:ind w:left="1" w:hanging="1"/>
              <w:rPr>
                <w:rFonts w:ascii="Arial Narrow" w:eastAsia="Arial Unicode MS" w:hAnsi="Arial Narrow" w:cs="Arial Unicode MS"/>
                <w:kern w:val="2"/>
                <w:sz w:val="24"/>
                <w:szCs w:val="24"/>
                <w:lang w:val="es-CO" w:eastAsia="zh-CN"/>
              </w:rPr>
            </w:pPr>
          </w:p>
          <w:p w14:paraId="61F507DB" w14:textId="77777777" w:rsidR="00FE7E3D" w:rsidRPr="009D11F3" w:rsidRDefault="00FE7E3D" w:rsidP="00FE7E3D">
            <w:pPr>
              <w:suppressAutoHyphens/>
              <w:spacing w:after="0" w:line="240" w:lineRule="auto"/>
              <w:ind w:left="33"/>
              <w:rPr>
                <w:rFonts w:ascii="Arial Narrow" w:eastAsia="Arial Unicode MS" w:hAnsi="Arial Narrow" w:cs="Arial Unicode MS"/>
                <w:kern w:val="2"/>
                <w:sz w:val="24"/>
                <w:szCs w:val="24"/>
                <w:lang w:val="es-CO" w:eastAsia="zh-CN"/>
              </w:rPr>
            </w:pPr>
            <w:r w:rsidRPr="009D11F3">
              <w:rPr>
                <w:rFonts w:ascii="Arial Narrow" w:eastAsia="Calibri" w:hAnsi="Arial Narrow" w:cs="Tahoma"/>
                <w:kern w:val="2"/>
                <w:sz w:val="24"/>
                <w:szCs w:val="24"/>
                <w:lang w:val="es-CO" w:eastAsia="zh-CN"/>
              </w:rPr>
              <w:t>Establece relaciones entre las perspectivas de los individuos en una situación conflictiva y las propuestas de solución al v</w:t>
            </w:r>
            <w:r w:rsidRPr="009D11F3">
              <w:rPr>
                <w:rFonts w:ascii="Arial Narrow" w:eastAsia="Calibri" w:hAnsi="Arial Narrow" w:cs="Tahoma"/>
                <w:kern w:val="2"/>
                <w:sz w:val="24"/>
                <w:szCs w:val="24"/>
                <w:lang w:val="es-ES_tradnl" w:eastAsia="zh-CN"/>
              </w:rPr>
              <w:t>alorar las Competencias ciudadanas del Proyecto de Horas constitucionales.</w:t>
            </w:r>
          </w:p>
        </w:tc>
      </w:tr>
      <w:tr w:rsidR="00FE7E3D" w:rsidRPr="009D11F3" w14:paraId="0E52F875" w14:textId="77777777" w:rsidTr="00CA2A14">
        <w:tblPrEx>
          <w:tblCellMar>
            <w:left w:w="0" w:type="dxa"/>
            <w:right w:w="0" w:type="dxa"/>
          </w:tblCellMar>
        </w:tblPrEx>
        <w:trPr>
          <w:gridAfter w:val="4"/>
          <w:wAfter w:w="10154" w:type="dxa"/>
          <w:trHeight w:val="262"/>
        </w:trPr>
        <w:tc>
          <w:tcPr>
            <w:tcW w:w="2578" w:type="dxa"/>
            <w:gridSpan w:val="2"/>
            <w:tcBorders>
              <w:left w:val="single" w:sz="4" w:space="0" w:color="000000"/>
            </w:tcBorders>
            <w:shd w:val="clear" w:color="auto" w:fill="auto"/>
          </w:tcPr>
          <w:p w14:paraId="4DC4B4A5" w14:textId="77777777" w:rsidR="00FE7E3D" w:rsidRPr="009D11F3" w:rsidRDefault="00FE7E3D" w:rsidP="00FE7E3D">
            <w:pPr>
              <w:widowControl w:val="0"/>
              <w:suppressAutoHyphens/>
              <w:snapToGrid w:val="0"/>
              <w:spacing w:after="0" w:line="240" w:lineRule="auto"/>
              <w:rPr>
                <w:rFonts w:ascii="Arial Narrow" w:eastAsia="Calibri" w:hAnsi="Arial Narrow" w:cs="Tahoma"/>
                <w:kern w:val="2"/>
                <w:sz w:val="24"/>
                <w:szCs w:val="24"/>
                <w:lang w:val="es-ES_tradnl"/>
              </w:rPr>
            </w:pPr>
          </w:p>
        </w:tc>
      </w:tr>
      <w:tr w:rsidR="00FE7E3D" w:rsidRPr="009D11F3" w14:paraId="7C9979EB" w14:textId="77777777" w:rsidTr="00CA2A14">
        <w:tblPrEx>
          <w:tblCellMar>
            <w:left w:w="0" w:type="dxa"/>
            <w:right w:w="0" w:type="dxa"/>
          </w:tblCellMar>
        </w:tblPrEx>
        <w:trPr>
          <w:gridAfter w:val="4"/>
          <w:wAfter w:w="10154" w:type="dxa"/>
          <w:trHeight w:val="227"/>
        </w:trPr>
        <w:tc>
          <w:tcPr>
            <w:tcW w:w="2578" w:type="dxa"/>
            <w:gridSpan w:val="2"/>
            <w:tcBorders>
              <w:left w:val="single" w:sz="4" w:space="0" w:color="000000"/>
            </w:tcBorders>
            <w:shd w:val="clear" w:color="auto" w:fill="auto"/>
          </w:tcPr>
          <w:p w14:paraId="2012642B" w14:textId="77777777" w:rsidR="00FE7E3D" w:rsidRPr="009D11F3" w:rsidRDefault="00FE7E3D" w:rsidP="00FE7E3D">
            <w:pPr>
              <w:widowControl w:val="0"/>
              <w:suppressAutoHyphens/>
              <w:snapToGrid w:val="0"/>
              <w:spacing w:after="0" w:line="240" w:lineRule="auto"/>
              <w:rPr>
                <w:rFonts w:ascii="Arial Narrow" w:eastAsia="Calibri" w:hAnsi="Arial Narrow" w:cs="Tahoma"/>
                <w:kern w:val="2"/>
                <w:sz w:val="24"/>
                <w:szCs w:val="24"/>
                <w:lang w:val="es-ES_tradnl"/>
              </w:rPr>
            </w:pPr>
          </w:p>
        </w:tc>
      </w:tr>
    </w:tbl>
    <w:p w14:paraId="26E72455" w14:textId="77777777" w:rsidR="00FE7E3D" w:rsidRPr="009D11F3" w:rsidRDefault="00FE7E3D" w:rsidP="00FE7E3D">
      <w:pPr>
        <w:keepNext/>
        <w:keepLines/>
        <w:suppressAutoHyphens/>
        <w:spacing w:before="200" w:after="0" w:line="276" w:lineRule="auto"/>
        <w:rPr>
          <w:rFonts w:ascii="Arial Narrow" w:eastAsia="Times New Roman" w:hAnsi="Arial Narrow" w:cs="Tahoma"/>
          <w:b/>
          <w:bCs/>
          <w:kern w:val="2"/>
          <w:sz w:val="24"/>
          <w:szCs w:val="24"/>
          <w:lang w:val="es-CO"/>
        </w:rPr>
      </w:pPr>
    </w:p>
    <w:p w14:paraId="56298C3E" w14:textId="77777777" w:rsidR="00FE7E3D" w:rsidRPr="009D11F3" w:rsidRDefault="00FE7E3D" w:rsidP="00FE7E3D">
      <w:pPr>
        <w:widowControl w:val="0"/>
        <w:suppressAutoHyphens/>
        <w:spacing w:after="0" w:line="240" w:lineRule="auto"/>
        <w:rPr>
          <w:rFonts w:ascii="Arial Narrow" w:eastAsia="Arial Unicode MS" w:hAnsi="Arial Narrow" w:cs="Tahoma"/>
          <w:kern w:val="2"/>
          <w:sz w:val="24"/>
          <w:szCs w:val="24"/>
          <w:lang w:eastAsia="zh-CN"/>
        </w:rPr>
      </w:pPr>
    </w:p>
    <w:p w14:paraId="12F607A2" w14:textId="49238B4D" w:rsidR="00FE7E3D" w:rsidRPr="009D11F3" w:rsidRDefault="00FE7E3D" w:rsidP="00FE7E3D">
      <w:pPr>
        <w:keepNext/>
        <w:keepLines/>
        <w:suppressAutoHyphens/>
        <w:spacing w:before="200" w:after="0" w:line="240" w:lineRule="auto"/>
        <w:ind w:left="284"/>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b/>
          <w:bCs/>
          <w:kern w:val="2"/>
          <w:sz w:val="24"/>
          <w:szCs w:val="24"/>
          <w:lang w:val="es-CO" w:eastAsia="es-AR"/>
        </w:rPr>
        <w:t>PERÍODO: T</w:t>
      </w:r>
      <w:r w:rsidR="00CF56F2">
        <w:rPr>
          <w:rFonts w:ascii="Arial Narrow" w:eastAsia="Arial Unicode MS" w:hAnsi="Arial Narrow" w:cs="Tahoma"/>
          <w:b/>
          <w:bCs/>
          <w:kern w:val="2"/>
          <w:sz w:val="24"/>
          <w:szCs w:val="24"/>
          <w:lang w:val="es-CO" w:eastAsia="es-AR"/>
        </w:rPr>
        <w:t>RES</w:t>
      </w:r>
    </w:p>
    <w:p w14:paraId="36509E4A" w14:textId="318B23D5" w:rsidR="00FE7E3D" w:rsidRPr="009D11F3" w:rsidRDefault="00FE7E3D" w:rsidP="00FE7E3D">
      <w:pPr>
        <w:keepNext/>
        <w:keepLines/>
        <w:suppressAutoHyphens/>
        <w:spacing w:after="0" w:line="240" w:lineRule="auto"/>
        <w:ind w:left="284" w:right="508"/>
        <w:rPr>
          <w:rFonts w:ascii="Arial Narrow" w:eastAsia="Arial Unicode MS" w:hAnsi="Arial Narrow" w:cs="Arial Unicode MS"/>
          <w:kern w:val="2"/>
          <w:sz w:val="24"/>
          <w:szCs w:val="24"/>
          <w:lang w:val="es-CO" w:eastAsia="zh-CN"/>
        </w:rPr>
      </w:pPr>
    </w:p>
    <w:p w14:paraId="4DD54916" w14:textId="6F558D59" w:rsidR="00FE7E3D" w:rsidRPr="009D11F3" w:rsidRDefault="00CF56F2" w:rsidP="00FE7E3D">
      <w:pPr>
        <w:suppressAutoHyphens/>
        <w:spacing w:after="0" w:line="240" w:lineRule="auto"/>
        <w:ind w:left="284" w:right="508"/>
        <w:rPr>
          <w:rFonts w:ascii="Arial Narrow" w:eastAsia="Arial Unicode MS" w:hAnsi="Arial Narrow" w:cs="Arial Unicode MS"/>
          <w:kern w:val="2"/>
          <w:sz w:val="24"/>
          <w:szCs w:val="24"/>
          <w:lang w:val="es-CO" w:eastAsia="zh-CN"/>
        </w:rPr>
      </w:pPr>
      <w:r w:rsidRPr="00CF56F2">
        <w:rPr>
          <w:rFonts w:ascii="Arial Narrow" w:eastAsia="Calibri" w:hAnsi="Arial Narrow" w:cs="Tahoma"/>
          <w:b/>
          <w:bCs/>
          <w:kern w:val="2"/>
          <w:sz w:val="24"/>
          <w:szCs w:val="24"/>
          <w:lang w:val="es-CO"/>
        </w:rPr>
        <w:t>Objetivo por período</w:t>
      </w:r>
      <w:r w:rsidR="00FE7E3D" w:rsidRPr="009D11F3">
        <w:rPr>
          <w:rFonts w:ascii="Arial Narrow" w:eastAsia="Calibri" w:hAnsi="Arial Narrow" w:cs="Tahoma"/>
          <w:kern w:val="2"/>
          <w:sz w:val="24"/>
          <w:szCs w:val="24"/>
          <w:lang w:val="es-CO"/>
        </w:rPr>
        <w:t>: Informarse sobre los desarrollos iniciales del pensamiento Contemporáneo, las diferencias con el Antiguo, sus críticos y su relación con otros saberes.</w:t>
      </w:r>
    </w:p>
    <w:p w14:paraId="0A61A06B" w14:textId="77777777" w:rsidR="00FE7E3D" w:rsidRPr="009D11F3" w:rsidRDefault="00FE7E3D" w:rsidP="00FE7E3D">
      <w:pPr>
        <w:suppressAutoHyphens/>
        <w:spacing w:after="0" w:line="240" w:lineRule="auto"/>
        <w:ind w:left="284" w:right="508"/>
        <w:rPr>
          <w:rFonts w:ascii="Arial Narrow" w:eastAsia="Calibri" w:hAnsi="Arial Narrow" w:cs="Tahoma"/>
          <w:kern w:val="2"/>
          <w:sz w:val="24"/>
          <w:szCs w:val="24"/>
          <w:lang w:val="es-CO"/>
        </w:rPr>
      </w:pPr>
    </w:p>
    <w:p w14:paraId="5E53F107" w14:textId="77777777" w:rsidR="00FE7E3D" w:rsidRPr="009D11F3" w:rsidRDefault="00FE7E3D" w:rsidP="00FE7E3D">
      <w:pPr>
        <w:suppressAutoHyphens/>
        <w:spacing w:after="200" w:line="276" w:lineRule="auto"/>
        <w:ind w:right="366" w:firstLine="284"/>
        <w:rPr>
          <w:rFonts w:ascii="Arial Narrow" w:eastAsia="Arial Unicode MS" w:hAnsi="Arial Narrow" w:cs="Arial Unicode MS"/>
          <w:kern w:val="2"/>
          <w:sz w:val="24"/>
          <w:szCs w:val="24"/>
          <w:lang w:val="es-CO" w:eastAsia="zh-CN"/>
        </w:rPr>
      </w:pPr>
      <w:r w:rsidRPr="009D11F3">
        <w:rPr>
          <w:rFonts w:ascii="Arial Narrow" w:eastAsia="Calibri" w:hAnsi="Arial Narrow" w:cs="Tahoma"/>
          <w:b/>
          <w:bCs/>
          <w:kern w:val="2"/>
          <w:sz w:val="24"/>
          <w:szCs w:val="24"/>
          <w:lang w:val="es-US"/>
        </w:rPr>
        <w:t>COMPETENCIAS ESPECÍFICAS DE LA FILOSOFÍA</w:t>
      </w:r>
    </w:p>
    <w:p w14:paraId="083DFBB9" w14:textId="77777777" w:rsidR="00CF56F2" w:rsidRDefault="00CF56F2" w:rsidP="00FE7E3D">
      <w:pPr>
        <w:suppressAutoHyphens/>
        <w:spacing w:after="200" w:line="480" w:lineRule="auto"/>
        <w:ind w:left="284"/>
        <w:rPr>
          <w:rFonts w:ascii="Arial Narrow" w:eastAsia="Calibri" w:hAnsi="Arial Narrow" w:cs="Tahoma"/>
          <w:b/>
          <w:bCs/>
          <w:kern w:val="2"/>
          <w:sz w:val="24"/>
          <w:szCs w:val="24"/>
          <w:highlight w:val="white"/>
        </w:rPr>
      </w:pPr>
    </w:p>
    <w:p w14:paraId="77396CDE" w14:textId="77777777" w:rsidR="00CF56F2" w:rsidRDefault="00CF56F2" w:rsidP="00FE7E3D">
      <w:pPr>
        <w:suppressAutoHyphens/>
        <w:spacing w:after="200" w:line="480" w:lineRule="auto"/>
        <w:ind w:left="284"/>
        <w:rPr>
          <w:rFonts w:ascii="Arial Narrow" w:eastAsia="Calibri" w:hAnsi="Arial Narrow" w:cs="Tahoma"/>
          <w:b/>
          <w:bCs/>
          <w:kern w:val="2"/>
          <w:sz w:val="24"/>
          <w:szCs w:val="24"/>
          <w:highlight w:val="white"/>
        </w:rPr>
      </w:pPr>
    </w:p>
    <w:p w14:paraId="3C3B982D" w14:textId="4CEE90E5" w:rsidR="00CF56F2" w:rsidRDefault="00FE7E3D" w:rsidP="00CF56F2">
      <w:pPr>
        <w:suppressAutoHyphens/>
        <w:spacing w:after="0" w:line="240" w:lineRule="auto"/>
        <w:ind w:left="284"/>
        <w:rPr>
          <w:rFonts w:ascii="Arial Narrow" w:eastAsia="Calibri" w:hAnsi="Arial Narrow" w:cs="Tahoma"/>
          <w:kern w:val="2"/>
          <w:sz w:val="24"/>
          <w:szCs w:val="24"/>
        </w:rPr>
      </w:pPr>
      <w:r w:rsidRPr="00CF56F2">
        <w:rPr>
          <w:rFonts w:ascii="Arial Narrow" w:eastAsia="Calibri" w:hAnsi="Arial Narrow" w:cs="Tahoma"/>
          <w:b/>
          <w:bCs/>
          <w:kern w:val="2"/>
          <w:sz w:val="24"/>
          <w:szCs w:val="24"/>
          <w:highlight w:val="white"/>
        </w:rPr>
        <w:t>Competencia Crítica</w:t>
      </w:r>
      <w:r w:rsidRPr="009D11F3">
        <w:rPr>
          <w:rFonts w:ascii="Arial Narrow" w:eastAsia="Calibri" w:hAnsi="Arial Narrow" w:cs="Tahoma"/>
          <w:kern w:val="2"/>
          <w:sz w:val="24"/>
          <w:szCs w:val="24"/>
          <w:highlight w:val="white"/>
        </w:rPr>
        <w:t>: Conoce las diferentes épocas de la historia de la filosofía y sus diferencias conceptuales</w:t>
      </w:r>
    </w:p>
    <w:p w14:paraId="5552704F" w14:textId="1F0C76F0" w:rsidR="00FE7E3D" w:rsidRDefault="00FE7E3D" w:rsidP="00CF56F2">
      <w:pPr>
        <w:suppressAutoHyphens/>
        <w:spacing w:after="0" w:line="240" w:lineRule="auto"/>
        <w:ind w:left="284"/>
        <w:rPr>
          <w:rFonts w:ascii="Arial Narrow" w:eastAsia="Calibri" w:hAnsi="Arial Narrow" w:cs="Tahoma"/>
          <w:kern w:val="2"/>
          <w:sz w:val="24"/>
          <w:szCs w:val="24"/>
        </w:rPr>
      </w:pPr>
      <w:r w:rsidRPr="00CF56F2">
        <w:rPr>
          <w:rFonts w:ascii="Arial Narrow" w:eastAsia="Calibri" w:hAnsi="Arial Narrow" w:cs="Tahoma"/>
          <w:b/>
          <w:bCs/>
          <w:kern w:val="2"/>
          <w:sz w:val="24"/>
          <w:szCs w:val="24"/>
          <w:highlight w:val="white"/>
        </w:rPr>
        <w:t>Competencia Dialógica</w:t>
      </w:r>
      <w:r w:rsidRPr="009D11F3">
        <w:rPr>
          <w:rFonts w:ascii="Arial Narrow" w:eastAsia="Calibri" w:hAnsi="Arial Narrow" w:cs="Tahoma"/>
          <w:kern w:val="2"/>
          <w:sz w:val="24"/>
          <w:szCs w:val="24"/>
          <w:highlight w:val="white"/>
        </w:rPr>
        <w:t>: Conoce los mecanismos que emplea la filosofía para entender la realidad y elaborar argumentos.</w:t>
      </w:r>
      <w:r w:rsidRPr="009D11F3">
        <w:rPr>
          <w:rFonts w:ascii="Arial Narrow" w:eastAsia="Calibri" w:hAnsi="Arial Narrow" w:cs="Tahoma"/>
          <w:kern w:val="2"/>
          <w:sz w:val="24"/>
          <w:szCs w:val="24"/>
        </w:rPr>
        <w:br/>
      </w:r>
      <w:r w:rsidRPr="00CF56F2">
        <w:rPr>
          <w:rFonts w:ascii="Arial Narrow" w:eastAsia="Calibri" w:hAnsi="Arial Narrow" w:cs="Tahoma"/>
          <w:b/>
          <w:bCs/>
          <w:kern w:val="2"/>
          <w:sz w:val="24"/>
          <w:szCs w:val="24"/>
          <w:highlight w:val="white"/>
        </w:rPr>
        <w:t>Competencia Creativa</w:t>
      </w:r>
      <w:r w:rsidRPr="009D11F3">
        <w:rPr>
          <w:rFonts w:ascii="Arial Narrow" w:eastAsia="Calibri" w:hAnsi="Arial Narrow" w:cs="Tahoma"/>
          <w:kern w:val="2"/>
          <w:sz w:val="24"/>
          <w:szCs w:val="24"/>
          <w:highlight w:val="white"/>
        </w:rPr>
        <w:t>: Realiza ejercicios básicos escriturales o artísticos a partir de sus reflexiones filosóficas.</w:t>
      </w:r>
    </w:p>
    <w:p w14:paraId="6096242E" w14:textId="77777777" w:rsidR="00CF56F2" w:rsidRPr="009D11F3" w:rsidRDefault="00CF56F2" w:rsidP="00CF56F2">
      <w:pPr>
        <w:suppressAutoHyphens/>
        <w:spacing w:after="0" w:line="240" w:lineRule="auto"/>
        <w:ind w:left="284"/>
        <w:rPr>
          <w:rFonts w:ascii="Arial Narrow" w:eastAsia="Arial Unicode MS" w:hAnsi="Arial Narrow" w:cs="Arial Unicode MS"/>
          <w:kern w:val="2"/>
          <w:sz w:val="24"/>
          <w:szCs w:val="24"/>
          <w:lang w:val="es-CO" w:eastAsia="zh-CN"/>
        </w:rPr>
      </w:pPr>
    </w:p>
    <w:tbl>
      <w:tblPr>
        <w:tblW w:w="4149" w:type="pct"/>
        <w:tblInd w:w="1023" w:type="dxa"/>
        <w:tblLayout w:type="fixed"/>
        <w:tblLook w:val="0000" w:firstRow="0" w:lastRow="0" w:firstColumn="0" w:lastColumn="0" w:noHBand="0" w:noVBand="0"/>
      </w:tblPr>
      <w:tblGrid>
        <w:gridCol w:w="1721"/>
        <w:gridCol w:w="2170"/>
        <w:gridCol w:w="1974"/>
        <w:gridCol w:w="1992"/>
        <w:gridCol w:w="4084"/>
      </w:tblGrid>
      <w:tr w:rsidR="00FE7E3D" w:rsidRPr="009D11F3" w14:paraId="28CC3099" w14:textId="77777777" w:rsidTr="00CA2A14">
        <w:trPr>
          <w:trHeight w:val="567"/>
        </w:trPr>
        <w:tc>
          <w:tcPr>
            <w:tcW w:w="1747" w:type="dxa"/>
            <w:tcBorders>
              <w:top w:val="single" w:sz="4" w:space="0" w:color="000000"/>
              <w:left w:val="single" w:sz="4" w:space="0" w:color="000000"/>
              <w:bottom w:val="single" w:sz="4" w:space="0" w:color="000000"/>
            </w:tcBorders>
            <w:shd w:val="clear" w:color="auto" w:fill="FFFFFF"/>
          </w:tcPr>
          <w:p w14:paraId="56AB6D93" w14:textId="77777777" w:rsidR="00FE7E3D" w:rsidRPr="009D11F3" w:rsidRDefault="00FE7E3D" w:rsidP="00FE7E3D">
            <w:pPr>
              <w:suppressLineNumbers/>
              <w:suppressAutoHyphens/>
              <w:spacing w:after="0" w:line="240" w:lineRule="auto"/>
              <w:ind w:left="176"/>
              <w:jc w:val="center"/>
              <w:rPr>
                <w:rFonts w:ascii="Arial Narrow" w:eastAsia="Arial Unicode MS" w:hAnsi="Arial Narrow" w:cs="Arial Unicode MS"/>
                <w:kern w:val="2"/>
                <w:sz w:val="24"/>
                <w:szCs w:val="24"/>
                <w:lang w:val="es-CO" w:eastAsia="zh-CN"/>
              </w:rPr>
            </w:pPr>
            <w:r w:rsidRPr="009D11F3">
              <w:rPr>
                <w:rFonts w:ascii="Arial Narrow" w:eastAsia="Calibri" w:hAnsi="Arial Narrow" w:cs="Tahoma"/>
                <w:b/>
                <w:bCs/>
                <w:kern w:val="2"/>
                <w:sz w:val="24"/>
                <w:szCs w:val="24"/>
                <w:lang w:val="es-ES_tradnl" w:eastAsia="zh-CN"/>
              </w:rPr>
              <w:t>ESTÁNDAR</w:t>
            </w:r>
          </w:p>
          <w:p w14:paraId="0997894E" w14:textId="77777777" w:rsidR="00FE7E3D" w:rsidRPr="009D11F3" w:rsidRDefault="00FE7E3D" w:rsidP="00FE7E3D">
            <w:pPr>
              <w:suppressLineNumbers/>
              <w:suppressAutoHyphens/>
              <w:spacing w:after="0" w:line="240" w:lineRule="auto"/>
              <w:ind w:left="176"/>
              <w:jc w:val="center"/>
              <w:rPr>
                <w:rFonts w:ascii="Arial Narrow" w:eastAsia="Calibri" w:hAnsi="Arial Narrow" w:cs="Tahoma"/>
                <w:b/>
                <w:bCs/>
                <w:kern w:val="2"/>
                <w:sz w:val="24"/>
                <w:szCs w:val="24"/>
                <w:lang w:val="es-ES_tradnl" w:eastAsia="zh-CN"/>
              </w:rPr>
            </w:pPr>
          </w:p>
        </w:tc>
        <w:tc>
          <w:tcPr>
            <w:tcW w:w="2204" w:type="dxa"/>
            <w:tcBorders>
              <w:top w:val="single" w:sz="4" w:space="0" w:color="000000"/>
              <w:left w:val="single" w:sz="4" w:space="0" w:color="000000"/>
              <w:bottom w:val="single" w:sz="4" w:space="0" w:color="000000"/>
            </w:tcBorders>
            <w:shd w:val="clear" w:color="auto" w:fill="auto"/>
          </w:tcPr>
          <w:p w14:paraId="157B3434" w14:textId="77777777" w:rsidR="00FE7E3D" w:rsidRPr="009D11F3" w:rsidRDefault="00FE7E3D" w:rsidP="00FE7E3D">
            <w:pPr>
              <w:suppressAutoHyphens/>
              <w:spacing w:after="0" w:line="240" w:lineRule="auto"/>
              <w:ind w:left="163"/>
              <w:jc w:val="center"/>
              <w:rPr>
                <w:rFonts w:ascii="Arial Narrow" w:eastAsia="Arial Unicode MS" w:hAnsi="Arial Narrow" w:cs="Arial Unicode MS"/>
                <w:kern w:val="2"/>
                <w:sz w:val="24"/>
                <w:szCs w:val="24"/>
                <w:lang w:val="es-CO" w:eastAsia="zh-CN"/>
              </w:rPr>
            </w:pPr>
            <w:r w:rsidRPr="009D11F3">
              <w:rPr>
                <w:rFonts w:ascii="Arial Narrow" w:eastAsia="Calibri" w:hAnsi="Arial Narrow" w:cs="Tahoma"/>
                <w:b/>
                <w:bCs/>
                <w:kern w:val="2"/>
                <w:sz w:val="24"/>
                <w:szCs w:val="24"/>
                <w:lang w:val="es-US" w:eastAsia="zh-CN"/>
              </w:rPr>
              <w:t>HABILIDADES A DESARROLLAR</w:t>
            </w:r>
          </w:p>
        </w:tc>
        <w:tc>
          <w:tcPr>
            <w:tcW w:w="2004" w:type="dxa"/>
            <w:tcBorders>
              <w:top w:val="single" w:sz="4" w:space="0" w:color="000000"/>
              <w:left w:val="single" w:sz="4" w:space="0" w:color="000000"/>
              <w:bottom w:val="single" w:sz="4" w:space="0" w:color="000000"/>
            </w:tcBorders>
            <w:shd w:val="clear" w:color="auto" w:fill="auto"/>
          </w:tcPr>
          <w:p w14:paraId="328E7194" w14:textId="77777777" w:rsidR="00FE7E3D" w:rsidRPr="009D11F3" w:rsidRDefault="00FE7E3D" w:rsidP="00FE7E3D">
            <w:pPr>
              <w:suppressAutoHyphens/>
              <w:spacing w:after="0" w:line="240" w:lineRule="auto"/>
              <w:ind w:left="357" w:hanging="357"/>
              <w:rPr>
                <w:rFonts w:ascii="Arial Narrow" w:eastAsia="Arial Unicode MS" w:hAnsi="Arial Narrow" w:cs="Arial Unicode MS"/>
                <w:kern w:val="2"/>
                <w:sz w:val="24"/>
                <w:szCs w:val="24"/>
                <w:lang w:val="es-CO" w:eastAsia="zh-CN"/>
              </w:rPr>
            </w:pPr>
            <w:r w:rsidRPr="009D11F3">
              <w:rPr>
                <w:rFonts w:ascii="Arial Narrow" w:eastAsia="Calibri" w:hAnsi="Arial Narrow" w:cs="Tahoma"/>
                <w:b/>
                <w:bCs/>
                <w:kern w:val="2"/>
                <w:sz w:val="24"/>
                <w:szCs w:val="24"/>
                <w:lang w:val="es-ES_tradnl" w:eastAsia="zh-CN"/>
              </w:rPr>
              <w:t>COMPETENCIA</w:t>
            </w:r>
          </w:p>
        </w:tc>
        <w:tc>
          <w:tcPr>
            <w:tcW w:w="2023" w:type="dxa"/>
            <w:tcBorders>
              <w:top w:val="single" w:sz="4" w:space="0" w:color="000000"/>
              <w:left w:val="single" w:sz="4" w:space="0" w:color="000000"/>
              <w:bottom w:val="single" w:sz="4" w:space="0" w:color="000000"/>
            </w:tcBorders>
            <w:shd w:val="clear" w:color="auto" w:fill="auto"/>
          </w:tcPr>
          <w:p w14:paraId="1DA80792" w14:textId="77777777" w:rsidR="00FE7E3D" w:rsidRPr="009D11F3" w:rsidRDefault="00FE7E3D" w:rsidP="00FE7E3D">
            <w:pPr>
              <w:suppressAutoHyphens/>
              <w:spacing w:after="0" w:line="240" w:lineRule="auto"/>
              <w:ind w:left="110"/>
              <w:rPr>
                <w:rFonts w:ascii="Arial Narrow" w:eastAsia="Arial Unicode MS" w:hAnsi="Arial Narrow" w:cs="Arial Unicode MS"/>
                <w:kern w:val="2"/>
                <w:sz w:val="24"/>
                <w:szCs w:val="24"/>
                <w:lang w:val="es-CO" w:eastAsia="zh-CN"/>
              </w:rPr>
            </w:pPr>
            <w:r w:rsidRPr="009D11F3">
              <w:rPr>
                <w:rFonts w:ascii="Arial Narrow" w:eastAsia="Calibri" w:hAnsi="Arial Narrow" w:cs="Tahoma"/>
                <w:b/>
                <w:bCs/>
                <w:kern w:val="2"/>
                <w:sz w:val="24"/>
                <w:szCs w:val="24"/>
                <w:lang w:val="es-US" w:eastAsia="zh-CN"/>
              </w:rPr>
              <w:t>AFIRMACIÓN</w:t>
            </w:r>
          </w:p>
        </w:tc>
        <w:tc>
          <w:tcPr>
            <w:tcW w:w="4151" w:type="dxa"/>
            <w:tcBorders>
              <w:top w:val="single" w:sz="4" w:space="0" w:color="000000"/>
              <w:left w:val="single" w:sz="4" w:space="0" w:color="000000"/>
              <w:bottom w:val="single" w:sz="4" w:space="0" w:color="000000"/>
              <w:right w:val="single" w:sz="4" w:space="0" w:color="000000"/>
            </w:tcBorders>
            <w:shd w:val="clear" w:color="auto" w:fill="auto"/>
          </w:tcPr>
          <w:p w14:paraId="5237267B" w14:textId="77777777" w:rsidR="00FE7E3D" w:rsidRPr="009D11F3" w:rsidRDefault="00FE7E3D" w:rsidP="00FE7E3D">
            <w:pPr>
              <w:suppressAutoHyphens/>
              <w:spacing w:after="0" w:line="240" w:lineRule="auto"/>
              <w:ind w:left="357"/>
              <w:rPr>
                <w:rFonts w:ascii="Arial Narrow" w:eastAsia="Arial Unicode MS" w:hAnsi="Arial Narrow" w:cs="Arial Unicode MS"/>
                <w:kern w:val="2"/>
                <w:sz w:val="24"/>
                <w:szCs w:val="24"/>
                <w:lang w:val="es-CO" w:eastAsia="zh-CN"/>
              </w:rPr>
            </w:pPr>
            <w:r w:rsidRPr="009D11F3">
              <w:rPr>
                <w:rFonts w:ascii="Arial Narrow" w:eastAsia="Calibri" w:hAnsi="Arial Narrow" w:cs="Tahoma"/>
                <w:b/>
                <w:bCs/>
                <w:kern w:val="2"/>
                <w:sz w:val="24"/>
                <w:szCs w:val="24"/>
                <w:lang w:val="es-US" w:eastAsia="zh-CN"/>
              </w:rPr>
              <w:t>EVIDENCIA</w:t>
            </w:r>
          </w:p>
        </w:tc>
      </w:tr>
      <w:tr w:rsidR="00FE7E3D" w:rsidRPr="009D11F3" w14:paraId="0E3C115A" w14:textId="77777777" w:rsidTr="00CA2A14">
        <w:trPr>
          <w:trHeight w:val="1077"/>
        </w:trPr>
        <w:tc>
          <w:tcPr>
            <w:tcW w:w="1747" w:type="dxa"/>
            <w:tcBorders>
              <w:top w:val="single" w:sz="4" w:space="0" w:color="000000"/>
              <w:left w:val="single" w:sz="4" w:space="0" w:color="000000"/>
              <w:bottom w:val="single" w:sz="4" w:space="0" w:color="000000"/>
            </w:tcBorders>
            <w:shd w:val="clear" w:color="auto" w:fill="auto"/>
          </w:tcPr>
          <w:p w14:paraId="3C713759" w14:textId="77777777" w:rsidR="00FE7E3D" w:rsidRPr="009D11F3" w:rsidRDefault="00FE7E3D" w:rsidP="00FE7E3D">
            <w:pPr>
              <w:suppressAutoHyphens/>
              <w:snapToGrid w:val="0"/>
              <w:spacing w:after="0" w:line="240" w:lineRule="auto"/>
              <w:ind w:left="34" w:hanging="34"/>
              <w:rPr>
                <w:rFonts w:ascii="Arial Narrow" w:eastAsia="Calibri" w:hAnsi="Arial Narrow" w:cs="Tahoma"/>
                <w:bCs/>
                <w:kern w:val="2"/>
                <w:sz w:val="24"/>
                <w:szCs w:val="24"/>
                <w:lang w:eastAsia="zh-CN"/>
              </w:rPr>
            </w:pPr>
          </w:p>
          <w:p w14:paraId="5E651C09" w14:textId="77777777" w:rsidR="00FE7E3D" w:rsidRPr="009D11F3" w:rsidRDefault="00FE7E3D" w:rsidP="00FE7E3D">
            <w:pPr>
              <w:suppressAutoHyphens/>
              <w:spacing w:after="0" w:line="240" w:lineRule="auto"/>
              <w:ind w:left="34" w:hanging="34"/>
              <w:rPr>
                <w:rFonts w:ascii="Arial Narrow" w:eastAsia="Arial Unicode MS" w:hAnsi="Arial Narrow" w:cs="Arial Unicode MS"/>
                <w:kern w:val="2"/>
                <w:sz w:val="24"/>
                <w:szCs w:val="24"/>
                <w:lang w:val="es-CO" w:eastAsia="zh-CN"/>
              </w:rPr>
            </w:pPr>
            <w:r w:rsidRPr="009D11F3">
              <w:rPr>
                <w:rFonts w:ascii="Arial Narrow" w:eastAsia="Calibri" w:hAnsi="Arial Narrow" w:cs="Tahoma"/>
                <w:bCs/>
                <w:kern w:val="2"/>
                <w:sz w:val="24"/>
                <w:szCs w:val="24"/>
                <w:lang w:eastAsia="zh-CN"/>
              </w:rPr>
              <w:t>ME APROXIMO AL CONOCIMIEN-TO</w:t>
            </w:r>
          </w:p>
          <w:p w14:paraId="67F162C7" w14:textId="77777777" w:rsidR="00FE7E3D" w:rsidRPr="009D11F3" w:rsidRDefault="00FE7E3D" w:rsidP="00FE7E3D">
            <w:pPr>
              <w:suppressAutoHyphens/>
              <w:autoSpaceDE w:val="0"/>
              <w:spacing w:after="0" w:line="240" w:lineRule="auto"/>
              <w:ind w:left="34" w:hanging="34"/>
              <w:rPr>
                <w:rFonts w:ascii="Arial Narrow" w:eastAsia="Arial Unicode MS" w:hAnsi="Arial Narrow" w:cs="Arial Unicode MS"/>
                <w:kern w:val="2"/>
                <w:sz w:val="24"/>
                <w:szCs w:val="24"/>
                <w:lang w:val="es-CO" w:eastAsia="zh-CN"/>
              </w:rPr>
            </w:pPr>
            <w:r w:rsidRPr="009D11F3">
              <w:rPr>
                <w:rFonts w:ascii="Arial Narrow" w:eastAsia="Calibri" w:hAnsi="Arial Narrow" w:cs="Tahoma"/>
                <w:bCs/>
                <w:kern w:val="2"/>
                <w:sz w:val="24"/>
                <w:szCs w:val="24"/>
                <w:lang w:eastAsia="zh-CN"/>
              </w:rPr>
              <w:t xml:space="preserve">COMO CIENTÍFICO (A) SOCIAL - </w:t>
            </w:r>
            <w:r w:rsidRPr="009D11F3">
              <w:rPr>
                <w:rFonts w:ascii="Arial Narrow" w:eastAsia="Calibri" w:hAnsi="Arial Narrow" w:cs="Tahoma"/>
                <w:bCs/>
                <w:kern w:val="2"/>
                <w:sz w:val="24"/>
                <w:szCs w:val="24"/>
                <w:lang w:val="es-ES_tradnl" w:eastAsia="zh-CN"/>
              </w:rPr>
              <w:t>Preguntas y problemas cotidianos como ejes de discusión y aplicación del conocimiento filosófico</w:t>
            </w:r>
            <w:r w:rsidRPr="009D11F3">
              <w:rPr>
                <w:rFonts w:ascii="Arial Narrow" w:eastAsia="Calibri" w:hAnsi="Arial Narrow" w:cs="Tahoma"/>
                <w:kern w:val="2"/>
                <w:sz w:val="24"/>
                <w:szCs w:val="24"/>
                <w:lang w:val="es-ES_tradnl" w:eastAsia="zh-CN"/>
              </w:rPr>
              <w:t>.</w:t>
            </w:r>
          </w:p>
          <w:p w14:paraId="32676082" w14:textId="77777777" w:rsidR="00FE7E3D" w:rsidRPr="009D11F3" w:rsidRDefault="00FE7E3D" w:rsidP="00FE7E3D">
            <w:pPr>
              <w:suppressAutoHyphens/>
              <w:spacing w:after="0" w:line="240" w:lineRule="auto"/>
              <w:ind w:left="34"/>
              <w:rPr>
                <w:rFonts w:ascii="Arial Narrow" w:eastAsia="Calibri" w:hAnsi="Arial Narrow" w:cs="Tahoma"/>
                <w:kern w:val="2"/>
                <w:sz w:val="24"/>
                <w:szCs w:val="24"/>
                <w:lang w:val="es-ES_tradnl" w:eastAsia="zh-CN"/>
              </w:rPr>
            </w:pPr>
          </w:p>
          <w:p w14:paraId="42EE2A80" w14:textId="77777777" w:rsidR="00FE7E3D" w:rsidRPr="009D11F3" w:rsidRDefault="00FE7E3D" w:rsidP="00FE7E3D">
            <w:pPr>
              <w:suppressAutoHyphens/>
              <w:spacing w:after="0" w:line="240" w:lineRule="auto"/>
              <w:ind w:left="34"/>
              <w:rPr>
                <w:rFonts w:ascii="Arial Narrow" w:eastAsia="Calibri" w:hAnsi="Arial Narrow" w:cs="Tahoma"/>
                <w:kern w:val="2"/>
                <w:sz w:val="24"/>
                <w:szCs w:val="24"/>
                <w:lang w:val="es-ES_tradnl" w:eastAsia="zh-CN"/>
              </w:rPr>
            </w:pPr>
          </w:p>
          <w:p w14:paraId="45E15115" w14:textId="77777777" w:rsidR="00FE7E3D" w:rsidRPr="009D11F3" w:rsidRDefault="00FE7E3D" w:rsidP="00FE7E3D">
            <w:pPr>
              <w:suppressAutoHyphens/>
              <w:spacing w:after="0" w:line="240" w:lineRule="auto"/>
              <w:ind w:left="34"/>
              <w:rPr>
                <w:rFonts w:ascii="Arial Narrow" w:eastAsia="Calibri" w:hAnsi="Arial Narrow" w:cs="Tahoma"/>
                <w:kern w:val="2"/>
                <w:sz w:val="24"/>
                <w:szCs w:val="24"/>
                <w:lang w:val="es-ES_tradnl" w:eastAsia="zh-CN"/>
              </w:rPr>
            </w:pPr>
          </w:p>
        </w:tc>
        <w:tc>
          <w:tcPr>
            <w:tcW w:w="2204" w:type="dxa"/>
            <w:tcBorders>
              <w:top w:val="single" w:sz="4" w:space="0" w:color="000000"/>
              <w:left w:val="single" w:sz="4" w:space="0" w:color="000000"/>
              <w:bottom w:val="single" w:sz="4" w:space="0" w:color="000000"/>
            </w:tcBorders>
            <w:shd w:val="clear" w:color="auto" w:fill="auto"/>
          </w:tcPr>
          <w:p w14:paraId="6FF071A3" w14:textId="77777777" w:rsidR="00FE7E3D" w:rsidRPr="009D11F3" w:rsidRDefault="00FE7E3D" w:rsidP="00A520D6">
            <w:pPr>
              <w:widowControl w:val="0"/>
              <w:numPr>
                <w:ilvl w:val="0"/>
                <w:numId w:val="8"/>
              </w:numPr>
              <w:suppressAutoHyphens/>
              <w:spacing w:after="0" w:line="240" w:lineRule="auto"/>
              <w:ind w:left="239" w:hanging="239"/>
              <w:contextualSpacing/>
              <w:rPr>
                <w:rFonts w:ascii="Arial Narrow" w:eastAsia="Arial Unicode MS" w:hAnsi="Arial Narrow" w:cs="Arial Unicode MS"/>
                <w:kern w:val="2"/>
                <w:sz w:val="24"/>
                <w:szCs w:val="24"/>
                <w:lang w:val="es-CO" w:eastAsia="zh-CN"/>
              </w:rPr>
            </w:pPr>
            <w:r w:rsidRPr="009D11F3">
              <w:rPr>
                <w:rFonts w:ascii="Arial Narrow" w:eastAsia="Calibri" w:hAnsi="Arial Narrow" w:cs="Tahoma"/>
                <w:kern w:val="2"/>
                <w:sz w:val="24"/>
                <w:szCs w:val="24"/>
                <w:lang w:eastAsia="zh-CN"/>
              </w:rPr>
              <w:t>Preguntar</w:t>
            </w:r>
          </w:p>
          <w:p w14:paraId="76446057" w14:textId="77777777" w:rsidR="00FE7E3D" w:rsidRPr="009D11F3" w:rsidRDefault="00FE7E3D" w:rsidP="00FE7E3D">
            <w:pPr>
              <w:suppressAutoHyphens/>
              <w:spacing w:after="0" w:line="240" w:lineRule="auto"/>
              <w:ind w:left="239" w:hanging="239"/>
              <w:contextualSpacing/>
              <w:rPr>
                <w:rFonts w:ascii="Arial Narrow" w:eastAsia="Calibri" w:hAnsi="Arial Narrow" w:cs="Tahoma"/>
                <w:kern w:val="2"/>
                <w:sz w:val="24"/>
                <w:szCs w:val="24"/>
                <w:lang w:eastAsia="zh-CN"/>
              </w:rPr>
            </w:pPr>
          </w:p>
          <w:p w14:paraId="3830D9A0" w14:textId="77777777" w:rsidR="00FE7E3D" w:rsidRPr="009D11F3" w:rsidRDefault="00FE7E3D" w:rsidP="00A520D6">
            <w:pPr>
              <w:widowControl w:val="0"/>
              <w:numPr>
                <w:ilvl w:val="0"/>
                <w:numId w:val="8"/>
              </w:numPr>
              <w:suppressAutoHyphens/>
              <w:spacing w:after="0" w:line="240" w:lineRule="auto"/>
              <w:ind w:left="239" w:hanging="239"/>
              <w:contextualSpacing/>
              <w:rPr>
                <w:rFonts w:ascii="Arial Narrow" w:eastAsia="Arial Unicode MS" w:hAnsi="Arial Narrow" w:cs="Arial Unicode MS"/>
                <w:kern w:val="2"/>
                <w:sz w:val="24"/>
                <w:szCs w:val="24"/>
                <w:lang w:val="es-CO" w:eastAsia="zh-CN"/>
              </w:rPr>
            </w:pPr>
            <w:r w:rsidRPr="009D11F3">
              <w:rPr>
                <w:rFonts w:ascii="Arial Narrow" w:eastAsia="Calibri" w:hAnsi="Arial Narrow" w:cs="Tahoma"/>
                <w:kern w:val="2"/>
                <w:sz w:val="24"/>
                <w:szCs w:val="24"/>
                <w:lang w:eastAsia="zh-CN"/>
              </w:rPr>
              <w:t>Dominio conceptual y teórico</w:t>
            </w:r>
          </w:p>
          <w:p w14:paraId="451997E1" w14:textId="77777777" w:rsidR="00FE7E3D" w:rsidRPr="009D11F3" w:rsidRDefault="00FE7E3D" w:rsidP="00FE7E3D">
            <w:pPr>
              <w:widowControl w:val="0"/>
              <w:suppressAutoHyphens/>
              <w:spacing w:after="0" w:line="240" w:lineRule="auto"/>
              <w:ind w:left="239" w:hanging="239"/>
              <w:rPr>
                <w:rFonts w:ascii="Arial Narrow" w:eastAsia="Calibri" w:hAnsi="Arial Narrow" w:cs="Tahoma"/>
                <w:kern w:val="2"/>
                <w:sz w:val="24"/>
                <w:szCs w:val="24"/>
                <w:lang w:val="es-ES_tradnl" w:eastAsia="zh-CN"/>
              </w:rPr>
            </w:pPr>
          </w:p>
          <w:p w14:paraId="01E47AE5" w14:textId="77777777" w:rsidR="00FE7E3D" w:rsidRPr="009D11F3" w:rsidRDefault="00FE7E3D" w:rsidP="00A520D6">
            <w:pPr>
              <w:widowControl w:val="0"/>
              <w:numPr>
                <w:ilvl w:val="0"/>
                <w:numId w:val="8"/>
              </w:numPr>
              <w:suppressAutoHyphens/>
              <w:spacing w:after="0" w:line="240" w:lineRule="auto"/>
              <w:ind w:left="239" w:hanging="239"/>
              <w:contextualSpacing/>
              <w:rPr>
                <w:rFonts w:ascii="Arial Narrow" w:eastAsia="Arial Unicode MS" w:hAnsi="Arial Narrow" w:cs="Arial Unicode MS"/>
                <w:kern w:val="2"/>
                <w:sz w:val="24"/>
                <w:szCs w:val="24"/>
                <w:lang w:val="es-CO" w:eastAsia="zh-CN"/>
              </w:rPr>
            </w:pPr>
            <w:r w:rsidRPr="009D11F3">
              <w:rPr>
                <w:rFonts w:ascii="Arial Narrow" w:eastAsia="Calibri" w:hAnsi="Arial Narrow" w:cs="Tahoma"/>
                <w:kern w:val="2"/>
                <w:sz w:val="24"/>
                <w:szCs w:val="24"/>
                <w:lang w:eastAsia="zh-CN"/>
              </w:rPr>
              <w:t>Habilidades comunicativas</w:t>
            </w:r>
          </w:p>
          <w:p w14:paraId="354B42BD" w14:textId="77777777" w:rsidR="00FE7E3D" w:rsidRPr="009D11F3" w:rsidRDefault="00FE7E3D" w:rsidP="00A520D6">
            <w:pPr>
              <w:widowControl w:val="0"/>
              <w:numPr>
                <w:ilvl w:val="0"/>
                <w:numId w:val="8"/>
              </w:numPr>
              <w:suppressAutoHyphens/>
              <w:spacing w:after="0" w:line="240" w:lineRule="auto"/>
              <w:ind w:left="239" w:hanging="239"/>
              <w:contextualSpacing/>
              <w:rPr>
                <w:rFonts w:ascii="Arial Narrow" w:eastAsia="Arial Unicode MS" w:hAnsi="Arial Narrow" w:cs="Arial Unicode MS"/>
                <w:kern w:val="2"/>
                <w:sz w:val="24"/>
                <w:szCs w:val="24"/>
                <w:lang w:val="es-CO" w:eastAsia="zh-CN"/>
              </w:rPr>
            </w:pPr>
            <w:r w:rsidRPr="009D11F3">
              <w:rPr>
                <w:rFonts w:ascii="Arial Narrow" w:eastAsia="Calibri" w:hAnsi="Arial Narrow" w:cs="Tahoma"/>
                <w:kern w:val="2"/>
                <w:sz w:val="24"/>
                <w:szCs w:val="24"/>
                <w:lang w:eastAsia="zh-CN"/>
              </w:rPr>
              <w:t>Pensamiento critico</w:t>
            </w:r>
          </w:p>
          <w:p w14:paraId="234C1233" w14:textId="77777777" w:rsidR="00FE7E3D" w:rsidRPr="009D11F3" w:rsidRDefault="00FE7E3D" w:rsidP="00FE7E3D">
            <w:pPr>
              <w:widowControl w:val="0"/>
              <w:suppressAutoHyphens/>
              <w:spacing w:after="0" w:line="240" w:lineRule="auto"/>
              <w:ind w:left="239" w:hanging="239"/>
              <w:rPr>
                <w:rFonts w:ascii="Arial Narrow" w:eastAsia="Calibri" w:hAnsi="Arial Narrow" w:cs="Tahoma"/>
                <w:kern w:val="2"/>
                <w:sz w:val="24"/>
                <w:szCs w:val="24"/>
                <w:lang w:val="es-ES_tradnl" w:eastAsia="zh-CN"/>
              </w:rPr>
            </w:pPr>
          </w:p>
          <w:p w14:paraId="3862E839" w14:textId="77777777" w:rsidR="00FE7E3D" w:rsidRPr="009D11F3" w:rsidRDefault="00FE7E3D" w:rsidP="00A520D6">
            <w:pPr>
              <w:widowControl w:val="0"/>
              <w:numPr>
                <w:ilvl w:val="0"/>
                <w:numId w:val="8"/>
              </w:numPr>
              <w:suppressAutoHyphens/>
              <w:spacing w:after="0" w:line="240" w:lineRule="auto"/>
              <w:ind w:left="239" w:hanging="239"/>
              <w:contextualSpacing/>
              <w:rPr>
                <w:rFonts w:ascii="Arial Narrow" w:eastAsia="Arial Unicode MS" w:hAnsi="Arial Narrow" w:cs="Arial Unicode MS"/>
                <w:kern w:val="2"/>
                <w:sz w:val="24"/>
                <w:szCs w:val="24"/>
                <w:lang w:val="es-CO" w:eastAsia="zh-CN"/>
              </w:rPr>
            </w:pPr>
            <w:r w:rsidRPr="009D11F3">
              <w:rPr>
                <w:rFonts w:ascii="Arial Narrow" w:eastAsia="Calibri" w:hAnsi="Arial Narrow" w:cs="Tahoma"/>
                <w:kern w:val="2"/>
                <w:sz w:val="24"/>
                <w:szCs w:val="24"/>
                <w:lang w:eastAsia="zh-CN"/>
              </w:rPr>
              <w:t>Capacidad para resolver problemas</w:t>
            </w:r>
          </w:p>
          <w:p w14:paraId="4573A74D" w14:textId="77777777" w:rsidR="00FE7E3D" w:rsidRPr="009D11F3" w:rsidRDefault="00FE7E3D" w:rsidP="00FE7E3D">
            <w:pPr>
              <w:widowControl w:val="0"/>
              <w:suppressAutoHyphens/>
              <w:spacing w:after="0" w:line="240" w:lineRule="auto"/>
              <w:ind w:left="239" w:hanging="239"/>
              <w:rPr>
                <w:rFonts w:ascii="Arial Narrow" w:eastAsia="Calibri" w:hAnsi="Arial Narrow" w:cs="Tahoma"/>
                <w:kern w:val="2"/>
                <w:sz w:val="24"/>
                <w:szCs w:val="24"/>
                <w:lang w:val="es-ES_tradnl" w:eastAsia="zh-CN"/>
              </w:rPr>
            </w:pPr>
          </w:p>
          <w:p w14:paraId="00E61197" w14:textId="77777777" w:rsidR="00FE7E3D" w:rsidRPr="009D11F3" w:rsidRDefault="00FE7E3D" w:rsidP="00A520D6">
            <w:pPr>
              <w:widowControl w:val="0"/>
              <w:numPr>
                <w:ilvl w:val="0"/>
                <w:numId w:val="8"/>
              </w:numPr>
              <w:suppressAutoHyphens/>
              <w:spacing w:after="0" w:line="240" w:lineRule="auto"/>
              <w:ind w:left="239" w:hanging="239"/>
              <w:contextualSpacing/>
              <w:rPr>
                <w:rFonts w:ascii="Arial Narrow" w:eastAsia="Arial Unicode MS" w:hAnsi="Arial Narrow" w:cs="Arial Unicode MS"/>
                <w:kern w:val="2"/>
                <w:sz w:val="24"/>
                <w:szCs w:val="24"/>
                <w:lang w:val="es-CO" w:eastAsia="zh-CN"/>
              </w:rPr>
            </w:pPr>
            <w:r w:rsidRPr="009D11F3">
              <w:rPr>
                <w:rFonts w:ascii="Arial Narrow" w:eastAsia="Calibri" w:hAnsi="Arial Narrow" w:cs="Tahoma"/>
                <w:kern w:val="2"/>
                <w:sz w:val="24"/>
                <w:szCs w:val="24"/>
                <w:lang w:eastAsia="zh-CN"/>
              </w:rPr>
              <w:t>Creatividad</w:t>
            </w:r>
          </w:p>
          <w:p w14:paraId="153D6E74" w14:textId="77777777" w:rsidR="00FE7E3D" w:rsidRPr="009D11F3" w:rsidRDefault="00FE7E3D" w:rsidP="00A520D6">
            <w:pPr>
              <w:widowControl w:val="0"/>
              <w:numPr>
                <w:ilvl w:val="0"/>
                <w:numId w:val="8"/>
              </w:numPr>
              <w:suppressAutoHyphens/>
              <w:spacing w:after="0" w:line="240" w:lineRule="auto"/>
              <w:ind w:left="239" w:hanging="239"/>
              <w:contextualSpacing/>
              <w:rPr>
                <w:rFonts w:ascii="Arial Narrow" w:eastAsia="Arial Unicode MS" w:hAnsi="Arial Narrow" w:cs="Arial Unicode MS"/>
                <w:kern w:val="2"/>
                <w:sz w:val="24"/>
                <w:szCs w:val="24"/>
                <w:lang w:val="es-CO" w:eastAsia="zh-CN"/>
              </w:rPr>
            </w:pPr>
            <w:r w:rsidRPr="009D11F3">
              <w:rPr>
                <w:rFonts w:ascii="Arial Narrow" w:eastAsia="Calibri" w:hAnsi="Arial Narrow" w:cs="Tahoma"/>
                <w:kern w:val="2"/>
                <w:sz w:val="24"/>
                <w:szCs w:val="24"/>
                <w:lang w:eastAsia="zh-CN"/>
              </w:rPr>
              <w:t>Relaciones interpersonales</w:t>
            </w:r>
          </w:p>
          <w:p w14:paraId="70C30C24" w14:textId="77777777" w:rsidR="00FE7E3D" w:rsidRPr="009D11F3" w:rsidRDefault="00FE7E3D" w:rsidP="00FE7E3D">
            <w:pPr>
              <w:suppressAutoHyphens/>
              <w:spacing w:after="0" w:line="240" w:lineRule="auto"/>
              <w:ind w:left="239" w:hanging="239"/>
              <w:contextualSpacing/>
              <w:rPr>
                <w:rFonts w:ascii="Arial Narrow" w:eastAsia="Calibri" w:hAnsi="Arial Narrow" w:cs="Tahoma"/>
                <w:kern w:val="2"/>
                <w:sz w:val="24"/>
                <w:szCs w:val="24"/>
                <w:lang w:eastAsia="zh-CN"/>
              </w:rPr>
            </w:pPr>
          </w:p>
          <w:p w14:paraId="05B5A8AC" w14:textId="77777777" w:rsidR="00FE7E3D" w:rsidRPr="009D11F3" w:rsidRDefault="00FE7E3D" w:rsidP="00A520D6">
            <w:pPr>
              <w:widowControl w:val="0"/>
              <w:numPr>
                <w:ilvl w:val="0"/>
                <w:numId w:val="8"/>
              </w:numPr>
              <w:suppressAutoHyphens/>
              <w:spacing w:after="0" w:line="240" w:lineRule="auto"/>
              <w:ind w:left="239" w:hanging="239"/>
              <w:contextualSpacing/>
              <w:rPr>
                <w:rFonts w:ascii="Arial Narrow" w:eastAsia="Arial Unicode MS" w:hAnsi="Arial Narrow" w:cs="Arial Unicode MS"/>
                <w:kern w:val="2"/>
                <w:sz w:val="24"/>
                <w:szCs w:val="24"/>
                <w:lang w:val="es-CO" w:eastAsia="zh-CN"/>
              </w:rPr>
            </w:pPr>
            <w:r w:rsidRPr="009D11F3">
              <w:rPr>
                <w:rFonts w:ascii="Arial Narrow" w:eastAsia="Calibri" w:hAnsi="Arial Narrow" w:cs="Tahoma"/>
                <w:kern w:val="2"/>
                <w:sz w:val="24"/>
                <w:szCs w:val="24"/>
                <w:lang w:eastAsia="zh-CN"/>
              </w:rPr>
              <w:t>Trabajo en equipo</w:t>
            </w:r>
          </w:p>
          <w:p w14:paraId="2514736D" w14:textId="77777777" w:rsidR="00FE7E3D" w:rsidRPr="009D11F3" w:rsidRDefault="00FE7E3D" w:rsidP="00FE7E3D">
            <w:pPr>
              <w:suppressAutoHyphens/>
              <w:spacing w:after="0" w:line="240" w:lineRule="auto"/>
              <w:ind w:left="239" w:hanging="239"/>
              <w:contextualSpacing/>
              <w:rPr>
                <w:rFonts w:ascii="Arial Narrow" w:eastAsia="Calibri" w:hAnsi="Arial Narrow" w:cs="Tahoma"/>
                <w:kern w:val="2"/>
                <w:sz w:val="24"/>
                <w:szCs w:val="24"/>
                <w:lang w:eastAsia="zh-CN"/>
              </w:rPr>
            </w:pPr>
          </w:p>
          <w:p w14:paraId="1C9CE521" w14:textId="77777777" w:rsidR="00FE7E3D" w:rsidRPr="009D11F3" w:rsidRDefault="00FE7E3D" w:rsidP="00A520D6">
            <w:pPr>
              <w:widowControl w:val="0"/>
              <w:numPr>
                <w:ilvl w:val="0"/>
                <w:numId w:val="8"/>
              </w:numPr>
              <w:suppressAutoHyphens/>
              <w:spacing w:after="0" w:line="240" w:lineRule="auto"/>
              <w:ind w:left="239" w:hanging="239"/>
              <w:contextualSpacing/>
              <w:rPr>
                <w:rFonts w:ascii="Arial Narrow" w:eastAsia="Arial Unicode MS" w:hAnsi="Arial Narrow" w:cs="Arial Unicode MS"/>
                <w:kern w:val="2"/>
                <w:sz w:val="24"/>
                <w:szCs w:val="24"/>
                <w:lang w:val="es-CO" w:eastAsia="zh-CN"/>
              </w:rPr>
            </w:pPr>
            <w:r w:rsidRPr="009D11F3">
              <w:rPr>
                <w:rFonts w:ascii="Arial Narrow" w:eastAsia="Calibri" w:hAnsi="Arial Narrow" w:cs="Tahoma"/>
                <w:kern w:val="2"/>
                <w:sz w:val="24"/>
                <w:szCs w:val="24"/>
                <w:lang w:eastAsia="zh-CN"/>
              </w:rPr>
              <w:t>Capacidad en toma de decisiones</w:t>
            </w:r>
          </w:p>
          <w:p w14:paraId="4A0EF63C" w14:textId="77777777" w:rsidR="00FE7E3D" w:rsidRPr="009D11F3" w:rsidRDefault="00FE7E3D" w:rsidP="00FE7E3D">
            <w:pPr>
              <w:suppressAutoHyphens/>
              <w:spacing w:after="0" w:line="240" w:lineRule="auto"/>
              <w:ind w:left="2"/>
              <w:rPr>
                <w:rFonts w:ascii="Arial Narrow" w:eastAsia="Calibri" w:hAnsi="Arial Narrow" w:cs="Tahoma"/>
                <w:kern w:val="2"/>
                <w:sz w:val="24"/>
                <w:szCs w:val="24"/>
                <w:lang w:val="es-ES_tradnl" w:eastAsia="zh-CN"/>
              </w:rPr>
            </w:pPr>
          </w:p>
        </w:tc>
        <w:tc>
          <w:tcPr>
            <w:tcW w:w="2004" w:type="dxa"/>
            <w:tcBorders>
              <w:top w:val="single" w:sz="4" w:space="0" w:color="000000"/>
              <w:left w:val="single" w:sz="4" w:space="0" w:color="000000"/>
              <w:bottom w:val="single" w:sz="4" w:space="0" w:color="000000"/>
            </w:tcBorders>
            <w:shd w:val="clear" w:color="auto" w:fill="auto"/>
          </w:tcPr>
          <w:p w14:paraId="3B092E12" w14:textId="77777777" w:rsidR="00FE7E3D" w:rsidRPr="009D11F3" w:rsidRDefault="00FE7E3D" w:rsidP="00FE7E3D">
            <w:pPr>
              <w:suppressAutoHyphens/>
              <w:spacing w:after="0" w:line="240" w:lineRule="auto"/>
              <w:ind w:left="32"/>
              <w:rPr>
                <w:rFonts w:ascii="Arial Narrow" w:eastAsia="Calibri" w:hAnsi="Arial Narrow" w:cs="Tahoma"/>
                <w:kern w:val="2"/>
                <w:sz w:val="24"/>
                <w:szCs w:val="24"/>
                <w:lang w:val="es-ES_tradnl" w:eastAsia="zh-CN"/>
              </w:rPr>
            </w:pPr>
          </w:p>
          <w:p w14:paraId="6A392CF2" w14:textId="77777777" w:rsidR="00FE7E3D" w:rsidRPr="009D11F3" w:rsidRDefault="00FE7E3D" w:rsidP="00FE7E3D">
            <w:pPr>
              <w:widowControl w:val="0"/>
              <w:suppressAutoHyphens/>
              <w:spacing w:after="0" w:line="240" w:lineRule="auto"/>
              <w:ind w:left="39"/>
              <w:rPr>
                <w:rFonts w:ascii="Arial Narrow" w:eastAsia="Calibri" w:hAnsi="Arial Narrow" w:cs="Tahoma"/>
                <w:kern w:val="2"/>
                <w:sz w:val="24"/>
                <w:szCs w:val="24"/>
                <w:lang w:val="es-ES_tradnl" w:eastAsia="zh-CN"/>
              </w:rPr>
            </w:pPr>
          </w:p>
          <w:p w14:paraId="2E7E39E6" w14:textId="77777777" w:rsidR="00FE7E3D" w:rsidRPr="009D11F3" w:rsidRDefault="00FE7E3D" w:rsidP="00FE7E3D">
            <w:pPr>
              <w:widowControl w:val="0"/>
              <w:suppressAutoHyphens/>
              <w:spacing w:after="0" w:line="240" w:lineRule="auto"/>
              <w:ind w:left="39"/>
              <w:rPr>
                <w:rFonts w:ascii="Arial Narrow" w:eastAsia="Calibri" w:hAnsi="Arial Narrow" w:cs="Tahoma"/>
                <w:kern w:val="2"/>
                <w:sz w:val="24"/>
                <w:szCs w:val="24"/>
                <w:lang w:val="es-ES_tradnl" w:eastAsia="zh-CN"/>
              </w:rPr>
            </w:pPr>
          </w:p>
          <w:p w14:paraId="3B7FFB4E" w14:textId="77777777" w:rsidR="00FE7E3D" w:rsidRPr="009D11F3" w:rsidRDefault="00FE7E3D" w:rsidP="00FE7E3D">
            <w:pPr>
              <w:widowControl w:val="0"/>
              <w:suppressAutoHyphens/>
              <w:spacing w:after="0" w:line="240" w:lineRule="auto"/>
              <w:ind w:left="39"/>
              <w:rPr>
                <w:rFonts w:ascii="Arial Narrow" w:eastAsia="Calibri" w:hAnsi="Arial Narrow" w:cs="Tahoma"/>
                <w:kern w:val="2"/>
                <w:sz w:val="24"/>
                <w:szCs w:val="24"/>
                <w:lang w:val="es-ES_tradnl" w:eastAsia="zh-CN"/>
              </w:rPr>
            </w:pPr>
          </w:p>
          <w:p w14:paraId="37D8B581" w14:textId="77777777" w:rsidR="00FE7E3D" w:rsidRPr="009D11F3" w:rsidRDefault="00FE7E3D" w:rsidP="00FE7E3D">
            <w:pPr>
              <w:widowControl w:val="0"/>
              <w:suppressAutoHyphens/>
              <w:spacing w:after="0" w:line="240" w:lineRule="auto"/>
              <w:ind w:left="39"/>
              <w:rPr>
                <w:rFonts w:ascii="Arial Narrow" w:eastAsia="Calibri" w:hAnsi="Arial Narrow" w:cs="Tahoma"/>
                <w:kern w:val="2"/>
                <w:sz w:val="24"/>
                <w:szCs w:val="24"/>
                <w:lang w:val="es-ES_tradnl" w:eastAsia="zh-CN"/>
              </w:rPr>
            </w:pPr>
          </w:p>
          <w:p w14:paraId="0FB7EB5C" w14:textId="77777777" w:rsidR="00FE7E3D" w:rsidRPr="009D11F3" w:rsidRDefault="00FE7E3D" w:rsidP="00FE7E3D">
            <w:pPr>
              <w:widowControl w:val="0"/>
              <w:suppressAutoHyphens/>
              <w:spacing w:after="0" w:line="240" w:lineRule="auto"/>
              <w:ind w:left="39"/>
              <w:rPr>
                <w:rFonts w:ascii="Arial Narrow" w:eastAsia="Calibri" w:hAnsi="Arial Narrow" w:cs="Tahoma"/>
                <w:kern w:val="2"/>
                <w:sz w:val="24"/>
                <w:szCs w:val="24"/>
                <w:lang w:val="es-ES_tradnl" w:eastAsia="zh-CN"/>
              </w:rPr>
            </w:pPr>
          </w:p>
          <w:p w14:paraId="1DCCE591" w14:textId="77777777" w:rsidR="00FE7E3D" w:rsidRPr="009D11F3" w:rsidRDefault="00FE7E3D" w:rsidP="00FE7E3D">
            <w:pPr>
              <w:widowControl w:val="0"/>
              <w:suppressAutoHyphens/>
              <w:spacing w:after="0" w:line="240" w:lineRule="auto"/>
              <w:ind w:left="39"/>
              <w:rPr>
                <w:rFonts w:ascii="Arial Narrow" w:eastAsia="Arial Unicode MS" w:hAnsi="Arial Narrow" w:cs="Arial Unicode MS"/>
                <w:kern w:val="2"/>
                <w:sz w:val="24"/>
                <w:szCs w:val="24"/>
                <w:lang w:val="es-CO" w:eastAsia="zh-CN"/>
              </w:rPr>
            </w:pPr>
            <w:r w:rsidRPr="009D11F3">
              <w:rPr>
                <w:rFonts w:ascii="Arial Narrow" w:eastAsia="Calibri" w:hAnsi="Arial Narrow" w:cs="Tahoma"/>
                <w:kern w:val="2"/>
                <w:sz w:val="24"/>
                <w:szCs w:val="24"/>
                <w:lang w:val="es-ES_tradnl" w:eastAsia="zh-CN"/>
              </w:rPr>
              <w:t>Pensamiento Social</w:t>
            </w:r>
          </w:p>
          <w:p w14:paraId="588FA78B" w14:textId="77777777" w:rsidR="00FE7E3D" w:rsidRPr="009D11F3" w:rsidRDefault="00FE7E3D" w:rsidP="00FE7E3D">
            <w:pPr>
              <w:widowControl w:val="0"/>
              <w:suppressAutoHyphens/>
              <w:spacing w:after="0" w:line="240" w:lineRule="auto"/>
              <w:ind w:left="39"/>
              <w:rPr>
                <w:rFonts w:ascii="Arial Narrow" w:eastAsia="Calibri" w:hAnsi="Arial Narrow" w:cs="Tahoma"/>
                <w:kern w:val="2"/>
                <w:sz w:val="24"/>
                <w:szCs w:val="24"/>
                <w:lang w:val="es-ES_tradnl" w:eastAsia="zh-CN"/>
              </w:rPr>
            </w:pPr>
          </w:p>
          <w:p w14:paraId="1A1B5E5C" w14:textId="77777777" w:rsidR="00FE7E3D" w:rsidRPr="009D11F3" w:rsidRDefault="00FE7E3D" w:rsidP="00FE7E3D">
            <w:pPr>
              <w:widowControl w:val="0"/>
              <w:suppressAutoHyphens/>
              <w:spacing w:after="0" w:line="240" w:lineRule="auto"/>
              <w:ind w:left="39"/>
              <w:rPr>
                <w:rFonts w:ascii="Arial Narrow" w:eastAsia="Calibri" w:hAnsi="Arial Narrow" w:cs="Tahoma"/>
                <w:kern w:val="2"/>
                <w:sz w:val="24"/>
                <w:szCs w:val="24"/>
                <w:lang w:val="es-ES_tradnl" w:eastAsia="zh-CN"/>
              </w:rPr>
            </w:pPr>
          </w:p>
          <w:p w14:paraId="26FFA140" w14:textId="77777777" w:rsidR="00FE7E3D" w:rsidRPr="009D11F3" w:rsidRDefault="00FE7E3D" w:rsidP="00FE7E3D">
            <w:pPr>
              <w:widowControl w:val="0"/>
              <w:suppressAutoHyphens/>
              <w:spacing w:after="0" w:line="240" w:lineRule="auto"/>
              <w:ind w:left="39"/>
              <w:rPr>
                <w:rFonts w:ascii="Arial Narrow" w:eastAsia="Calibri" w:hAnsi="Arial Narrow" w:cs="Tahoma"/>
                <w:kern w:val="2"/>
                <w:sz w:val="24"/>
                <w:szCs w:val="24"/>
                <w:lang w:val="es-ES_tradnl" w:eastAsia="zh-CN"/>
              </w:rPr>
            </w:pPr>
          </w:p>
          <w:p w14:paraId="37D9E613" w14:textId="77777777" w:rsidR="00FE7E3D" w:rsidRPr="009D11F3" w:rsidRDefault="00FE7E3D" w:rsidP="00FE7E3D">
            <w:pPr>
              <w:widowControl w:val="0"/>
              <w:suppressAutoHyphens/>
              <w:spacing w:after="0" w:line="240" w:lineRule="auto"/>
              <w:ind w:left="39"/>
              <w:rPr>
                <w:rFonts w:ascii="Arial Narrow" w:eastAsia="Calibri" w:hAnsi="Arial Narrow" w:cs="Tahoma"/>
                <w:kern w:val="2"/>
                <w:sz w:val="24"/>
                <w:szCs w:val="24"/>
                <w:lang w:val="es-ES_tradnl" w:eastAsia="zh-CN"/>
              </w:rPr>
            </w:pPr>
          </w:p>
          <w:p w14:paraId="3D5C27DE" w14:textId="77777777" w:rsidR="00FE7E3D" w:rsidRPr="009D11F3" w:rsidRDefault="00FE7E3D" w:rsidP="00FE7E3D">
            <w:pPr>
              <w:widowControl w:val="0"/>
              <w:suppressAutoHyphens/>
              <w:spacing w:after="0" w:line="240" w:lineRule="auto"/>
              <w:ind w:left="39"/>
              <w:rPr>
                <w:rFonts w:ascii="Arial Narrow" w:eastAsia="Calibri" w:hAnsi="Arial Narrow" w:cs="Tahoma"/>
                <w:kern w:val="2"/>
                <w:sz w:val="24"/>
                <w:szCs w:val="24"/>
                <w:lang w:val="es-ES_tradnl" w:eastAsia="zh-CN"/>
              </w:rPr>
            </w:pPr>
          </w:p>
          <w:p w14:paraId="137235A2" w14:textId="77777777" w:rsidR="00FE7E3D" w:rsidRPr="009D11F3" w:rsidRDefault="00FE7E3D" w:rsidP="00FE7E3D">
            <w:pPr>
              <w:widowControl w:val="0"/>
              <w:suppressAutoHyphens/>
              <w:spacing w:after="0" w:line="240" w:lineRule="auto"/>
              <w:ind w:left="39"/>
              <w:rPr>
                <w:rFonts w:ascii="Arial Narrow" w:eastAsia="Calibri" w:hAnsi="Arial Narrow" w:cs="Tahoma"/>
                <w:kern w:val="2"/>
                <w:sz w:val="24"/>
                <w:szCs w:val="24"/>
                <w:lang w:val="es-ES_tradnl" w:eastAsia="zh-CN"/>
              </w:rPr>
            </w:pPr>
          </w:p>
          <w:p w14:paraId="1F80545B" w14:textId="77777777" w:rsidR="00FE7E3D" w:rsidRPr="009D11F3" w:rsidRDefault="00FE7E3D" w:rsidP="00FE7E3D">
            <w:pPr>
              <w:widowControl w:val="0"/>
              <w:suppressAutoHyphens/>
              <w:spacing w:after="0" w:line="240" w:lineRule="auto"/>
              <w:ind w:left="39"/>
              <w:rPr>
                <w:rFonts w:ascii="Arial Narrow" w:eastAsia="Calibri" w:hAnsi="Arial Narrow" w:cs="Tahoma"/>
                <w:kern w:val="2"/>
                <w:sz w:val="24"/>
                <w:szCs w:val="24"/>
                <w:lang w:val="es-ES_tradnl" w:eastAsia="zh-CN"/>
              </w:rPr>
            </w:pPr>
          </w:p>
          <w:p w14:paraId="1930EBFF" w14:textId="77777777" w:rsidR="00FE7E3D" w:rsidRPr="009D11F3" w:rsidRDefault="00FE7E3D" w:rsidP="00FE7E3D">
            <w:pPr>
              <w:widowControl w:val="0"/>
              <w:suppressAutoHyphens/>
              <w:spacing w:after="0" w:line="240" w:lineRule="auto"/>
              <w:ind w:left="39"/>
              <w:rPr>
                <w:rFonts w:ascii="Arial Narrow" w:eastAsia="Calibri" w:hAnsi="Arial Narrow" w:cs="Tahoma"/>
                <w:kern w:val="2"/>
                <w:sz w:val="24"/>
                <w:szCs w:val="24"/>
                <w:lang w:val="es-ES_tradnl" w:eastAsia="zh-CN"/>
              </w:rPr>
            </w:pPr>
          </w:p>
          <w:p w14:paraId="04DA4D50" w14:textId="77777777" w:rsidR="00FE7E3D" w:rsidRPr="009D11F3" w:rsidRDefault="00FE7E3D" w:rsidP="00FE7E3D">
            <w:pPr>
              <w:widowControl w:val="0"/>
              <w:suppressAutoHyphens/>
              <w:spacing w:after="0" w:line="240" w:lineRule="auto"/>
              <w:ind w:left="39"/>
              <w:rPr>
                <w:rFonts w:ascii="Arial Narrow" w:eastAsia="Calibri" w:hAnsi="Arial Narrow" w:cs="Tahoma"/>
                <w:kern w:val="2"/>
                <w:sz w:val="24"/>
                <w:szCs w:val="24"/>
                <w:lang w:val="es-ES_tradnl" w:eastAsia="zh-CN"/>
              </w:rPr>
            </w:pPr>
          </w:p>
          <w:p w14:paraId="45D4A7F7" w14:textId="77777777" w:rsidR="00FE7E3D" w:rsidRPr="009D11F3" w:rsidRDefault="00FE7E3D" w:rsidP="00FE7E3D">
            <w:pPr>
              <w:widowControl w:val="0"/>
              <w:suppressAutoHyphens/>
              <w:spacing w:after="0" w:line="240" w:lineRule="auto"/>
              <w:ind w:left="39"/>
              <w:rPr>
                <w:rFonts w:ascii="Arial Narrow" w:eastAsia="Calibri" w:hAnsi="Arial Narrow" w:cs="Tahoma"/>
                <w:kern w:val="2"/>
                <w:sz w:val="24"/>
                <w:szCs w:val="24"/>
                <w:lang w:val="es-ES_tradnl" w:eastAsia="zh-CN"/>
              </w:rPr>
            </w:pPr>
          </w:p>
          <w:p w14:paraId="0A3C8786" w14:textId="77777777" w:rsidR="00FE7E3D" w:rsidRPr="009D11F3" w:rsidRDefault="00FE7E3D" w:rsidP="00FE7E3D">
            <w:pPr>
              <w:widowControl w:val="0"/>
              <w:suppressAutoHyphens/>
              <w:spacing w:after="0" w:line="240" w:lineRule="auto"/>
              <w:ind w:left="39"/>
              <w:rPr>
                <w:rFonts w:ascii="Arial Narrow" w:eastAsia="Calibri" w:hAnsi="Arial Narrow" w:cs="Tahoma"/>
                <w:kern w:val="2"/>
                <w:sz w:val="24"/>
                <w:szCs w:val="24"/>
                <w:lang w:val="es-ES_tradnl" w:eastAsia="zh-CN"/>
              </w:rPr>
            </w:pPr>
          </w:p>
          <w:p w14:paraId="4F27DC85" w14:textId="77777777" w:rsidR="00FE7E3D" w:rsidRPr="009D11F3" w:rsidRDefault="00FE7E3D" w:rsidP="00FE7E3D">
            <w:pPr>
              <w:widowControl w:val="0"/>
              <w:suppressAutoHyphens/>
              <w:spacing w:after="0" w:line="240" w:lineRule="auto"/>
              <w:ind w:left="39"/>
              <w:rPr>
                <w:rFonts w:ascii="Arial Narrow" w:eastAsia="Calibri" w:hAnsi="Arial Narrow" w:cs="Tahoma"/>
                <w:kern w:val="2"/>
                <w:sz w:val="24"/>
                <w:szCs w:val="24"/>
                <w:lang w:val="es-ES_tradnl" w:eastAsia="zh-CN"/>
              </w:rPr>
            </w:pPr>
          </w:p>
          <w:p w14:paraId="4743C70A" w14:textId="77777777" w:rsidR="00FE7E3D" w:rsidRPr="009D11F3" w:rsidRDefault="00FE7E3D" w:rsidP="00FE7E3D">
            <w:pPr>
              <w:widowControl w:val="0"/>
              <w:suppressAutoHyphens/>
              <w:spacing w:after="0" w:line="240" w:lineRule="auto"/>
              <w:ind w:left="39"/>
              <w:rPr>
                <w:rFonts w:ascii="Arial Narrow" w:eastAsia="Calibri" w:hAnsi="Arial Narrow" w:cs="Tahoma"/>
                <w:kern w:val="2"/>
                <w:sz w:val="24"/>
                <w:szCs w:val="24"/>
                <w:lang w:val="es-ES_tradnl" w:eastAsia="zh-CN"/>
              </w:rPr>
            </w:pPr>
          </w:p>
          <w:p w14:paraId="0E37939E" w14:textId="77777777" w:rsidR="00FE7E3D" w:rsidRPr="009D11F3" w:rsidRDefault="00FE7E3D" w:rsidP="00FE7E3D">
            <w:pPr>
              <w:widowControl w:val="0"/>
              <w:suppressAutoHyphens/>
              <w:spacing w:after="0" w:line="240" w:lineRule="auto"/>
              <w:ind w:left="39"/>
              <w:rPr>
                <w:rFonts w:ascii="Arial Narrow" w:eastAsia="Calibri" w:hAnsi="Arial Narrow" w:cs="Tahoma"/>
                <w:kern w:val="2"/>
                <w:sz w:val="24"/>
                <w:szCs w:val="24"/>
                <w:lang w:val="es-ES_tradnl" w:eastAsia="zh-CN"/>
              </w:rPr>
            </w:pPr>
          </w:p>
          <w:p w14:paraId="0526C4BB" w14:textId="77777777" w:rsidR="00FE7E3D" w:rsidRPr="009D11F3" w:rsidRDefault="00FE7E3D" w:rsidP="00FE7E3D">
            <w:pPr>
              <w:widowControl w:val="0"/>
              <w:suppressAutoHyphens/>
              <w:spacing w:after="0" w:line="240" w:lineRule="auto"/>
              <w:ind w:left="39"/>
              <w:rPr>
                <w:rFonts w:ascii="Arial Narrow" w:eastAsia="Calibri" w:hAnsi="Arial Narrow" w:cs="Tahoma"/>
                <w:kern w:val="2"/>
                <w:sz w:val="24"/>
                <w:szCs w:val="24"/>
                <w:lang w:val="es-ES_tradnl" w:eastAsia="zh-CN"/>
              </w:rPr>
            </w:pPr>
          </w:p>
          <w:p w14:paraId="3B55F37B" w14:textId="77777777" w:rsidR="00FE7E3D" w:rsidRPr="009D11F3" w:rsidRDefault="00FE7E3D" w:rsidP="00FE7E3D">
            <w:pPr>
              <w:widowControl w:val="0"/>
              <w:suppressAutoHyphens/>
              <w:spacing w:after="0" w:line="240" w:lineRule="auto"/>
              <w:ind w:left="39"/>
              <w:rPr>
                <w:rFonts w:ascii="Arial Narrow" w:eastAsia="Arial Unicode MS" w:hAnsi="Arial Narrow" w:cs="Arial Unicode MS"/>
                <w:kern w:val="2"/>
                <w:sz w:val="24"/>
                <w:szCs w:val="24"/>
                <w:lang w:val="es-CO" w:eastAsia="zh-CN"/>
              </w:rPr>
            </w:pPr>
            <w:r w:rsidRPr="009D11F3">
              <w:rPr>
                <w:rFonts w:ascii="Arial Narrow" w:eastAsia="Calibri" w:hAnsi="Arial Narrow" w:cs="Tahoma"/>
                <w:kern w:val="2"/>
                <w:sz w:val="24"/>
                <w:szCs w:val="24"/>
                <w:lang w:val="es-ES_tradnl" w:eastAsia="zh-CN"/>
              </w:rPr>
              <w:t>Interpretación y análisis de perspectivas</w:t>
            </w:r>
          </w:p>
          <w:p w14:paraId="6B6A7C57" w14:textId="77777777" w:rsidR="00FE7E3D" w:rsidRPr="009D11F3" w:rsidRDefault="00FE7E3D" w:rsidP="00FE7E3D">
            <w:pPr>
              <w:suppressAutoHyphens/>
              <w:spacing w:after="0" w:line="240" w:lineRule="auto"/>
              <w:ind w:left="32"/>
              <w:rPr>
                <w:rFonts w:ascii="Arial Narrow" w:eastAsia="Calibri" w:hAnsi="Arial Narrow" w:cs="Tahoma"/>
                <w:kern w:val="2"/>
                <w:sz w:val="24"/>
                <w:szCs w:val="24"/>
                <w:lang w:val="es-CO" w:eastAsia="zh-CN"/>
              </w:rPr>
            </w:pPr>
          </w:p>
          <w:p w14:paraId="6F30FA75" w14:textId="77777777" w:rsidR="00FE7E3D" w:rsidRPr="009D11F3" w:rsidRDefault="00FE7E3D" w:rsidP="00FE7E3D">
            <w:pPr>
              <w:suppressAutoHyphens/>
              <w:spacing w:after="0" w:line="240" w:lineRule="auto"/>
              <w:ind w:left="32"/>
              <w:rPr>
                <w:rFonts w:ascii="Arial Narrow" w:eastAsia="Calibri" w:hAnsi="Arial Narrow" w:cs="Tahoma"/>
                <w:kern w:val="2"/>
                <w:sz w:val="24"/>
                <w:szCs w:val="24"/>
                <w:lang w:val="es-ES_tradnl" w:eastAsia="zh-CN"/>
              </w:rPr>
            </w:pPr>
          </w:p>
          <w:p w14:paraId="4505473A" w14:textId="77777777" w:rsidR="00FE7E3D" w:rsidRPr="009D11F3" w:rsidRDefault="00FE7E3D" w:rsidP="00FE7E3D">
            <w:pPr>
              <w:suppressAutoHyphens/>
              <w:spacing w:after="0" w:line="240" w:lineRule="auto"/>
              <w:ind w:left="32"/>
              <w:rPr>
                <w:rFonts w:ascii="Arial Narrow" w:eastAsia="Calibri" w:hAnsi="Arial Narrow" w:cs="Tahoma"/>
                <w:kern w:val="2"/>
                <w:sz w:val="24"/>
                <w:szCs w:val="24"/>
                <w:lang w:val="es-ES_tradnl" w:eastAsia="zh-CN"/>
              </w:rPr>
            </w:pPr>
          </w:p>
          <w:p w14:paraId="768A451F" w14:textId="77777777" w:rsidR="00FE7E3D" w:rsidRPr="009D11F3" w:rsidRDefault="00FE7E3D" w:rsidP="00FE7E3D">
            <w:pPr>
              <w:suppressAutoHyphens/>
              <w:spacing w:after="0" w:line="240" w:lineRule="auto"/>
              <w:ind w:left="32"/>
              <w:rPr>
                <w:rFonts w:ascii="Arial Narrow" w:eastAsia="Calibri" w:hAnsi="Arial Narrow" w:cs="Tahoma"/>
                <w:kern w:val="2"/>
                <w:sz w:val="24"/>
                <w:szCs w:val="24"/>
                <w:lang w:val="es-ES_tradnl" w:eastAsia="zh-CN"/>
              </w:rPr>
            </w:pPr>
          </w:p>
          <w:p w14:paraId="318ABA49" w14:textId="77777777" w:rsidR="00FE7E3D" w:rsidRPr="009D11F3" w:rsidRDefault="00FE7E3D" w:rsidP="00FE7E3D">
            <w:pPr>
              <w:suppressAutoHyphens/>
              <w:spacing w:after="0" w:line="240" w:lineRule="auto"/>
              <w:ind w:left="32"/>
              <w:rPr>
                <w:rFonts w:ascii="Arial Narrow" w:eastAsia="Calibri" w:hAnsi="Arial Narrow" w:cs="Tahoma"/>
                <w:kern w:val="2"/>
                <w:sz w:val="24"/>
                <w:szCs w:val="24"/>
                <w:lang w:val="es-ES_tradnl" w:eastAsia="zh-CN"/>
              </w:rPr>
            </w:pPr>
          </w:p>
          <w:p w14:paraId="32195E75" w14:textId="77777777" w:rsidR="00FE7E3D" w:rsidRPr="009D11F3" w:rsidRDefault="00FE7E3D" w:rsidP="00FE7E3D">
            <w:pPr>
              <w:suppressAutoHyphens/>
              <w:spacing w:after="0" w:line="240" w:lineRule="auto"/>
              <w:ind w:left="32"/>
              <w:rPr>
                <w:rFonts w:ascii="Arial Narrow" w:eastAsia="Calibri" w:hAnsi="Arial Narrow" w:cs="Tahoma"/>
                <w:kern w:val="2"/>
                <w:sz w:val="24"/>
                <w:szCs w:val="24"/>
                <w:lang w:val="es-CO" w:eastAsia="zh-CN"/>
              </w:rPr>
            </w:pPr>
            <w:r w:rsidRPr="009D11F3">
              <w:rPr>
                <w:rFonts w:ascii="Arial Narrow" w:eastAsia="Calibri" w:hAnsi="Arial Narrow" w:cs="Tahoma"/>
                <w:bCs/>
                <w:kern w:val="2"/>
                <w:sz w:val="24"/>
                <w:szCs w:val="24"/>
                <w:lang w:val="es-CO" w:eastAsia="zh-CN"/>
              </w:rPr>
              <w:t xml:space="preserve">Pensamiento </w:t>
            </w:r>
          </w:p>
          <w:p w14:paraId="1249837A" w14:textId="77777777" w:rsidR="00FE7E3D" w:rsidRPr="009D11F3" w:rsidRDefault="00FE7E3D" w:rsidP="00FE7E3D">
            <w:pPr>
              <w:suppressAutoHyphens/>
              <w:spacing w:after="0" w:line="240" w:lineRule="auto"/>
              <w:ind w:left="32"/>
              <w:rPr>
                <w:rFonts w:ascii="Arial Narrow" w:eastAsia="Arial Unicode MS" w:hAnsi="Arial Narrow" w:cs="Arial Unicode MS"/>
                <w:kern w:val="2"/>
                <w:sz w:val="24"/>
                <w:szCs w:val="24"/>
                <w:lang w:val="es-CO" w:eastAsia="zh-CN"/>
              </w:rPr>
            </w:pPr>
            <w:r w:rsidRPr="009D11F3">
              <w:rPr>
                <w:rFonts w:ascii="Arial Narrow" w:eastAsia="Calibri" w:hAnsi="Arial Narrow" w:cs="Tahoma"/>
                <w:bCs/>
                <w:kern w:val="2"/>
                <w:sz w:val="24"/>
                <w:szCs w:val="24"/>
                <w:lang w:val="es-CO" w:eastAsia="zh-CN"/>
              </w:rPr>
              <w:t>reflexivo y sistémico</w:t>
            </w:r>
          </w:p>
        </w:tc>
        <w:tc>
          <w:tcPr>
            <w:tcW w:w="2023" w:type="dxa"/>
            <w:tcBorders>
              <w:top w:val="single" w:sz="4" w:space="0" w:color="000000"/>
              <w:left w:val="single" w:sz="4" w:space="0" w:color="000000"/>
              <w:bottom w:val="single" w:sz="4" w:space="0" w:color="000000"/>
            </w:tcBorders>
            <w:shd w:val="clear" w:color="auto" w:fill="auto"/>
          </w:tcPr>
          <w:p w14:paraId="2945920C" w14:textId="77777777" w:rsidR="00FE7E3D" w:rsidRPr="009D11F3" w:rsidRDefault="00FE7E3D" w:rsidP="00FE7E3D">
            <w:pPr>
              <w:autoSpaceDE w:val="0"/>
              <w:autoSpaceDN w:val="0"/>
              <w:adjustRightInd w:val="0"/>
              <w:spacing w:after="0" w:line="240" w:lineRule="auto"/>
              <w:rPr>
                <w:rFonts w:ascii="Arial Narrow" w:eastAsia="Times New Roman" w:hAnsi="Arial Narrow" w:cs="Tahoma"/>
                <w:sz w:val="24"/>
                <w:szCs w:val="24"/>
                <w:lang w:val="es-CO" w:eastAsia="es-CO"/>
              </w:rPr>
            </w:pPr>
          </w:p>
          <w:p w14:paraId="6D00AF12" w14:textId="77777777" w:rsidR="00FE7E3D" w:rsidRPr="009D11F3" w:rsidRDefault="00FE7E3D" w:rsidP="00FE7E3D">
            <w:pPr>
              <w:autoSpaceDE w:val="0"/>
              <w:autoSpaceDN w:val="0"/>
              <w:adjustRightInd w:val="0"/>
              <w:spacing w:after="0" w:line="240" w:lineRule="auto"/>
              <w:rPr>
                <w:rFonts w:ascii="Arial Narrow" w:eastAsia="Times New Roman" w:hAnsi="Arial Narrow" w:cs="Tahoma"/>
                <w:sz w:val="24"/>
                <w:szCs w:val="24"/>
                <w:lang w:val="es-CO" w:eastAsia="es-CO"/>
              </w:rPr>
            </w:pPr>
            <w:r w:rsidRPr="009D11F3">
              <w:rPr>
                <w:rFonts w:ascii="Arial Narrow" w:eastAsia="Times New Roman" w:hAnsi="Arial Narrow" w:cs="Tahoma"/>
                <w:sz w:val="24"/>
                <w:szCs w:val="24"/>
                <w:lang w:val="es-CO" w:eastAsia="es-CO"/>
              </w:rPr>
              <w:t>Comprende modelos</w:t>
            </w:r>
          </w:p>
          <w:p w14:paraId="4E494823" w14:textId="77777777" w:rsidR="00FE7E3D" w:rsidRPr="009D11F3" w:rsidRDefault="00FE7E3D" w:rsidP="00FE7E3D">
            <w:pPr>
              <w:autoSpaceDE w:val="0"/>
              <w:autoSpaceDN w:val="0"/>
              <w:adjustRightInd w:val="0"/>
              <w:spacing w:after="0" w:line="240" w:lineRule="auto"/>
              <w:rPr>
                <w:rFonts w:ascii="Arial Narrow" w:eastAsia="Times New Roman" w:hAnsi="Arial Narrow" w:cs="Tahoma"/>
                <w:sz w:val="24"/>
                <w:szCs w:val="24"/>
                <w:lang w:val="es-CO" w:eastAsia="es-CO"/>
              </w:rPr>
            </w:pPr>
            <w:r w:rsidRPr="009D11F3">
              <w:rPr>
                <w:rFonts w:ascii="Arial Narrow" w:eastAsia="Times New Roman" w:hAnsi="Arial Narrow" w:cs="Tahoma"/>
                <w:sz w:val="24"/>
                <w:szCs w:val="24"/>
                <w:lang w:val="es-CO" w:eastAsia="es-CO"/>
              </w:rPr>
              <w:t>conceptuales, sus</w:t>
            </w:r>
          </w:p>
          <w:p w14:paraId="6C6157A1" w14:textId="77777777" w:rsidR="00FE7E3D" w:rsidRPr="009D11F3" w:rsidRDefault="00FE7E3D" w:rsidP="00FE7E3D">
            <w:pPr>
              <w:autoSpaceDE w:val="0"/>
              <w:autoSpaceDN w:val="0"/>
              <w:adjustRightInd w:val="0"/>
              <w:spacing w:after="0" w:line="240" w:lineRule="auto"/>
              <w:rPr>
                <w:rFonts w:ascii="Arial Narrow" w:eastAsia="Calibri" w:hAnsi="Arial Narrow" w:cs="Tahoma"/>
                <w:kern w:val="2"/>
                <w:sz w:val="24"/>
                <w:szCs w:val="24"/>
                <w:lang w:val="es-ES_tradnl" w:eastAsia="zh-CN"/>
              </w:rPr>
            </w:pPr>
            <w:r w:rsidRPr="009D11F3">
              <w:rPr>
                <w:rFonts w:ascii="Arial Narrow" w:eastAsia="Times New Roman" w:hAnsi="Arial Narrow" w:cs="Tahoma"/>
                <w:sz w:val="24"/>
                <w:szCs w:val="24"/>
                <w:lang w:val="es-CO" w:eastAsia="es-CO"/>
              </w:rPr>
              <w:t>características y contextos de aplicación.</w:t>
            </w:r>
          </w:p>
          <w:p w14:paraId="6D6BB16C" w14:textId="77777777" w:rsidR="00FE7E3D" w:rsidRPr="009D11F3" w:rsidRDefault="00FE7E3D" w:rsidP="00FE7E3D">
            <w:pPr>
              <w:suppressAutoHyphens/>
              <w:spacing w:after="0" w:line="240" w:lineRule="auto"/>
              <w:ind w:left="357"/>
              <w:rPr>
                <w:rFonts w:ascii="Arial Narrow" w:eastAsia="Calibri" w:hAnsi="Arial Narrow" w:cs="Tahoma"/>
                <w:kern w:val="2"/>
                <w:sz w:val="24"/>
                <w:szCs w:val="24"/>
                <w:lang w:val="es-ES_tradnl" w:eastAsia="zh-CN"/>
              </w:rPr>
            </w:pPr>
          </w:p>
          <w:p w14:paraId="578278D7" w14:textId="77777777" w:rsidR="00FE7E3D" w:rsidRPr="009D11F3" w:rsidRDefault="00FE7E3D" w:rsidP="00FE7E3D">
            <w:pPr>
              <w:suppressAutoHyphens/>
              <w:spacing w:after="0" w:line="240" w:lineRule="auto"/>
              <w:ind w:left="357"/>
              <w:rPr>
                <w:rFonts w:ascii="Arial Narrow" w:eastAsia="Calibri" w:hAnsi="Arial Narrow" w:cs="Tahoma"/>
                <w:kern w:val="2"/>
                <w:sz w:val="24"/>
                <w:szCs w:val="24"/>
                <w:lang w:val="es-ES_tradnl" w:eastAsia="zh-CN"/>
              </w:rPr>
            </w:pPr>
          </w:p>
          <w:p w14:paraId="4362ACA4" w14:textId="77777777" w:rsidR="00FE7E3D" w:rsidRPr="009D11F3" w:rsidRDefault="00FE7E3D" w:rsidP="00FE7E3D">
            <w:pPr>
              <w:suppressAutoHyphens/>
              <w:spacing w:after="0" w:line="240" w:lineRule="auto"/>
              <w:ind w:left="357"/>
              <w:rPr>
                <w:rFonts w:ascii="Arial Narrow" w:eastAsia="Calibri" w:hAnsi="Arial Narrow" w:cs="Tahoma"/>
                <w:kern w:val="2"/>
                <w:sz w:val="24"/>
                <w:szCs w:val="24"/>
                <w:lang w:val="es-ES_tradnl" w:eastAsia="zh-CN"/>
              </w:rPr>
            </w:pPr>
          </w:p>
          <w:p w14:paraId="3B85F5EE" w14:textId="77777777" w:rsidR="00FE7E3D" w:rsidRPr="009D11F3" w:rsidRDefault="00FE7E3D" w:rsidP="00FE7E3D">
            <w:pPr>
              <w:suppressAutoHyphens/>
              <w:spacing w:after="0" w:line="240" w:lineRule="auto"/>
              <w:ind w:left="357"/>
              <w:rPr>
                <w:rFonts w:ascii="Arial Narrow" w:eastAsia="Calibri" w:hAnsi="Arial Narrow" w:cs="Tahoma"/>
                <w:kern w:val="2"/>
                <w:sz w:val="24"/>
                <w:szCs w:val="24"/>
                <w:lang w:val="es-ES_tradnl" w:eastAsia="zh-CN"/>
              </w:rPr>
            </w:pPr>
          </w:p>
          <w:p w14:paraId="1D3889F3" w14:textId="77777777" w:rsidR="00FE7E3D" w:rsidRPr="009D11F3" w:rsidRDefault="00FE7E3D" w:rsidP="00FE7E3D">
            <w:pPr>
              <w:autoSpaceDE w:val="0"/>
              <w:autoSpaceDN w:val="0"/>
              <w:adjustRightInd w:val="0"/>
              <w:spacing w:after="0" w:line="240" w:lineRule="auto"/>
              <w:rPr>
                <w:rFonts w:ascii="Arial Narrow" w:eastAsia="Times New Roman" w:hAnsi="Arial Narrow" w:cs="Tahoma"/>
                <w:sz w:val="24"/>
                <w:szCs w:val="24"/>
                <w:lang w:val="es-CO" w:eastAsia="es-CO"/>
              </w:rPr>
            </w:pPr>
          </w:p>
          <w:p w14:paraId="1D10E4A1" w14:textId="77777777" w:rsidR="00FE7E3D" w:rsidRPr="009D11F3" w:rsidRDefault="00FE7E3D" w:rsidP="00FE7E3D">
            <w:pPr>
              <w:autoSpaceDE w:val="0"/>
              <w:autoSpaceDN w:val="0"/>
              <w:adjustRightInd w:val="0"/>
              <w:spacing w:after="0" w:line="240" w:lineRule="auto"/>
              <w:rPr>
                <w:rFonts w:ascii="Arial Narrow" w:eastAsia="Times New Roman" w:hAnsi="Arial Narrow" w:cs="Tahoma"/>
                <w:sz w:val="24"/>
                <w:szCs w:val="24"/>
                <w:lang w:val="es-CO" w:eastAsia="es-CO"/>
              </w:rPr>
            </w:pPr>
            <w:r w:rsidRPr="009D11F3">
              <w:rPr>
                <w:rFonts w:ascii="Arial Narrow" w:eastAsia="Times New Roman" w:hAnsi="Arial Narrow" w:cs="Tahoma"/>
                <w:sz w:val="24"/>
                <w:szCs w:val="24"/>
                <w:lang w:val="es-CO" w:eastAsia="es-CO"/>
              </w:rPr>
              <w:t>Comprende dimensiones</w:t>
            </w:r>
          </w:p>
          <w:p w14:paraId="2C1FB48E" w14:textId="77777777" w:rsidR="00FE7E3D" w:rsidRPr="009D11F3" w:rsidRDefault="00FE7E3D" w:rsidP="00FE7E3D">
            <w:pPr>
              <w:autoSpaceDE w:val="0"/>
              <w:autoSpaceDN w:val="0"/>
              <w:adjustRightInd w:val="0"/>
              <w:spacing w:after="0" w:line="240" w:lineRule="auto"/>
              <w:rPr>
                <w:rFonts w:ascii="Arial Narrow" w:eastAsia="Times New Roman" w:hAnsi="Arial Narrow" w:cs="Tahoma"/>
                <w:sz w:val="24"/>
                <w:szCs w:val="24"/>
                <w:lang w:val="es-CO" w:eastAsia="es-CO"/>
              </w:rPr>
            </w:pPr>
            <w:r w:rsidRPr="009D11F3">
              <w:rPr>
                <w:rFonts w:ascii="Arial Narrow" w:eastAsia="Times New Roman" w:hAnsi="Arial Narrow" w:cs="Tahoma"/>
                <w:sz w:val="24"/>
                <w:szCs w:val="24"/>
                <w:lang w:val="es-CO" w:eastAsia="es-CO"/>
              </w:rPr>
              <w:t>espaciales y temporales de eventos, problemáticas y prácticas sociales.</w:t>
            </w:r>
          </w:p>
          <w:p w14:paraId="575E6AAD" w14:textId="77777777" w:rsidR="00FE7E3D" w:rsidRPr="009D11F3" w:rsidRDefault="00FE7E3D" w:rsidP="00FE7E3D">
            <w:pPr>
              <w:autoSpaceDE w:val="0"/>
              <w:autoSpaceDN w:val="0"/>
              <w:adjustRightInd w:val="0"/>
              <w:spacing w:after="0" w:line="240" w:lineRule="auto"/>
              <w:rPr>
                <w:rFonts w:ascii="Arial Narrow" w:eastAsia="Times New Roman" w:hAnsi="Arial Narrow" w:cs="Tahoma"/>
                <w:sz w:val="24"/>
                <w:szCs w:val="24"/>
                <w:lang w:val="es-CO" w:eastAsia="es-CO"/>
              </w:rPr>
            </w:pPr>
          </w:p>
          <w:p w14:paraId="5C2F4670" w14:textId="77777777" w:rsidR="00FE7E3D" w:rsidRPr="009D11F3" w:rsidRDefault="00FE7E3D" w:rsidP="00FE7E3D">
            <w:pPr>
              <w:suppressAutoHyphens/>
              <w:spacing w:after="0" w:line="240" w:lineRule="auto"/>
              <w:ind w:left="-1"/>
              <w:rPr>
                <w:rFonts w:ascii="Arial Narrow" w:eastAsia="Times New Roman" w:hAnsi="Arial Narrow" w:cs="Tahoma"/>
                <w:sz w:val="24"/>
                <w:szCs w:val="24"/>
                <w:lang w:val="es-CO" w:eastAsia="es-CO"/>
              </w:rPr>
            </w:pPr>
          </w:p>
          <w:p w14:paraId="1CAE1D7E" w14:textId="77777777" w:rsidR="00FE7E3D" w:rsidRPr="009D11F3" w:rsidRDefault="00FE7E3D" w:rsidP="00FE7E3D">
            <w:pPr>
              <w:suppressAutoHyphens/>
              <w:spacing w:after="0" w:line="240" w:lineRule="auto"/>
              <w:ind w:left="-1"/>
              <w:rPr>
                <w:rFonts w:ascii="Arial Narrow" w:eastAsia="Times New Roman" w:hAnsi="Arial Narrow" w:cs="Tahoma"/>
                <w:sz w:val="24"/>
                <w:szCs w:val="24"/>
                <w:lang w:val="es-CO" w:eastAsia="es-CO"/>
              </w:rPr>
            </w:pPr>
            <w:r w:rsidRPr="009D11F3">
              <w:rPr>
                <w:rFonts w:ascii="Arial Narrow" w:eastAsia="Times New Roman" w:hAnsi="Arial Narrow" w:cs="Tahoma"/>
                <w:sz w:val="24"/>
                <w:szCs w:val="24"/>
                <w:lang w:val="es-CO" w:eastAsia="es-CO"/>
              </w:rPr>
              <w:t xml:space="preserve">Comprende perspectivas de distintos actores y grupos sociales.  </w:t>
            </w:r>
          </w:p>
          <w:p w14:paraId="5EAE2657" w14:textId="77777777" w:rsidR="00FE7E3D" w:rsidRPr="009D11F3" w:rsidRDefault="00FE7E3D" w:rsidP="00FE7E3D">
            <w:pPr>
              <w:suppressAutoHyphens/>
              <w:spacing w:after="0" w:line="240" w:lineRule="auto"/>
              <w:ind w:left="-1"/>
              <w:rPr>
                <w:rFonts w:ascii="Arial Narrow" w:eastAsia="Times New Roman" w:hAnsi="Arial Narrow" w:cs="Tahoma"/>
                <w:sz w:val="24"/>
                <w:szCs w:val="24"/>
                <w:lang w:val="es-CO" w:eastAsia="es-CO"/>
              </w:rPr>
            </w:pPr>
          </w:p>
          <w:p w14:paraId="5A01C0F4" w14:textId="77777777" w:rsidR="00FE7E3D" w:rsidRPr="009D11F3" w:rsidRDefault="00FE7E3D" w:rsidP="00FE7E3D">
            <w:pPr>
              <w:widowControl w:val="0"/>
              <w:suppressAutoHyphens/>
              <w:spacing w:after="0" w:line="240" w:lineRule="auto"/>
              <w:rPr>
                <w:rFonts w:ascii="Arial Narrow" w:eastAsia="Arial Unicode MS" w:hAnsi="Arial Narrow" w:cs="Tahoma"/>
                <w:color w:val="000000"/>
                <w:kern w:val="2"/>
                <w:sz w:val="24"/>
                <w:szCs w:val="24"/>
                <w:lang w:val="es-CO" w:eastAsia="zh-CN"/>
              </w:rPr>
            </w:pPr>
          </w:p>
          <w:p w14:paraId="10543952" w14:textId="77777777" w:rsidR="00FE7E3D" w:rsidRPr="009D11F3" w:rsidRDefault="00FE7E3D" w:rsidP="00FE7E3D">
            <w:pPr>
              <w:widowControl w:val="0"/>
              <w:suppressAutoHyphens/>
              <w:spacing w:after="0" w:line="240" w:lineRule="auto"/>
              <w:rPr>
                <w:rFonts w:ascii="Arial Narrow" w:eastAsia="Arial Unicode MS" w:hAnsi="Arial Narrow" w:cs="Tahoma"/>
                <w:color w:val="000000"/>
                <w:kern w:val="2"/>
                <w:sz w:val="24"/>
                <w:szCs w:val="24"/>
                <w:lang w:val="es-CO" w:eastAsia="zh-CN"/>
              </w:rPr>
            </w:pPr>
          </w:p>
          <w:p w14:paraId="0A27A8C1" w14:textId="77777777" w:rsidR="00FE7E3D" w:rsidRPr="009D11F3" w:rsidRDefault="00FE7E3D" w:rsidP="00FE7E3D">
            <w:pPr>
              <w:widowControl w:val="0"/>
              <w:suppressAutoHyphens/>
              <w:spacing w:after="0" w:line="240" w:lineRule="auto"/>
              <w:rPr>
                <w:rFonts w:ascii="Arial Narrow" w:eastAsia="Arial Unicode MS" w:hAnsi="Arial Narrow" w:cs="Arial Unicode MS"/>
                <w:kern w:val="2"/>
                <w:sz w:val="24"/>
                <w:szCs w:val="24"/>
                <w:lang w:val="es-CO" w:eastAsia="zh-CN"/>
              </w:rPr>
            </w:pPr>
            <w:r w:rsidRPr="009D11F3">
              <w:rPr>
                <w:rFonts w:ascii="Arial Narrow" w:eastAsia="Arial Unicode MS" w:hAnsi="Arial Narrow" w:cs="Tahoma"/>
                <w:color w:val="000000"/>
                <w:kern w:val="2"/>
                <w:sz w:val="24"/>
                <w:szCs w:val="24"/>
                <w:lang w:val="es-CO" w:eastAsia="zh-CN"/>
              </w:rPr>
              <w:t>Evalúa usos sociales de las ciencias sociales.</w:t>
            </w:r>
          </w:p>
        </w:tc>
        <w:tc>
          <w:tcPr>
            <w:tcW w:w="4151" w:type="dxa"/>
            <w:tcBorders>
              <w:top w:val="single" w:sz="4" w:space="0" w:color="000000"/>
              <w:left w:val="single" w:sz="4" w:space="0" w:color="000000"/>
              <w:bottom w:val="single" w:sz="4" w:space="0" w:color="000000"/>
              <w:right w:val="single" w:sz="4" w:space="0" w:color="000000"/>
            </w:tcBorders>
            <w:shd w:val="clear" w:color="auto" w:fill="auto"/>
          </w:tcPr>
          <w:p w14:paraId="2E819CCD" w14:textId="77777777" w:rsidR="00FE7E3D" w:rsidRPr="009D11F3" w:rsidRDefault="00FE7E3D" w:rsidP="00FE7E3D">
            <w:pPr>
              <w:autoSpaceDE w:val="0"/>
              <w:autoSpaceDN w:val="0"/>
              <w:adjustRightInd w:val="0"/>
              <w:spacing w:after="0" w:line="240" w:lineRule="auto"/>
              <w:rPr>
                <w:rFonts w:ascii="Arial Narrow" w:eastAsia="Calibri" w:hAnsi="Arial Narrow" w:cs="Tahoma"/>
                <w:kern w:val="2"/>
                <w:sz w:val="24"/>
                <w:szCs w:val="24"/>
                <w:lang w:val="es-ES_tradnl" w:eastAsia="zh-CN"/>
              </w:rPr>
            </w:pPr>
            <w:r w:rsidRPr="009D11F3">
              <w:rPr>
                <w:rFonts w:ascii="Arial Narrow" w:eastAsia="Times New Roman" w:hAnsi="Arial Narrow" w:cs="Tahoma"/>
                <w:sz w:val="24"/>
                <w:szCs w:val="24"/>
                <w:lang w:val="es-CO" w:eastAsia="es-CO"/>
              </w:rPr>
              <w:t>Identifica y usa conceptos sociales básicos (económicos, políticos, culturales y geográficos) al i</w:t>
            </w:r>
            <w:r w:rsidRPr="009D11F3">
              <w:rPr>
                <w:rFonts w:ascii="Arial Narrow" w:eastAsia="Calibri" w:hAnsi="Arial Narrow" w:cs="Tahoma"/>
                <w:kern w:val="2"/>
                <w:sz w:val="24"/>
                <w:szCs w:val="24"/>
                <w:lang w:val="es-ES_tradnl" w:eastAsia="zh-CN"/>
              </w:rPr>
              <w:t>dentificar algunos representantes de la filosofía en Latinoamérica y las diferencias con el pensamiento contemporáneo.</w:t>
            </w:r>
          </w:p>
          <w:p w14:paraId="3D693027" w14:textId="77777777" w:rsidR="00FE7E3D" w:rsidRPr="009D11F3" w:rsidRDefault="00FE7E3D" w:rsidP="00FE7E3D">
            <w:pPr>
              <w:autoSpaceDE w:val="0"/>
              <w:autoSpaceDN w:val="0"/>
              <w:adjustRightInd w:val="0"/>
              <w:spacing w:after="0" w:line="240" w:lineRule="auto"/>
              <w:rPr>
                <w:rFonts w:ascii="Arial Narrow" w:eastAsia="Times New Roman" w:hAnsi="Arial Narrow" w:cs="Tahoma"/>
                <w:sz w:val="24"/>
                <w:szCs w:val="24"/>
                <w:lang w:val="es-ES_tradnl" w:eastAsia="es-CO"/>
              </w:rPr>
            </w:pPr>
          </w:p>
          <w:p w14:paraId="07690D2E" w14:textId="77777777" w:rsidR="00FE7E3D" w:rsidRPr="009D11F3" w:rsidRDefault="00FE7E3D" w:rsidP="00FE7E3D">
            <w:pPr>
              <w:autoSpaceDE w:val="0"/>
              <w:autoSpaceDN w:val="0"/>
              <w:adjustRightInd w:val="0"/>
              <w:spacing w:after="0" w:line="240" w:lineRule="auto"/>
              <w:rPr>
                <w:rFonts w:ascii="Arial Narrow" w:eastAsia="Calibri" w:hAnsi="Arial Narrow" w:cs="Tahoma"/>
                <w:kern w:val="2"/>
                <w:sz w:val="24"/>
                <w:szCs w:val="24"/>
                <w:lang w:val="es-ES_tradnl" w:eastAsia="zh-CN"/>
              </w:rPr>
            </w:pPr>
            <w:r w:rsidRPr="009D11F3">
              <w:rPr>
                <w:rFonts w:ascii="Arial Narrow" w:eastAsia="Times New Roman" w:hAnsi="Arial Narrow" w:cs="Tahoma"/>
                <w:sz w:val="24"/>
                <w:szCs w:val="24"/>
                <w:lang w:val="es-CO" w:eastAsia="es-CO"/>
              </w:rPr>
              <w:t>Identifica y usa conceptos sociales básicos (económicos, políticos, culturales y geográficos) al d</w:t>
            </w:r>
            <w:r w:rsidRPr="009D11F3">
              <w:rPr>
                <w:rFonts w:ascii="Arial Narrow" w:eastAsia="Calibri" w:hAnsi="Arial Narrow" w:cs="Tahoma"/>
                <w:kern w:val="2"/>
                <w:sz w:val="24"/>
                <w:szCs w:val="24"/>
                <w:lang w:val="es-ES_tradnl" w:eastAsia="zh-CN"/>
              </w:rPr>
              <w:t>iferenciar por escrito entre la Filosofía contemporánea y las explicaciones cercanas al Arte y la técnica.</w:t>
            </w:r>
          </w:p>
          <w:p w14:paraId="642B5C59" w14:textId="77777777" w:rsidR="00FE7E3D" w:rsidRPr="009D11F3" w:rsidRDefault="00FE7E3D" w:rsidP="00FE7E3D">
            <w:pPr>
              <w:autoSpaceDE w:val="0"/>
              <w:autoSpaceDN w:val="0"/>
              <w:adjustRightInd w:val="0"/>
              <w:spacing w:after="0" w:line="240" w:lineRule="auto"/>
              <w:rPr>
                <w:rFonts w:ascii="Arial Narrow" w:eastAsia="Calibri" w:hAnsi="Arial Narrow" w:cs="Tahoma"/>
                <w:kern w:val="2"/>
                <w:sz w:val="24"/>
                <w:szCs w:val="24"/>
                <w:lang w:val="es-ES_tradnl" w:eastAsia="zh-CN"/>
              </w:rPr>
            </w:pPr>
          </w:p>
          <w:p w14:paraId="6E82BCD6" w14:textId="77777777" w:rsidR="00FE7E3D" w:rsidRPr="009D11F3" w:rsidRDefault="00FE7E3D" w:rsidP="00FE7E3D">
            <w:pPr>
              <w:autoSpaceDE w:val="0"/>
              <w:autoSpaceDN w:val="0"/>
              <w:adjustRightInd w:val="0"/>
              <w:spacing w:after="0" w:line="240" w:lineRule="auto"/>
              <w:rPr>
                <w:rFonts w:ascii="Arial Narrow" w:eastAsia="Calibri" w:hAnsi="Arial Narrow" w:cs="Tahoma"/>
                <w:kern w:val="2"/>
                <w:sz w:val="24"/>
                <w:szCs w:val="24"/>
                <w:lang w:val="es-ES_tradnl" w:eastAsia="zh-CN"/>
              </w:rPr>
            </w:pPr>
            <w:r w:rsidRPr="009D11F3">
              <w:rPr>
                <w:rFonts w:ascii="Arial Narrow" w:eastAsia="Times New Roman" w:hAnsi="Arial Narrow" w:cs="Tahoma"/>
                <w:sz w:val="24"/>
                <w:szCs w:val="24"/>
                <w:lang w:val="es-CO" w:eastAsia="es-CO"/>
              </w:rPr>
              <w:t>Identifica y usa conceptos sociales básicos (económicos, políticos, culturales y geográficos) al d</w:t>
            </w:r>
            <w:r w:rsidRPr="009D11F3">
              <w:rPr>
                <w:rFonts w:ascii="Arial Narrow" w:eastAsia="Calibri" w:hAnsi="Arial Narrow" w:cs="Tahoma"/>
                <w:kern w:val="2"/>
                <w:sz w:val="24"/>
                <w:szCs w:val="24"/>
                <w:lang w:val="es-ES_tradnl" w:eastAsia="zh-CN"/>
              </w:rPr>
              <w:t>iferenciar por escrito la relación existente entre el pensamiento sobre la Ciencia y el filosófico en la actualidad.</w:t>
            </w:r>
          </w:p>
          <w:p w14:paraId="28935D46" w14:textId="77777777" w:rsidR="00FE7E3D" w:rsidRPr="009D11F3" w:rsidRDefault="00FE7E3D" w:rsidP="00FE7E3D">
            <w:pPr>
              <w:autoSpaceDE w:val="0"/>
              <w:autoSpaceDN w:val="0"/>
              <w:adjustRightInd w:val="0"/>
              <w:spacing w:after="0" w:line="240" w:lineRule="auto"/>
              <w:rPr>
                <w:rFonts w:ascii="Arial Narrow" w:eastAsia="Arial Unicode MS" w:hAnsi="Arial Narrow" w:cs="Arial Unicode MS"/>
                <w:kern w:val="2"/>
                <w:sz w:val="24"/>
                <w:szCs w:val="24"/>
                <w:lang w:val="es-CO" w:eastAsia="zh-CN"/>
              </w:rPr>
            </w:pPr>
          </w:p>
          <w:p w14:paraId="6EFF009B" w14:textId="77777777" w:rsidR="00FE7E3D" w:rsidRPr="009D11F3" w:rsidRDefault="00FE7E3D" w:rsidP="00FE7E3D">
            <w:pPr>
              <w:suppressAutoHyphens/>
              <w:spacing w:after="0" w:line="240" w:lineRule="auto"/>
              <w:ind w:left="1" w:hanging="1"/>
              <w:rPr>
                <w:rFonts w:ascii="Arial Narrow" w:eastAsia="Calibri" w:hAnsi="Arial Narrow" w:cs="Tahoma"/>
                <w:kern w:val="2"/>
                <w:sz w:val="24"/>
                <w:szCs w:val="24"/>
                <w:lang w:val="es-ES_tradnl" w:eastAsia="zh-CN"/>
              </w:rPr>
            </w:pPr>
          </w:p>
          <w:p w14:paraId="47C72348" w14:textId="77777777" w:rsidR="00FE7E3D" w:rsidRPr="009D11F3" w:rsidRDefault="00FE7E3D" w:rsidP="00FE7E3D">
            <w:pPr>
              <w:suppressAutoHyphens/>
              <w:spacing w:after="0" w:line="240" w:lineRule="auto"/>
              <w:ind w:left="1" w:hanging="1"/>
              <w:rPr>
                <w:rFonts w:ascii="Arial Narrow" w:eastAsia="Calibri" w:hAnsi="Arial Narrow" w:cs="Tahoma"/>
                <w:kern w:val="2"/>
                <w:sz w:val="24"/>
                <w:szCs w:val="24"/>
                <w:lang w:val="es-ES_tradnl" w:eastAsia="zh-CN"/>
              </w:rPr>
            </w:pPr>
            <w:r w:rsidRPr="009D11F3">
              <w:rPr>
                <w:rFonts w:ascii="Arial Narrow" w:eastAsia="Calibri" w:hAnsi="Arial Narrow" w:cs="Tahoma"/>
                <w:kern w:val="2"/>
                <w:sz w:val="24"/>
                <w:szCs w:val="24"/>
                <w:lang w:val="es-CO" w:eastAsia="zh-CN"/>
              </w:rPr>
              <w:t>Establece relaciones entre las perspectivas de los individuos en una situación conflictiva y las propuestas de solución al v</w:t>
            </w:r>
            <w:r w:rsidRPr="009D11F3">
              <w:rPr>
                <w:rFonts w:ascii="Arial Narrow" w:eastAsia="Calibri" w:hAnsi="Arial Narrow" w:cs="Tahoma"/>
                <w:kern w:val="2"/>
                <w:sz w:val="24"/>
                <w:szCs w:val="24"/>
                <w:lang w:val="es-ES_tradnl" w:eastAsia="zh-CN"/>
              </w:rPr>
              <w:t xml:space="preserve">alorar por escrito algunos conceptos básicos de Nietzsche, Marx, Freud y Foucault.  </w:t>
            </w:r>
          </w:p>
          <w:p w14:paraId="3DA16D6E" w14:textId="77777777" w:rsidR="00FE7E3D" w:rsidRPr="009D11F3" w:rsidRDefault="00FE7E3D" w:rsidP="00FE7E3D">
            <w:pPr>
              <w:suppressAutoHyphens/>
              <w:spacing w:after="0" w:line="240" w:lineRule="auto"/>
              <w:ind w:left="1" w:hanging="1"/>
              <w:rPr>
                <w:rFonts w:ascii="Arial Narrow" w:eastAsia="Calibri" w:hAnsi="Arial Narrow" w:cs="Tahoma"/>
                <w:kern w:val="2"/>
                <w:sz w:val="24"/>
                <w:szCs w:val="24"/>
                <w:lang w:val="es-ES_tradnl" w:eastAsia="zh-CN"/>
              </w:rPr>
            </w:pPr>
          </w:p>
          <w:p w14:paraId="029E0687" w14:textId="77777777" w:rsidR="00FE7E3D" w:rsidRPr="009D11F3" w:rsidRDefault="00FE7E3D" w:rsidP="00CF56F2">
            <w:pPr>
              <w:suppressAutoHyphens/>
              <w:spacing w:after="0" w:line="240" w:lineRule="auto"/>
              <w:rPr>
                <w:rFonts w:ascii="Arial Narrow" w:eastAsia="Calibri" w:hAnsi="Arial Narrow" w:cs="Tahoma"/>
                <w:kern w:val="2"/>
                <w:sz w:val="24"/>
                <w:szCs w:val="24"/>
                <w:lang w:val="es-ES_tradnl" w:eastAsia="zh-CN"/>
              </w:rPr>
            </w:pPr>
          </w:p>
          <w:p w14:paraId="036D2BF5" w14:textId="7AF6D4DF" w:rsidR="00FE7E3D" w:rsidRPr="009D11F3" w:rsidRDefault="00FE7E3D" w:rsidP="00FE7E3D">
            <w:pPr>
              <w:suppressAutoHyphens/>
              <w:spacing w:after="0" w:line="240" w:lineRule="auto"/>
              <w:ind w:left="1" w:hanging="1"/>
              <w:rPr>
                <w:rFonts w:ascii="Arial Narrow" w:eastAsia="Arial Unicode MS" w:hAnsi="Arial Narrow" w:cs="Arial Unicode MS"/>
                <w:kern w:val="2"/>
                <w:sz w:val="24"/>
                <w:szCs w:val="24"/>
                <w:lang w:val="es-CO" w:eastAsia="zh-CN"/>
              </w:rPr>
            </w:pPr>
          </w:p>
        </w:tc>
      </w:tr>
    </w:tbl>
    <w:p w14:paraId="19589CD4" w14:textId="77777777" w:rsidR="00FE7E3D" w:rsidRPr="009D11F3" w:rsidRDefault="00FE7E3D" w:rsidP="00FE7E3D">
      <w:pPr>
        <w:suppressAutoHyphens/>
        <w:spacing w:after="200" w:line="240" w:lineRule="auto"/>
        <w:rPr>
          <w:rFonts w:ascii="Arial Narrow" w:eastAsia="Calibri" w:hAnsi="Arial Narrow" w:cs="Tahoma"/>
          <w:kern w:val="2"/>
          <w:sz w:val="24"/>
          <w:szCs w:val="24"/>
        </w:rPr>
      </w:pPr>
    </w:p>
    <w:p w14:paraId="77852F6E" w14:textId="27BF0311" w:rsidR="00FE7E3D" w:rsidRPr="009D11F3" w:rsidRDefault="00FE7E3D" w:rsidP="00FE7E3D">
      <w:pPr>
        <w:keepNext/>
        <w:suppressAutoHyphens/>
        <w:spacing w:before="240" w:after="60" w:line="240" w:lineRule="auto"/>
        <w:rPr>
          <w:rFonts w:ascii="Arial Narrow" w:eastAsia="Arial Unicode MS" w:hAnsi="Arial Narrow" w:cs="Arial Unicode MS"/>
          <w:kern w:val="2"/>
          <w:sz w:val="24"/>
          <w:szCs w:val="24"/>
          <w:lang w:val="es-CO" w:eastAsia="zh-CN"/>
        </w:rPr>
      </w:pPr>
      <w:r w:rsidRPr="009D11F3">
        <w:rPr>
          <w:rFonts w:ascii="Arial Narrow" w:eastAsia="Times New Roman" w:hAnsi="Arial Narrow" w:cs="Tahoma"/>
          <w:b/>
          <w:bCs/>
          <w:kern w:val="2"/>
          <w:sz w:val="24"/>
          <w:szCs w:val="24"/>
          <w:lang w:val="es-ES_tradnl" w:eastAsia="es-ES_tradnl"/>
        </w:rPr>
        <w:t>TRANSVERZALIZACIÓN DE LOS PROYECTOS A LAS ÁREAS POR GRADOS</w:t>
      </w:r>
    </w:p>
    <w:p w14:paraId="4B797490" w14:textId="77777777" w:rsidR="00FE7E3D" w:rsidRPr="009D11F3" w:rsidRDefault="00FE7E3D" w:rsidP="00FE7E3D">
      <w:pPr>
        <w:widowControl w:val="0"/>
        <w:suppressAutoHyphens/>
        <w:spacing w:after="0" w:line="240" w:lineRule="auto"/>
        <w:rPr>
          <w:rFonts w:ascii="Arial Narrow" w:eastAsia="Times New Roman" w:hAnsi="Arial Narrow" w:cs="Tahoma"/>
          <w:b/>
          <w:bCs/>
          <w:kern w:val="2"/>
          <w:sz w:val="24"/>
          <w:szCs w:val="24"/>
          <w:lang w:val="es-ES_tradnl" w:eastAsia="es-ES_tradnl"/>
        </w:rPr>
      </w:pPr>
    </w:p>
    <w:tbl>
      <w:tblPr>
        <w:tblW w:w="13402" w:type="dxa"/>
        <w:jc w:val="center"/>
        <w:tblLayout w:type="fixed"/>
        <w:tblLook w:val="0000" w:firstRow="0" w:lastRow="0" w:firstColumn="0" w:lastColumn="0" w:noHBand="0" w:noVBand="0"/>
      </w:tblPr>
      <w:tblGrid>
        <w:gridCol w:w="3870"/>
        <w:gridCol w:w="4653"/>
        <w:gridCol w:w="4879"/>
      </w:tblGrid>
      <w:tr w:rsidR="00FE7E3D" w:rsidRPr="009D11F3" w14:paraId="60616DFE" w14:textId="77777777" w:rsidTr="00CA2A14">
        <w:trPr>
          <w:jc w:val="center"/>
        </w:trPr>
        <w:tc>
          <w:tcPr>
            <w:tcW w:w="3870" w:type="dxa"/>
            <w:tcBorders>
              <w:top w:val="single" w:sz="4" w:space="0" w:color="000000"/>
              <w:left w:val="single" w:sz="4" w:space="0" w:color="000000"/>
              <w:bottom w:val="single" w:sz="4" w:space="0" w:color="000000"/>
            </w:tcBorders>
            <w:shd w:val="clear" w:color="auto" w:fill="auto"/>
          </w:tcPr>
          <w:p w14:paraId="0D799DD8" w14:textId="77777777" w:rsidR="00FE7E3D" w:rsidRPr="009D11F3" w:rsidRDefault="00FE7E3D" w:rsidP="00FE7E3D">
            <w:pPr>
              <w:widowControl w:val="0"/>
              <w:suppressAutoHyphens/>
              <w:spacing w:after="0" w:line="240" w:lineRule="auto"/>
              <w:jc w:val="both"/>
              <w:rPr>
                <w:rFonts w:ascii="Arial Narrow" w:eastAsia="Arial Unicode MS" w:hAnsi="Arial Narrow" w:cs="Arial Unicode MS"/>
                <w:kern w:val="2"/>
                <w:sz w:val="24"/>
                <w:szCs w:val="24"/>
                <w:lang w:val="es-CO" w:eastAsia="zh-CN"/>
              </w:rPr>
            </w:pPr>
            <w:r w:rsidRPr="009D11F3">
              <w:rPr>
                <w:rFonts w:ascii="Arial Narrow" w:eastAsia="Calibri" w:hAnsi="Arial Narrow" w:cs="Tahoma"/>
                <w:kern w:val="2"/>
                <w:sz w:val="24"/>
                <w:szCs w:val="24"/>
                <w:lang w:val="es-ES_tradnl" w:eastAsia="es-ES_tradnl"/>
              </w:rPr>
              <w:t>COMPETENCIAS DEL ÁREA QUE SE FORTALECEN A TRAVÉS DE LOS PROYECTOS OBLIGATORIOS Y/O INSTITUCIONALES</w:t>
            </w:r>
          </w:p>
        </w:tc>
        <w:tc>
          <w:tcPr>
            <w:tcW w:w="4653" w:type="dxa"/>
            <w:tcBorders>
              <w:top w:val="single" w:sz="4" w:space="0" w:color="000000"/>
              <w:left w:val="single" w:sz="4" w:space="0" w:color="000000"/>
              <w:bottom w:val="single" w:sz="4" w:space="0" w:color="000000"/>
            </w:tcBorders>
            <w:shd w:val="clear" w:color="auto" w:fill="auto"/>
          </w:tcPr>
          <w:p w14:paraId="0DA91FAB" w14:textId="77777777" w:rsidR="00FE7E3D" w:rsidRPr="009D11F3" w:rsidRDefault="00FE7E3D" w:rsidP="00FE7E3D">
            <w:pPr>
              <w:widowControl w:val="0"/>
              <w:suppressAutoHyphens/>
              <w:spacing w:after="0" w:line="240" w:lineRule="auto"/>
              <w:rPr>
                <w:rFonts w:ascii="Arial Narrow" w:eastAsia="Arial Unicode MS" w:hAnsi="Arial Narrow" w:cs="Arial Unicode MS"/>
                <w:kern w:val="2"/>
                <w:sz w:val="24"/>
                <w:szCs w:val="24"/>
                <w:lang w:val="es-CO" w:eastAsia="zh-CN"/>
              </w:rPr>
            </w:pPr>
            <w:r w:rsidRPr="009D11F3">
              <w:rPr>
                <w:rFonts w:ascii="Arial Narrow" w:eastAsia="Calibri" w:hAnsi="Arial Narrow" w:cs="Tahoma"/>
                <w:kern w:val="2"/>
                <w:sz w:val="24"/>
                <w:szCs w:val="24"/>
                <w:lang w:val="es-ES_tradnl" w:eastAsia="es-ES_tradnl"/>
              </w:rPr>
              <w:t>NOMBRE DEL PROYECTO</w:t>
            </w:r>
          </w:p>
        </w:tc>
        <w:tc>
          <w:tcPr>
            <w:tcW w:w="4879" w:type="dxa"/>
            <w:tcBorders>
              <w:top w:val="single" w:sz="4" w:space="0" w:color="000000"/>
              <w:left w:val="single" w:sz="4" w:space="0" w:color="000000"/>
              <w:bottom w:val="single" w:sz="4" w:space="0" w:color="000000"/>
              <w:right w:val="single" w:sz="4" w:space="0" w:color="000000"/>
            </w:tcBorders>
            <w:shd w:val="clear" w:color="auto" w:fill="auto"/>
          </w:tcPr>
          <w:p w14:paraId="2C309F71" w14:textId="77777777" w:rsidR="00FE7E3D" w:rsidRPr="009D11F3" w:rsidRDefault="00FE7E3D" w:rsidP="00FE7E3D">
            <w:pPr>
              <w:widowControl w:val="0"/>
              <w:suppressAutoHyphens/>
              <w:spacing w:after="0" w:line="240" w:lineRule="auto"/>
              <w:rPr>
                <w:rFonts w:ascii="Arial Narrow" w:eastAsia="Arial Unicode MS" w:hAnsi="Arial Narrow" w:cs="Arial Unicode MS"/>
                <w:kern w:val="2"/>
                <w:sz w:val="24"/>
                <w:szCs w:val="24"/>
                <w:lang w:val="es-CO" w:eastAsia="zh-CN"/>
              </w:rPr>
            </w:pPr>
            <w:r w:rsidRPr="009D11F3">
              <w:rPr>
                <w:rFonts w:ascii="Arial Narrow" w:eastAsia="Calibri" w:hAnsi="Arial Narrow" w:cs="Tahoma"/>
                <w:kern w:val="2"/>
                <w:sz w:val="24"/>
                <w:szCs w:val="24"/>
                <w:lang w:val="es-ES_tradnl" w:eastAsia="es-ES_tradnl"/>
              </w:rPr>
              <w:t>ACCIONES PROPIAS DEL PROYECTO</w:t>
            </w:r>
          </w:p>
        </w:tc>
      </w:tr>
      <w:tr w:rsidR="00FE7E3D" w:rsidRPr="009D11F3" w14:paraId="541A0EE2" w14:textId="77777777" w:rsidTr="00CA2A14">
        <w:trPr>
          <w:trHeight w:val="1450"/>
          <w:jc w:val="center"/>
        </w:trPr>
        <w:tc>
          <w:tcPr>
            <w:tcW w:w="3870" w:type="dxa"/>
            <w:vMerge w:val="restart"/>
            <w:tcBorders>
              <w:top w:val="single" w:sz="4" w:space="0" w:color="000000"/>
              <w:left w:val="single" w:sz="4" w:space="0" w:color="000000"/>
              <w:bottom w:val="single" w:sz="4" w:space="0" w:color="000000"/>
            </w:tcBorders>
            <w:shd w:val="clear" w:color="auto" w:fill="auto"/>
          </w:tcPr>
          <w:p w14:paraId="14C58F1B" w14:textId="77777777" w:rsidR="00FE7E3D" w:rsidRPr="009D11F3" w:rsidRDefault="00FE7E3D" w:rsidP="00FE7E3D">
            <w:pPr>
              <w:widowControl w:val="0"/>
              <w:suppressAutoHyphens/>
              <w:spacing w:after="0" w:line="240" w:lineRule="auto"/>
              <w:rPr>
                <w:rFonts w:ascii="Arial Narrow" w:eastAsia="Arial Unicode MS" w:hAnsi="Arial Narrow" w:cs="Arial Unicode MS"/>
                <w:kern w:val="2"/>
                <w:sz w:val="24"/>
                <w:szCs w:val="24"/>
                <w:lang w:val="es-CO" w:eastAsia="zh-CN"/>
              </w:rPr>
            </w:pPr>
            <w:r w:rsidRPr="009D11F3">
              <w:rPr>
                <w:rFonts w:ascii="Arial Narrow" w:eastAsia="Calibri" w:hAnsi="Arial Narrow" w:cs="Tahoma"/>
                <w:kern w:val="2"/>
                <w:sz w:val="24"/>
                <w:szCs w:val="24"/>
                <w:lang w:val="es-ES_tradnl" w:eastAsia="es-ES_tradnl"/>
              </w:rPr>
              <w:t>Argumentativa</w:t>
            </w:r>
          </w:p>
          <w:p w14:paraId="7A0FAC83" w14:textId="77777777" w:rsidR="00FE7E3D" w:rsidRPr="009D11F3" w:rsidRDefault="00FE7E3D" w:rsidP="00FE7E3D">
            <w:pPr>
              <w:widowControl w:val="0"/>
              <w:suppressAutoHyphens/>
              <w:spacing w:after="0" w:line="240" w:lineRule="auto"/>
              <w:rPr>
                <w:rFonts w:ascii="Arial Narrow" w:eastAsia="Calibri" w:hAnsi="Arial Narrow" w:cs="Tahoma"/>
                <w:kern w:val="2"/>
                <w:sz w:val="24"/>
                <w:szCs w:val="24"/>
                <w:lang w:val="es-ES_tradnl" w:eastAsia="es-ES_tradnl"/>
              </w:rPr>
            </w:pPr>
          </w:p>
          <w:p w14:paraId="465A1626" w14:textId="77777777" w:rsidR="00FE7E3D" w:rsidRPr="009D11F3" w:rsidRDefault="00FE7E3D" w:rsidP="00FE7E3D">
            <w:pPr>
              <w:widowControl w:val="0"/>
              <w:suppressAutoHyphens/>
              <w:spacing w:after="0" w:line="240" w:lineRule="auto"/>
              <w:rPr>
                <w:rFonts w:ascii="Arial Narrow" w:eastAsia="Arial Unicode MS" w:hAnsi="Arial Narrow" w:cs="Arial Unicode MS"/>
                <w:kern w:val="2"/>
                <w:sz w:val="24"/>
                <w:szCs w:val="24"/>
                <w:lang w:val="es-CO" w:eastAsia="zh-CN"/>
              </w:rPr>
            </w:pPr>
            <w:r w:rsidRPr="009D11F3">
              <w:rPr>
                <w:rFonts w:ascii="Arial Narrow" w:eastAsia="Calibri" w:hAnsi="Arial Narrow" w:cs="Tahoma"/>
                <w:kern w:val="2"/>
                <w:sz w:val="24"/>
                <w:szCs w:val="24"/>
                <w:lang w:val="es-ES_tradnl" w:eastAsia="es-ES_tradnl"/>
              </w:rPr>
              <w:t>Interpretativa</w:t>
            </w:r>
          </w:p>
          <w:p w14:paraId="091093B0" w14:textId="77777777" w:rsidR="00FE7E3D" w:rsidRPr="009D11F3" w:rsidRDefault="00FE7E3D" w:rsidP="00FE7E3D">
            <w:pPr>
              <w:widowControl w:val="0"/>
              <w:suppressAutoHyphens/>
              <w:spacing w:after="0" w:line="240" w:lineRule="auto"/>
              <w:rPr>
                <w:rFonts w:ascii="Arial Narrow" w:eastAsia="Calibri" w:hAnsi="Arial Narrow" w:cs="Tahoma"/>
                <w:kern w:val="2"/>
                <w:sz w:val="24"/>
                <w:szCs w:val="24"/>
                <w:lang w:val="es-ES_tradnl" w:eastAsia="es-ES_tradnl"/>
              </w:rPr>
            </w:pPr>
          </w:p>
          <w:p w14:paraId="5BFE7F48" w14:textId="77777777" w:rsidR="00FE7E3D" w:rsidRPr="009D11F3" w:rsidRDefault="00FE7E3D" w:rsidP="00FE7E3D">
            <w:pPr>
              <w:widowControl w:val="0"/>
              <w:suppressAutoHyphens/>
              <w:spacing w:after="0" w:line="240" w:lineRule="auto"/>
              <w:rPr>
                <w:rFonts w:ascii="Arial Narrow" w:eastAsia="Arial Unicode MS" w:hAnsi="Arial Narrow" w:cs="Arial Unicode MS"/>
                <w:kern w:val="2"/>
                <w:sz w:val="24"/>
                <w:szCs w:val="24"/>
                <w:lang w:val="es-CO" w:eastAsia="zh-CN"/>
              </w:rPr>
            </w:pPr>
            <w:r w:rsidRPr="009D11F3">
              <w:rPr>
                <w:rFonts w:ascii="Arial Narrow" w:eastAsia="Calibri" w:hAnsi="Arial Narrow" w:cs="Tahoma"/>
                <w:kern w:val="2"/>
                <w:sz w:val="24"/>
                <w:szCs w:val="24"/>
                <w:lang w:val="es-ES_tradnl" w:eastAsia="es-ES_tradnl"/>
              </w:rPr>
              <w:t>Propositiva</w:t>
            </w:r>
          </w:p>
          <w:p w14:paraId="4D65DDC6" w14:textId="77777777" w:rsidR="00FE7E3D" w:rsidRPr="009D11F3" w:rsidRDefault="00FE7E3D" w:rsidP="00FE7E3D">
            <w:pPr>
              <w:widowControl w:val="0"/>
              <w:suppressAutoHyphens/>
              <w:spacing w:after="0" w:line="240" w:lineRule="auto"/>
              <w:rPr>
                <w:rFonts w:ascii="Arial Narrow" w:eastAsia="Calibri" w:hAnsi="Arial Narrow" w:cs="Tahoma"/>
                <w:kern w:val="2"/>
                <w:sz w:val="24"/>
                <w:szCs w:val="24"/>
                <w:lang w:val="es-ES_tradnl" w:eastAsia="es-ES_tradnl"/>
              </w:rPr>
            </w:pPr>
          </w:p>
          <w:p w14:paraId="57F9CEFE" w14:textId="77777777" w:rsidR="00FE7E3D" w:rsidRPr="009D11F3" w:rsidRDefault="00FE7E3D" w:rsidP="00FE7E3D">
            <w:pPr>
              <w:widowControl w:val="0"/>
              <w:suppressAutoHyphens/>
              <w:spacing w:after="0" w:line="240" w:lineRule="auto"/>
              <w:rPr>
                <w:rFonts w:ascii="Arial Narrow" w:eastAsia="Arial Unicode MS" w:hAnsi="Arial Narrow" w:cs="Arial Unicode MS"/>
                <w:kern w:val="2"/>
                <w:sz w:val="24"/>
                <w:szCs w:val="24"/>
                <w:lang w:val="es-CO" w:eastAsia="zh-CN"/>
              </w:rPr>
            </w:pPr>
            <w:r w:rsidRPr="009D11F3">
              <w:rPr>
                <w:rFonts w:ascii="Arial Narrow" w:eastAsia="Calibri" w:hAnsi="Arial Narrow" w:cs="Tahoma"/>
                <w:kern w:val="2"/>
                <w:sz w:val="24"/>
                <w:szCs w:val="24"/>
                <w:lang w:val="es-ES_tradnl" w:eastAsia="es-ES_tradnl"/>
              </w:rPr>
              <w:t>Manejo de espacio</w:t>
            </w:r>
          </w:p>
          <w:p w14:paraId="2586CCDA" w14:textId="77777777" w:rsidR="00FE7E3D" w:rsidRPr="009D11F3" w:rsidRDefault="00FE7E3D" w:rsidP="00FE7E3D">
            <w:pPr>
              <w:widowControl w:val="0"/>
              <w:suppressAutoHyphens/>
              <w:spacing w:after="0" w:line="240" w:lineRule="auto"/>
              <w:rPr>
                <w:rFonts w:ascii="Arial Narrow" w:eastAsia="Calibri" w:hAnsi="Arial Narrow" w:cs="Tahoma"/>
                <w:kern w:val="2"/>
                <w:sz w:val="24"/>
                <w:szCs w:val="24"/>
                <w:lang w:val="es-ES_tradnl" w:eastAsia="es-ES_tradnl"/>
              </w:rPr>
            </w:pPr>
          </w:p>
          <w:p w14:paraId="3F6D9439" w14:textId="77777777" w:rsidR="00FE7E3D" w:rsidRPr="009D11F3" w:rsidRDefault="00FE7E3D" w:rsidP="00FE7E3D">
            <w:pPr>
              <w:widowControl w:val="0"/>
              <w:suppressAutoHyphens/>
              <w:spacing w:after="0" w:line="240" w:lineRule="auto"/>
              <w:rPr>
                <w:rFonts w:ascii="Arial Narrow" w:eastAsia="Arial Unicode MS" w:hAnsi="Arial Narrow" w:cs="Arial Unicode MS"/>
                <w:kern w:val="2"/>
                <w:sz w:val="24"/>
                <w:szCs w:val="24"/>
                <w:lang w:val="es-CO" w:eastAsia="zh-CN"/>
              </w:rPr>
            </w:pPr>
            <w:r w:rsidRPr="009D11F3">
              <w:rPr>
                <w:rFonts w:ascii="Arial Narrow" w:eastAsia="Calibri" w:hAnsi="Arial Narrow" w:cs="Tahoma"/>
                <w:kern w:val="2"/>
                <w:sz w:val="24"/>
                <w:szCs w:val="24"/>
                <w:lang w:val="es-ES_tradnl" w:eastAsia="es-ES_tradnl"/>
              </w:rPr>
              <w:t>Correlación del Tiempo</w:t>
            </w:r>
          </w:p>
          <w:p w14:paraId="69DC1E0E" w14:textId="77777777" w:rsidR="00FE7E3D" w:rsidRPr="009D11F3" w:rsidRDefault="00FE7E3D" w:rsidP="00FE7E3D">
            <w:pPr>
              <w:widowControl w:val="0"/>
              <w:suppressAutoHyphens/>
              <w:spacing w:after="0" w:line="240" w:lineRule="auto"/>
              <w:rPr>
                <w:rFonts w:ascii="Arial Narrow" w:eastAsia="Calibri" w:hAnsi="Arial Narrow" w:cs="Tahoma"/>
                <w:kern w:val="2"/>
                <w:sz w:val="24"/>
                <w:szCs w:val="24"/>
                <w:lang w:val="es-ES_tradnl" w:eastAsia="es-ES_tradnl"/>
              </w:rPr>
            </w:pPr>
          </w:p>
          <w:p w14:paraId="3C79E6A3" w14:textId="77777777" w:rsidR="00FE7E3D" w:rsidRPr="009D11F3" w:rsidRDefault="00FE7E3D" w:rsidP="00FE7E3D">
            <w:pPr>
              <w:widowControl w:val="0"/>
              <w:suppressAutoHyphens/>
              <w:spacing w:after="0" w:line="240" w:lineRule="auto"/>
              <w:rPr>
                <w:rFonts w:ascii="Arial Narrow" w:eastAsia="Arial Unicode MS" w:hAnsi="Arial Narrow" w:cs="Arial Unicode MS"/>
                <w:kern w:val="2"/>
                <w:sz w:val="24"/>
                <w:szCs w:val="24"/>
                <w:lang w:val="es-CO" w:eastAsia="zh-CN"/>
              </w:rPr>
            </w:pPr>
            <w:r w:rsidRPr="009D11F3">
              <w:rPr>
                <w:rFonts w:ascii="Arial Narrow" w:eastAsia="Calibri" w:hAnsi="Arial Narrow" w:cs="Tahoma"/>
                <w:kern w:val="2"/>
                <w:sz w:val="24"/>
                <w:szCs w:val="24"/>
                <w:lang w:val="es-ES_tradnl" w:eastAsia="es-ES_tradnl"/>
              </w:rPr>
              <w:t>Ciudadanas</w:t>
            </w:r>
          </w:p>
        </w:tc>
        <w:tc>
          <w:tcPr>
            <w:tcW w:w="4653" w:type="dxa"/>
            <w:tcBorders>
              <w:top w:val="single" w:sz="4" w:space="0" w:color="000000"/>
              <w:left w:val="single" w:sz="4" w:space="0" w:color="000000"/>
              <w:bottom w:val="single" w:sz="4" w:space="0" w:color="000000"/>
            </w:tcBorders>
            <w:shd w:val="clear" w:color="auto" w:fill="auto"/>
          </w:tcPr>
          <w:p w14:paraId="2B91D61B" w14:textId="77777777" w:rsidR="00FE7E3D" w:rsidRPr="009D11F3" w:rsidRDefault="00FE7E3D" w:rsidP="00FE7E3D">
            <w:pPr>
              <w:widowControl w:val="0"/>
              <w:suppressAutoHyphens/>
              <w:spacing w:after="0" w:line="240" w:lineRule="auto"/>
              <w:rPr>
                <w:rFonts w:ascii="Arial Narrow" w:eastAsia="Arial Unicode MS" w:hAnsi="Arial Narrow" w:cs="Arial Unicode MS"/>
                <w:kern w:val="2"/>
                <w:sz w:val="24"/>
                <w:szCs w:val="24"/>
                <w:lang w:val="es-CO" w:eastAsia="zh-CN"/>
              </w:rPr>
            </w:pPr>
            <w:r w:rsidRPr="009D11F3">
              <w:rPr>
                <w:rFonts w:ascii="Arial Narrow" w:eastAsia="Calibri" w:hAnsi="Arial Narrow" w:cs="Tahoma"/>
                <w:kern w:val="2"/>
                <w:sz w:val="24"/>
                <w:szCs w:val="24"/>
                <w:lang w:val="es-ES_tradnl" w:eastAsia="es-ES_tradnl"/>
              </w:rPr>
              <w:t>Proyecto de Democracia</w:t>
            </w:r>
          </w:p>
          <w:p w14:paraId="14CF89F3" w14:textId="77777777" w:rsidR="00FE7E3D" w:rsidRPr="009D11F3" w:rsidRDefault="00FE7E3D" w:rsidP="00A520D6">
            <w:pPr>
              <w:widowControl w:val="0"/>
              <w:numPr>
                <w:ilvl w:val="0"/>
                <w:numId w:val="31"/>
              </w:numPr>
              <w:suppressAutoHyphens/>
              <w:spacing w:after="0" w:line="240" w:lineRule="auto"/>
              <w:contextualSpacing/>
              <w:rPr>
                <w:rFonts w:ascii="Arial Narrow" w:eastAsia="Arial Unicode MS" w:hAnsi="Arial Narrow" w:cs="Arial Unicode MS"/>
                <w:kern w:val="2"/>
                <w:sz w:val="24"/>
                <w:szCs w:val="24"/>
                <w:lang w:val="es-CO" w:eastAsia="zh-CN"/>
              </w:rPr>
            </w:pPr>
            <w:r w:rsidRPr="009D11F3">
              <w:rPr>
                <w:rFonts w:ascii="Arial Narrow" w:eastAsia="Calibri" w:hAnsi="Arial Narrow" w:cs="Tahoma"/>
                <w:kern w:val="2"/>
                <w:sz w:val="24"/>
                <w:szCs w:val="24"/>
                <w:lang w:val="es-ES_tradnl" w:eastAsia="es-ES_tradnl"/>
              </w:rPr>
              <w:t>Derechos humanos</w:t>
            </w:r>
          </w:p>
          <w:p w14:paraId="78EBF555" w14:textId="77777777" w:rsidR="00FE7E3D" w:rsidRPr="009D11F3" w:rsidRDefault="00FE7E3D" w:rsidP="00A520D6">
            <w:pPr>
              <w:widowControl w:val="0"/>
              <w:numPr>
                <w:ilvl w:val="0"/>
                <w:numId w:val="31"/>
              </w:numPr>
              <w:suppressAutoHyphens/>
              <w:spacing w:after="0" w:line="240" w:lineRule="auto"/>
              <w:contextualSpacing/>
              <w:rPr>
                <w:rFonts w:ascii="Arial Narrow" w:eastAsia="Arial Unicode MS" w:hAnsi="Arial Narrow" w:cs="Arial Unicode MS"/>
                <w:kern w:val="2"/>
                <w:sz w:val="24"/>
                <w:szCs w:val="24"/>
                <w:lang w:val="es-CO" w:eastAsia="zh-CN"/>
              </w:rPr>
            </w:pPr>
            <w:r w:rsidRPr="009D11F3">
              <w:rPr>
                <w:rFonts w:ascii="Arial Narrow" w:eastAsia="Calibri" w:hAnsi="Arial Narrow" w:cs="Tahoma"/>
                <w:kern w:val="2"/>
                <w:sz w:val="24"/>
                <w:szCs w:val="24"/>
                <w:lang w:val="es-ES_tradnl" w:eastAsia="es-ES_tradnl"/>
              </w:rPr>
              <w:t>Elección del Gobierno Escolar</w:t>
            </w:r>
          </w:p>
          <w:p w14:paraId="0F2FB7B7" w14:textId="77777777" w:rsidR="00FE7E3D" w:rsidRPr="009D11F3" w:rsidRDefault="00FE7E3D" w:rsidP="00A520D6">
            <w:pPr>
              <w:widowControl w:val="0"/>
              <w:numPr>
                <w:ilvl w:val="0"/>
                <w:numId w:val="31"/>
              </w:numPr>
              <w:suppressAutoHyphens/>
              <w:spacing w:after="0" w:line="240" w:lineRule="auto"/>
              <w:contextualSpacing/>
              <w:rPr>
                <w:rFonts w:ascii="Arial Narrow" w:eastAsia="Arial Unicode MS" w:hAnsi="Arial Narrow" w:cs="Arial Unicode MS"/>
                <w:kern w:val="2"/>
                <w:sz w:val="24"/>
                <w:szCs w:val="24"/>
                <w:lang w:val="es-CO" w:eastAsia="zh-CN"/>
              </w:rPr>
            </w:pPr>
            <w:r w:rsidRPr="009D11F3">
              <w:rPr>
                <w:rFonts w:ascii="Arial Narrow" w:eastAsia="Calibri" w:hAnsi="Arial Narrow" w:cs="Tahoma"/>
                <w:kern w:val="2"/>
                <w:sz w:val="24"/>
                <w:szCs w:val="24"/>
                <w:lang w:val="es-ES_tradnl" w:eastAsia="es-ES_tradnl"/>
              </w:rPr>
              <w:t>Horas constitucionales</w:t>
            </w:r>
          </w:p>
        </w:tc>
        <w:tc>
          <w:tcPr>
            <w:tcW w:w="4879" w:type="dxa"/>
            <w:tcBorders>
              <w:top w:val="single" w:sz="4" w:space="0" w:color="000000"/>
              <w:left w:val="single" w:sz="4" w:space="0" w:color="000000"/>
              <w:bottom w:val="single" w:sz="4" w:space="0" w:color="000000"/>
              <w:right w:val="single" w:sz="4" w:space="0" w:color="000000"/>
            </w:tcBorders>
            <w:shd w:val="clear" w:color="auto" w:fill="auto"/>
          </w:tcPr>
          <w:p w14:paraId="34A7A872" w14:textId="77777777" w:rsidR="00FE7E3D" w:rsidRPr="009D11F3" w:rsidRDefault="00FE7E3D" w:rsidP="00FE7E3D">
            <w:pPr>
              <w:widowControl w:val="0"/>
              <w:suppressAutoHyphens/>
              <w:spacing w:after="0" w:line="360" w:lineRule="auto"/>
              <w:rPr>
                <w:rFonts w:ascii="Arial Narrow" w:eastAsia="Arial Unicode MS" w:hAnsi="Arial Narrow" w:cs="Arial Unicode MS"/>
                <w:kern w:val="2"/>
                <w:sz w:val="24"/>
                <w:szCs w:val="24"/>
                <w:lang w:val="es-CO" w:eastAsia="zh-CN"/>
              </w:rPr>
            </w:pPr>
            <w:r w:rsidRPr="009D11F3">
              <w:rPr>
                <w:rFonts w:ascii="Arial Narrow" w:eastAsia="Calibri" w:hAnsi="Arial Narrow" w:cs="Tahoma"/>
                <w:kern w:val="2"/>
                <w:sz w:val="24"/>
                <w:szCs w:val="24"/>
                <w:lang w:val="es-ES_tradnl" w:eastAsia="es-ES_tradnl"/>
              </w:rPr>
              <w:t>Actividades sobre Derechos Humanos</w:t>
            </w:r>
          </w:p>
          <w:p w14:paraId="1EF5E366" w14:textId="77777777" w:rsidR="00FE7E3D" w:rsidRPr="009D11F3" w:rsidRDefault="00FE7E3D" w:rsidP="00FE7E3D">
            <w:pPr>
              <w:widowControl w:val="0"/>
              <w:suppressAutoHyphens/>
              <w:spacing w:after="0" w:line="360" w:lineRule="auto"/>
              <w:rPr>
                <w:rFonts w:ascii="Arial Narrow" w:eastAsia="Arial Unicode MS" w:hAnsi="Arial Narrow" w:cs="Arial Unicode MS"/>
                <w:kern w:val="2"/>
                <w:sz w:val="24"/>
                <w:szCs w:val="24"/>
                <w:lang w:val="es-CO" w:eastAsia="zh-CN"/>
              </w:rPr>
            </w:pPr>
            <w:r w:rsidRPr="009D11F3">
              <w:rPr>
                <w:rFonts w:ascii="Arial Narrow" w:eastAsia="Calibri" w:hAnsi="Arial Narrow" w:cs="Tahoma"/>
                <w:kern w:val="2"/>
                <w:sz w:val="24"/>
                <w:szCs w:val="24"/>
                <w:lang w:val="es-ES_tradnl" w:eastAsia="es-ES_tradnl"/>
              </w:rPr>
              <w:t>Elección del gobierno escolar</w:t>
            </w:r>
          </w:p>
          <w:p w14:paraId="5A218C8E" w14:textId="5E6D6D24" w:rsidR="00FE7E3D" w:rsidRPr="009D11F3" w:rsidRDefault="00FE7E3D" w:rsidP="00FE7E3D">
            <w:pPr>
              <w:widowControl w:val="0"/>
              <w:suppressAutoHyphens/>
              <w:spacing w:after="0" w:line="360" w:lineRule="auto"/>
              <w:rPr>
                <w:rFonts w:ascii="Arial Narrow" w:eastAsia="Arial Unicode MS" w:hAnsi="Arial Narrow" w:cs="Arial Unicode MS"/>
                <w:kern w:val="2"/>
                <w:sz w:val="24"/>
                <w:szCs w:val="24"/>
                <w:lang w:val="es-CO" w:eastAsia="zh-CN"/>
              </w:rPr>
            </w:pPr>
            <w:r w:rsidRPr="009D11F3">
              <w:rPr>
                <w:rFonts w:ascii="Arial Narrow" w:eastAsia="Calibri" w:hAnsi="Arial Narrow" w:cs="Tahoma"/>
                <w:kern w:val="2"/>
                <w:sz w:val="24"/>
                <w:szCs w:val="24"/>
                <w:lang w:val="es-ES_tradnl" w:eastAsia="es-ES_tradnl"/>
              </w:rPr>
              <w:t>Acciones de participación y mejoramiento institucional</w:t>
            </w:r>
            <w:r w:rsidR="00CF56F2">
              <w:rPr>
                <w:rFonts w:ascii="Arial Narrow" w:eastAsia="Calibri" w:hAnsi="Arial Narrow" w:cs="Tahoma"/>
                <w:kern w:val="2"/>
                <w:sz w:val="24"/>
                <w:szCs w:val="24"/>
                <w:lang w:val="es-ES_tradnl" w:eastAsia="es-ES_tradnl"/>
              </w:rPr>
              <w:t>.</w:t>
            </w:r>
          </w:p>
        </w:tc>
      </w:tr>
      <w:tr w:rsidR="00FE7E3D" w:rsidRPr="009D11F3" w14:paraId="630714A9" w14:textId="77777777" w:rsidTr="00CA2A14">
        <w:trPr>
          <w:trHeight w:val="797"/>
          <w:jc w:val="center"/>
        </w:trPr>
        <w:tc>
          <w:tcPr>
            <w:tcW w:w="3870" w:type="dxa"/>
            <w:vMerge/>
            <w:tcBorders>
              <w:top w:val="single" w:sz="4" w:space="0" w:color="000000"/>
              <w:left w:val="single" w:sz="4" w:space="0" w:color="000000"/>
              <w:bottom w:val="single" w:sz="4" w:space="0" w:color="000000"/>
            </w:tcBorders>
            <w:shd w:val="clear" w:color="auto" w:fill="auto"/>
          </w:tcPr>
          <w:p w14:paraId="06B9D224" w14:textId="77777777" w:rsidR="00FE7E3D" w:rsidRPr="009D11F3" w:rsidRDefault="00FE7E3D" w:rsidP="00FE7E3D">
            <w:pPr>
              <w:widowControl w:val="0"/>
              <w:suppressAutoHyphens/>
              <w:snapToGrid w:val="0"/>
              <w:spacing w:after="0" w:line="240" w:lineRule="auto"/>
              <w:rPr>
                <w:rFonts w:ascii="Arial Narrow" w:eastAsia="Arial Unicode MS" w:hAnsi="Arial Narrow" w:cs="Arial Unicode MS"/>
                <w:kern w:val="2"/>
                <w:sz w:val="24"/>
                <w:szCs w:val="24"/>
                <w:lang w:val="es-CO" w:eastAsia="zh-CN"/>
              </w:rPr>
            </w:pPr>
          </w:p>
        </w:tc>
        <w:tc>
          <w:tcPr>
            <w:tcW w:w="4653" w:type="dxa"/>
            <w:tcBorders>
              <w:top w:val="single" w:sz="4" w:space="0" w:color="000000"/>
              <w:left w:val="single" w:sz="4" w:space="0" w:color="000000"/>
              <w:bottom w:val="single" w:sz="4" w:space="0" w:color="000000"/>
            </w:tcBorders>
            <w:shd w:val="clear" w:color="auto" w:fill="auto"/>
          </w:tcPr>
          <w:p w14:paraId="21BF60FC" w14:textId="1DF51683" w:rsidR="00FE7E3D" w:rsidRPr="009D11F3" w:rsidRDefault="00FE7E3D" w:rsidP="00FE7E3D">
            <w:pPr>
              <w:widowControl w:val="0"/>
              <w:suppressAutoHyphens/>
              <w:spacing w:after="0" w:line="240" w:lineRule="auto"/>
              <w:rPr>
                <w:rFonts w:ascii="Arial Narrow" w:eastAsia="Arial Unicode MS" w:hAnsi="Arial Narrow" w:cs="Arial Unicode MS"/>
                <w:kern w:val="2"/>
                <w:sz w:val="24"/>
                <w:szCs w:val="24"/>
                <w:lang w:val="es-CO" w:eastAsia="zh-CN"/>
              </w:rPr>
            </w:pPr>
          </w:p>
        </w:tc>
        <w:tc>
          <w:tcPr>
            <w:tcW w:w="4879" w:type="dxa"/>
            <w:tcBorders>
              <w:top w:val="single" w:sz="4" w:space="0" w:color="000000"/>
              <w:left w:val="single" w:sz="4" w:space="0" w:color="000000"/>
              <w:bottom w:val="single" w:sz="4" w:space="0" w:color="000000"/>
              <w:right w:val="single" w:sz="4" w:space="0" w:color="000000"/>
            </w:tcBorders>
            <w:shd w:val="clear" w:color="auto" w:fill="auto"/>
          </w:tcPr>
          <w:p w14:paraId="45F855F9" w14:textId="77777777" w:rsidR="00FE7E3D" w:rsidRPr="009D11F3" w:rsidRDefault="00FE7E3D" w:rsidP="00FE7E3D">
            <w:pPr>
              <w:widowControl w:val="0"/>
              <w:suppressAutoHyphens/>
              <w:spacing w:after="0" w:line="240" w:lineRule="auto"/>
              <w:rPr>
                <w:rFonts w:ascii="Arial Narrow" w:eastAsia="Arial Unicode MS" w:hAnsi="Arial Narrow" w:cs="Arial Unicode MS"/>
                <w:kern w:val="2"/>
                <w:sz w:val="24"/>
                <w:szCs w:val="24"/>
                <w:lang w:val="es-CO" w:eastAsia="zh-CN"/>
              </w:rPr>
            </w:pPr>
            <w:r w:rsidRPr="009D11F3">
              <w:rPr>
                <w:rFonts w:ascii="Arial Narrow" w:eastAsia="Calibri" w:hAnsi="Arial Narrow" w:cs="Tahoma"/>
                <w:kern w:val="2"/>
                <w:sz w:val="24"/>
                <w:szCs w:val="24"/>
                <w:lang w:val="es-ES_tradnl" w:eastAsia="es-ES_tradnl"/>
              </w:rPr>
              <w:t>Presentaciones en actos cívicos</w:t>
            </w:r>
          </w:p>
        </w:tc>
      </w:tr>
      <w:tr w:rsidR="00FE7E3D" w:rsidRPr="009D11F3" w14:paraId="2DC933F4" w14:textId="77777777" w:rsidTr="00CA2A14">
        <w:trPr>
          <w:jc w:val="center"/>
        </w:trPr>
        <w:tc>
          <w:tcPr>
            <w:tcW w:w="3870" w:type="dxa"/>
            <w:vMerge/>
            <w:tcBorders>
              <w:top w:val="single" w:sz="4" w:space="0" w:color="000000"/>
              <w:left w:val="single" w:sz="4" w:space="0" w:color="000000"/>
              <w:bottom w:val="single" w:sz="4" w:space="0" w:color="000000"/>
            </w:tcBorders>
            <w:shd w:val="clear" w:color="auto" w:fill="auto"/>
          </w:tcPr>
          <w:p w14:paraId="21B0841E" w14:textId="77777777" w:rsidR="00FE7E3D" w:rsidRPr="009D11F3" w:rsidRDefault="00FE7E3D" w:rsidP="00FE7E3D">
            <w:pPr>
              <w:widowControl w:val="0"/>
              <w:suppressAutoHyphens/>
              <w:snapToGrid w:val="0"/>
              <w:spacing w:after="0" w:line="240" w:lineRule="auto"/>
              <w:rPr>
                <w:rFonts w:ascii="Arial Narrow" w:eastAsia="Arial Unicode MS" w:hAnsi="Arial Narrow" w:cs="Arial Unicode MS"/>
                <w:kern w:val="2"/>
                <w:sz w:val="24"/>
                <w:szCs w:val="24"/>
                <w:lang w:val="es-CO" w:eastAsia="zh-CN"/>
              </w:rPr>
            </w:pPr>
          </w:p>
        </w:tc>
        <w:tc>
          <w:tcPr>
            <w:tcW w:w="4653" w:type="dxa"/>
            <w:tcBorders>
              <w:top w:val="single" w:sz="4" w:space="0" w:color="000000"/>
              <w:left w:val="single" w:sz="4" w:space="0" w:color="000000"/>
              <w:bottom w:val="single" w:sz="4" w:space="0" w:color="000000"/>
            </w:tcBorders>
            <w:shd w:val="clear" w:color="auto" w:fill="auto"/>
          </w:tcPr>
          <w:p w14:paraId="0BC93BE2" w14:textId="77777777" w:rsidR="00FE7E3D" w:rsidRPr="009D11F3" w:rsidRDefault="00FE7E3D" w:rsidP="00FE7E3D">
            <w:pPr>
              <w:widowControl w:val="0"/>
              <w:suppressAutoHyphens/>
              <w:spacing w:after="0" w:line="240" w:lineRule="auto"/>
              <w:rPr>
                <w:rFonts w:ascii="Arial Narrow" w:eastAsia="Arial Unicode MS" w:hAnsi="Arial Narrow" w:cs="Arial Unicode MS"/>
                <w:kern w:val="2"/>
                <w:sz w:val="24"/>
                <w:szCs w:val="24"/>
                <w:lang w:val="es-CO" w:eastAsia="zh-CN"/>
              </w:rPr>
            </w:pPr>
            <w:r w:rsidRPr="009D11F3">
              <w:rPr>
                <w:rFonts w:ascii="Arial Narrow" w:eastAsia="Calibri" w:hAnsi="Arial Narrow" w:cs="Tahoma"/>
                <w:kern w:val="2"/>
                <w:sz w:val="24"/>
                <w:szCs w:val="24"/>
                <w:lang w:val="es-ES_tradnl" w:eastAsia="es-ES_tradnl"/>
              </w:rPr>
              <w:t xml:space="preserve">Proyecto </w:t>
            </w:r>
          </w:p>
          <w:p w14:paraId="420AFD6E" w14:textId="77777777" w:rsidR="00FE7E3D" w:rsidRPr="009D11F3" w:rsidRDefault="00FE7E3D" w:rsidP="00A520D6">
            <w:pPr>
              <w:widowControl w:val="0"/>
              <w:numPr>
                <w:ilvl w:val="0"/>
                <w:numId w:val="31"/>
              </w:numPr>
              <w:suppressAutoHyphens/>
              <w:spacing w:after="0" w:line="240" w:lineRule="auto"/>
              <w:contextualSpacing/>
              <w:rPr>
                <w:rFonts w:ascii="Arial Narrow" w:eastAsia="Arial Unicode MS" w:hAnsi="Arial Narrow" w:cs="Arial Unicode MS"/>
                <w:kern w:val="2"/>
                <w:sz w:val="24"/>
                <w:szCs w:val="24"/>
                <w:lang w:val="es-CO" w:eastAsia="zh-CN"/>
              </w:rPr>
            </w:pPr>
            <w:r w:rsidRPr="009D11F3">
              <w:rPr>
                <w:rFonts w:ascii="Arial Narrow" w:eastAsia="Calibri" w:hAnsi="Arial Narrow" w:cs="Tahoma"/>
                <w:kern w:val="2"/>
                <w:sz w:val="24"/>
                <w:szCs w:val="24"/>
                <w:lang w:val="es-ES_tradnl" w:eastAsia="es-ES_tradnl"/>
              </w:rPr>
              <w:t>Tutoriales</w:t>
            </w:r>
          </w:p>
          <w:p w14:paraId="3AA944DF" w14:textId="77777777" w:rsidR="00FE7E3D" w:rsidRPr="009D11F3" w:rsidRDefault="00FE7E3D" w:rsidP="00A520D6">
            <w:pPr>
              <w:widowControl w:val="0"/>
              <w:numPr>
                <w:ilvl w:val="0"/>
                <w:numId w:val="31"/>
              </w:numPr>
              <w:suppressAutoHyphens/>
              <w:spacing w:after="0" w:line="240" w:lineRule="auto"/>
              <w:contextualSpacing/>
              <w:rPr>
                <w:rFonts w:ascii="Arial Narrow" w:eastAsia="Arial Unicode MS" w:hAnsi="Arial Narrow" w:cs="Arial Unicode MS"/>
                <w:kern w:val="2"/>
                <w:sz w:val="24"/>
                <w:szCs w:val="24"/>
                <w:lang w:val="es-CO" w:eastAsia="zh-CN"/>
              </w:rPr>
            </w:pPr>
            <w:r w:rsidRPr="009D11F3">
              <w:rPr>
                <w:rFonts w:ascii="Arial Narrow" w:eastAsia="Calibri" w:hAnsi="Arial Narrow" w:cs="Tahoma"/>
                <w:kern w:val="2"/>
                <w:sz w:val="24"/>
                <w:szCs w:val="24"/>
                <w:lang w:val="es-ES_tradnl" w:eastAsia="es-ES_tradnl"/>
              </w:rPr>
              <w:t>Guías de articulación curricular transversal</w:t>
            </w:r>
          </w:p>
        </w:tc>
        <w:tc>
          <w:tcPr>
            <w:tcW w:w="4879" w:type="dxa"/>
            <w:tcBorders>
              <w:top w:val="single" w:sz="4" w:space="0" w:color="000000"/>
              <w:left w:val="single" w:sz="4" w:space="0" w:color="000000"/>
              <w:bottom w:val="single" w:sz="4" w:space="0" w:color="000000"/>
              <w:right w:val="single" w:sz="4" w:space="0" w:color="000000"/>
            </w:tcBorders>
            <w:shd w:val="clear" w:color="auto" w:fill="auto"/>
          </w:tcPr>
          <w:p w14:paraId="0AC3E5AC" w14:textId="5C65517E" w:rsidR="00FE7E3D" w:rsidRPr="009D11F3" w:rsidRDefault="00FE7E3D" w:rsidP="00FE7E3D">
            <w:pPr>
              <w:widowControl w:val="0"/>
              <w:suppressAutoHyphens/>
              <w:spacing w:after="0" w:line="240" w:lineRule="auto"/>
              <w:rPr>
                <w:rFonts w:ascii="Arial Narrow" w:eastAsia="Arial Unicode MS" w:hAnsi="Arial Narrow" w:cs="Arial Unicode MS"/>
                <w:kern w:val="2"/>
                <w:sz w:val="24"/>
                <w:szCs w:val="24"/>
                <w:lang w:val="es-CO" w:eastAsia="zh-CN"/>
              </w:rPr>
            </w:pPr>
            <w:r w:rsidRPr="009D11F3">
              <w:rPr>
                <w:rFonts w:ascii="Arial Narrow" w:eastAsia="Calibri" w:hAnsi="Arial Narrow" w:cs="Tahoma"/>
                <w:kern w:val="2"/>
                <w:sz w:val="24"/>
                <w:szCs w:val="24"/>
                <w:lang w:val="es-ES_tradnl" w:eastAsia="es-ES_tradnl"/>
              </w:rPr>
              <w:t xml:space="preserve">Guías de trabajo,  </w:t>
            </w:r>
            <w:r w:rsidR="00AB1F25">
              <w:rPr>
                <w:rFonts w:ascii="Arial Narrow" w:eastAsia="Calibri" w:hAnsi="Arial Narrow" w:cs="Tahoma"/>
                <w:kern w:val="2"/>
                <w:sz w:val="24"/>
                <w:szCs w:val="24"/>
                <w:lang w:val="es-ES_tradnl" w:eastAsia="es-ES_tradnl"/>
              </w:rPr>
              <w:t>t</w:t>
            </w:r>
            <w:r w:rsidRPr="009D11F3">
              <w:rPr>
                <w:rFonts w:ascii="Arial Narrow" w:eastAsia="Calibri" w:hAnsi="Arial Narrow" w:cs="Tahoma"/>
                <w:kern w:val="2"/>
                <w:sz w:val="24"/>
                <w:szCs w:val="24"/>
                <w:lang w:val="es-ES_tradnl" w:eastAsia="es-ES_tradnl"/>
              </w:rPr>
              <w:t xml:space="preserve">extos de </w:t>
            </w:r>
            <w:r w:rsidR="00AB1F25">
              <w:rPr>
                <w:rFonts w:ascii="Arial Narrow" w:eastAsia="Calibri" w:hAnsi="Arial Narrow" w:cs="Tahoma"/>
                <w:kern w:val="2"/>
                <w:sz w:val="24"/>
                <w:szCs w:val="24"/>
                <w:lang w:val="es-ES_tradnl" w:eastAsia="es-ES_tradnl"/>
              </w:rPr>
              <w:t>l</w:t>
            </w:r>
            <w:r w:rsidRPr="009D11F3">
              <w:rPr>
                <w:rFonts w:ascii="Arial Narrow" w:eastAsia="Calibri" w:hAnsi="Arial Narrow" w:cs="Tahoma"/>
                <w:kern w:val="2"/>
                <w:sz w:val="24"/>
                <w:szCs w:val="24"/>
                <w:lang w:val="es-ES_tradnl" w:eastAsia="es-ES_tradnl"/>
              </w:rPr>
              <w:t>ectura crítica</w:t>
            </w:r>
          </w:p>
          <w:p w14:paraId="184EB5FA" w14:textId="69F28679" w:rsidR="00FE7E3D" w:rsidRPr="009D11F3" w:rsidRDefault="00AB1F25" w:rsidP="00FE7E3D">
            <w:pPr>
              <w:widowControl w:val="0"/>
              <w:suppressAutoHyphens/>
              <w:spacing w:after="0" w:line="240" w:lineRule="auto"/>
              <w:rPr>
                <w:rFonts w:ascii="Arial Narrow" w:eastAsia="Arial Unicode MS" w:hAnsi="Arial Narrow" w:cs="Arial Unicode MS"/>
                <w:kern w:val="2"/>
                <w:sz w:val="24"/>
                <w:szCs w:val="24"/>
                <w:lang w:val="es-CO" w:eastAsia="zh-CN"/>
              </w:rPr>
            </w:pPr>
            <w:r>
              <w:rPr>
                <w:rFonts w:ascii="Arial Narrow" w:eastAsia="Calibri" w:hAnsi="Arial Narrow" w:cs="Tahoma"/>
                <w:kern w:val="2"/>
                <w:sz w:val="24"/>
                <w:szCs w:val="24"/>
                <w:lang w:val="es-ES_tradnl" w:eastAsia="es-ES_tradnl"/>
              </w:rPr>
              <w:t>T</w:t>
            </w:r>
            <w:r w:rsidR="00FE7E3D" w:rsidRPr="009D11F3">
              <w:rPr>
                <w:rFonts w:ascii="Arial Narrow" w:eastAsia="Calibri" w:hAnsi="Arial Narrow" w:cs="Tahoma"/>
                <w:kern w:val="2"/>
                <w:sz w:val="24"/>
                <w:szCs w:val="24"/>
                <w:lang w:val="es-ES_tradnl" w:eastAsia="es-ES_tradnl"/>
              </w:rPr>
              <w:t>rabajos escritos</w:t>
            </w:r>
            <w:r>
              <w:rPr>
                <w:rFonts w:ascii="Arial Narrow" w:eastAsia="Calibri" w:hAnsi="Arial Narrow" w:cs="Tahoma"/>
                <w:kern w:val="2"/>
                <w:sz w:val="24"/>
                <w:szCs w:val="24"/>
                <w:lang w:val="es-ES_tradnl" w:eastAsia="es-ES_tradnl"/>
              </w:rPr>
              <w:t>.</w:t>
            </w:r>
          </w:p>
          <w:p w14:paraId="1EA7FE08" w14:textId="77777777" w:rsidR="00FE7E3D" w:rsidRPr="009D11F3" w:rsidRDefault="00FE7E3D" w:rsidP="00FE7E3D">
            <w:pPr>
              <w:widowControl w:val="0"/>
              <w:suppressAutoHyphens/>
              <w:spacing w:after="0" w:line="240" w:lineRule="auto"/>
              <w:rPr>
                <w:rFonts w:ascii="Arial Narrow" w:eastAsia="Arial Unicode MS" w:hAnsi="Arial Narrow" w:cs="Arial Unicode MS"/>
                <w:kern w:val="2"/>
                <w:sz w:val="24"/>
                <w:szCs w:val="24"/>
                <w:lang w:val="es-CO" w:eastAsia="zh-CN"/>
              </w:rPr>
            </w:pPr>
            <w:r w:rsidRPr="009D11F3">
              <w:rPr>
                <w:rFonts w:ascii="Arial Narrow" w:eastAsia="Calibri" w:hAnsi="Arial Narrow" w:cs="Tahoma"/>
                <w:kern w:val="2"/>
                <w:sz w:val="24"/>
                <w:szCs w:val="24"/>
                <w:lang w:val="es-ES_tradnl" w:eastAsia="es-ES_tradnl"/>
              </w:rPr>
              <w:t>Afiches, Ensayos, Teatro, Música, Poesía, Investigación.</w:t>
            </w:r>
          </w:p>
        </w:tc>
      </w:tr>
      <w:tr w:rsidR="00FE7E3D" w:rsidRPr="009D11F3" w14:paraId="7D21F0F9" w14:textId="77777777" w:rsidTr="00CA2A14">
        <w:trPr>
          <w:jc w:val="center"/>
        </w:trPr>
        <w:tc>
          <w:tcPr>
            <w:tcW w:w="3870" w:type="dxa"/>
            <w:vMerge/>
            <w:tcBorders>
              <w:top w:val="single" w:sz="4" w:space="0" w:color="000000"/>
              <w:left w:val="single" w:sz="4" w:space="0" w:color="000000"/>
              <w:bottom w:val="single" w:sz="4" w:space="0" w:color="000000"/>
            </w:tcBorders>
            <w:shd w:val="clear" w:color="auto" w:fill="auto"/>
          </w:tcPr>
          <w:p w14:paraId="1ADAD037" w14:textId="77777777" w:rsidR="00FE7E3D" w:rsidRPr="009D11F3" w:rsidRDefault="00FE7E3D" w:rsidP="00FE7E3D">
            <w:pPr>
              <w:widowControl w:val="0"/>
              <w:suppressAutoHyphens/>
              <w:snapToGrid w:val="0"/>
              <w:spacing w:after="0" w:line="240" w:lineRule="auto"/>
              <w:rPr>
                <w:rFonts w:ascii="Arial Narrow" w:eastAsia="Arial Unicode MS" w:hAnsi="Arial Narrow" w:cs="Arial Unicode MS"/>
                <w:kern w:val="2"/>
                <w:sz w:val="24"/>
                <w:szCs w:val="24"/>
                <w:lang w:val="es-CO" w:eastAsia="zh-CN"/>
              </w:rPr>
            </w:pPr>
          </w:p>
        </w:tc>
        <w:tc>
          <w:tcPr>
            <w:tcW w:w="4653" w:type="dxa"/>
            <w:tcBorders>
              <w:top w:val="single" w:sz="4" w:space="0" w:color="000000"/>
              <w:left w:val="single" w:sz="4" w:space="0" w:color="000000"/>
              <w:bottom w:val="single" w:sz="4" w:space="0" w:color="000000"/>
            </w:tcBorders>
            <w:shd w:val="clear" w:color="auto" w:fill="auto"/>
          </w:tcPr>
          <w:p w14:paraId="577286C6" w14:textId="77777777" w:rsidR="00FE7E3D" w:rsidRPr="009D11F3" w:rsidRDefault="00FE7E3D" w:rsidP="00FE7E3D">
            <w:pPr>
              <w:widowControl w:val="0"/>
              <w:suppressAutoHyphens/>
              <w:snapToGrid w:val="0"/>
              <w:spacing w:after="0" w:line="240" w:lineRule="auto"/>
              <w:ind w:left="360"/>
              <w:contextualSpacing/>
              <w:rPr>
                <w:rFonts w:ascii="Arial Narrow" w:eastAsia="Calibri" w:hAnsi="Arial Narrow" w:cs="Tahoma"/>
                <w:kern w:val="2"/>
                <w:sz w:val="24"/>
                <w:szCs w:val="24"/>
                <w:lang w:val="es-ES_tradnl" w:eastAsia="es-ES_tradnl"/>
              </w:rPr>
            </w:pPr>
          </w:p>
        </w:tc>
        <w:tc>
          <w:tcPr>
            <w:tcW w:w="4879" w:type="dxa"/>
            <w:tcBorders>
              <w:top w:val="single" w:sz="4" w:space="0" w:color="000000"/>
              <w:left w:val="single" w:sz="4" w:space="0" w:color="000000"/>
              <w:bottom w:val="single" w:sz="4" w:space="0" w:color="000000"/>
              <w:right w:val="single" w:sz="4" w:space="0" w:color="000000"/>
            </w:tcBorders>
            <w:shd w:val="clear" w:color="auto" w:fill="auto"/>
          </w:tcPr>
          <w:p w14:paraId="5FA94DFE" w14:textId="77777777" w:rsidR="00FE7E3D" w:rsidRPr="009D11F3" w:rsidRDefault="00FE7E3D" w:rsidP="00FE7E3D">
            <w:pPr>
              <w:widowControl w:val="0"/>
              <w:suppressAutoHyphens/>
              <w:snapToGrid w:val="0"/>
              <w:spacing w:after="0" w:line="240" w:lineRule="auto"/>
              <w:rPr>
                <w:rFonts w:ascii="Arial Narrow" w:eastAsia="Calibri" w:hAnsi="Arial Narrow" w:cs="Tahoma"/>
                <w:kern w:val="2"/>
                <w:sz w:val="24"/>
                <w:szCs w:val="24"/>
                <w:lang w:val="es-ES_tradnl" w:eastAsia="es-ES_tradnl"/>
              </w:rPr>
            </w:pPr>
          </w:p>
        </w:tc>
      </w:tr>
      <w:tr w:rsidR="00FE7E3D" w:rsidRPr="009D11F3" w14:paraId="4E017187" w14:textId="77777777" w:rsidTr="00CA2A14">
        <w:trPr>
          <w:jc w:val="center"/>
        </w:trPr>
        <w:tc>
          <w:tcPr>
            <w:tcW w:w="3870" w:type="dxa"/>
            <w:vMerge/>
            <w:tcBorders>
              <w:top w:val="single" w:sz="4" w:space="0" w:color="000000"/>
              <w:left w:val="single" w:sz="4" w:space="0" w:color="000000"/>
              <w:bottom w:val="single" w:sz="4" w:space="0" w:color="000000"/>
            </w:tcBorders>
            <w:shd w:val="clear" w:color="auto" w:fill="auto"/>
          </w:tcPr>
          <w:p w14:paraId="1A266949" w14:textId="77777777" w:rsidR="00FE7E3D" w:rsidRPr="009D11F3" w:rsidRDefault="00FE7E3D" w:rsidP="00FE7E3D">
            <w:pPr>
              <w:widowControl w:val="0"/>
              <w:suppressAutoHyphens/>
              <w:snapToGrid w:val="0"/>
              <w:spacing w:after="0" w:line="240" w:lineRule="auto"/>
              <w:rPr>
                <w:rFonts w:ascii="Arial Narrow" w:eastAsia="Calibri" w:hAnsi="Arial Narrow" w:cs="Tahoma"/>
                <w:kern w:val="2"/>
                <w:sz w:val="24"/>
                <w:szCs w:val="24"/>
                <w:lang w:val="es-ES_tradnl" w:eastAsia="es-ES_tradnl"/>
              </w:rPr>
            </w:pPr>
          </w:p>
        </w:tc>
        <w:tc>
          <w:tcPr>
            <w:tcW w:w="4653" w:type="dxa"/>
            <w:tcBorders>
              <w:top w:val="single" w:sz="4" w:space="0" w:color="000000"/>
              <w:left w:val="single" w:sz="4" w:space="0" w:color="000000"/>
              <w:bottom w:val="single" w:sz="4" w:space="0" w:color="000000"/>
            </w:tcBorders>
            <w:shd w:val="clear" w:color="auto" w:fill="auto"/>
          </w:tcPr>
          <w:p w14:paraId="4EA1CD7E" w14:textId="77777777" w:rsidR="00FE7E3D" w:rsidRPr="009D11F3" w:rsidRDefault="00FE7E3D" w:rsidP="00FE7E3D">
            <w:pPr>
              <w:widowControl w:val="0"/>
              <w:suppressAutoHyphens/>
              <w:snapToGrid w:val="0"/>
              <w:spacing w:after="0" w:line="240" w:lineRule="auto"/>
              <w:rPr>
                <w:rFonts w:ascii="Arial Narrow" w:eastAsia="Calibri" w:hAnsi="Arial Narrow" w:cs="Tahoma"/>
                <w:kern w:val="2"/>
                <w:sz w:val="24"/>
                <w:szCs w:val="24"/>
                <w:lang w:val="es-ES_tradnl" w:eastAsia="es-ES_tradnl"/>
              </w:rPr>
            </w:pPr>
          </w:p>
        </w:tc>
        <w:tc>
          <w:tcPr>
            <w:tcW w:w="4879" w:type="dxa"/>
            <w:tcBorders>
              <w:top w:val="single" w:sz="4" w:space="0" w:color="000000"/>
              <w:left w:val="single" w:sz="4" w:space="0" w:color="000000"/>
              <w:bottom w:val="single" w:sz="4" w:space="0" w:color="000000"/>
              <w:right w:val="single" w:sz="4" w:space="0" w:color="000000"/>
            </w:tcBorders>
            <w:shd w:val="clear" w:color="auto" w:fill="auto"/>
          </w:tcPr>
          <w:p w14:paraId="3055288D" w14:textId="77777777" w:rsidR="00FE7E3D" w:rsidRPr="009D11F3" w:rsidRDefault="00FE7E3D" w:rsidP="00FE7E3D">
            <w:pPr>
              <w:widowControl w:val="0"/>
              <w:suppressAutoHyphens/>
              <w:snapToGrid w:val="0"/>
              <w:spacing w:after="0" w:line="240" w:lineRule="auto"/>
              <w:rPr>
                <w:rFonts w:ascii="Arial Narrow" w:eastAsia="Calibri" w:hAnsi="Arial Narrow" w:cs="Tahoma"/>
                <w:kern w:val="2"/>
                <w:sz w:val="24"/>
                <w:szCs w:val="24"/>
                <w:lang w:val="es-ES_tradnl" w:eastAsia="es-ES_tradnl"/>
              </w:rPr>
            </w:pPr>
          </w:p>
        </w:tc>
      </w:tr>
      <w:tr w:rsidR="00FE7E3D" w:rsidRPr="009D11F3" w14:paraId="4646E291" w14:textId="77777777" w:rsidTr="00CA2A14">
        <w:trPr>
          <w:jc w:val="center"/>
        </w:trPr>
        <w:tc>
          <w:tcPr>
            <w:tcW w:w="3870" w:type="dxa"/>
            <w:vMerge/>
            <w:tcBorders>
              <w:top w:val="single" w:sz="4" w:space="0" w:color="000000"/>
              <w:left w:val="single" w:sz="4" w:space="0" w:color="000000"/>
              <w:bottom w:val="single" w:sz="4" w:space="0" w:color="000000"/>
            </w:tcBorders>
            <w:shd w:val="clear" w:color="auto" w:fill="auto"/>
          </w:tcPr>
          <w:p w14:paraId="286D2CC0" w14:textId="77777777" w:rsidR="00FE7E3D" w:rsidRPr="009D11F3" w:rsidRDefault="00FE7E3D" w:rsidP="00FE7E3D">
            <w:pPr>
              <w:widowControl w:val="0"/>
              <w:suppressAutoHyphens/>
              <w:snapToGrid w:val="0"/>
              <w:spacing w:after="0" w:line="240" w:lineRule="auto"/>
              <w:rPr>
                <w:rFonts w:ascii="Arial Narrow" w:eastAsia="Calibri" w:hAnsi="Arial Narrow" w:cs="Tahoma"/>
                <w:kern w:val="2"/>
                <w:sz w:val="24"/>
                <w:szCs w:val="24"/>
                <w:lang w:val="es-ES_tradnl" w:eastAsia="es-ES_tradnl"/>
              </w:rPr>
            </w:pPr>
          </w:p>
        </w:tc>
        <w:tc>
          <w:tcPr>
            <w:tcW w:w="4653" w:type="dxa"/>
            <w:tcBorders>
              <w:top w:val="single" w:sz="4" w:space="0" w:color="000000"/>
              <w:left w:val="single" w:sz="4" w:space="0" w:color="000000"/>
              <w:bottom w:val="single" w:sz="4" w:space="0" w:color="000000"/>
            </w:tcBorders>
            <w:shd w:val="clear" w:color="auto" w:fill="auto"/>
          </w:tcPr>
          <w:p w14:paraId="7F5A7A05" w14:textId="77777777" w:rsidR="00FE7E3D" w:rsidRPr="009D11F3" w:rsidRDefault="00FE7E3D" w:rsidP="00FE7E3D">
            <w:pPr>
              <w:widowControl w:val="0"/>
              <w:suppressAutoHyphens/>
              <w:snapToGrid w:val="0"/>
              <w:spacing w:after="0" w:line="240" w:lineRule="auto"/>
              <w:rPr>
                <w:rFonts w:ascii="Arial Narrow" w:eastAsia="Calibri" w:hAnsi="Arial Narrow" w:cs="Tahoma"/>
                <w:kern w:val="2"/>
                <w:sz w:val="24"/>
                <w:szCs w:val="24"/>
                <w:lang w:val="es-ES_tradnl" w:eastAsia="es-ES_tradnl"/>
              </w:rPr>
            </w:pPr>
          </w:p>
        </w:tc>
        <w:tc>
          <w:tcPr>
            <w:tcW w:w="4879" w:type="dxa"/>
            <w:tcBorders>
              <w:top w:val="single" w:sz="4" w:space="0" w:color="000000"/>
              <w:left w:val="single" w:sz="4" w:space="0" w:color="000000"/>
              <w:bottom w:val="single" w:sz="4" w:space="0" w:color="000000"/>
              <w:right w:val="single" w:sz="4" w:space="0" w:color="000000"/>
            </w:tcBorders>
            <w:shd w:val="clear" w:color="auto" w:fill="auto"/>
          </w:tcPr>
          <w:p w14:paraId="4D07FB77" w14:textId="77777777" w:rsidR="00FE7E3D" w:rsidRPr="009D11F3" w:rsidRDefault="00FE7E3D" w:rsidP="00FE7E3D">
            <w:pPr>
              <w:widowControl w:val="0"/>
              <w:suppressAutoHyphens/>
              <w:snapToGrid w:val="0"/>
              <w:spacing w:after="0" w:line="240" w:lineRule="auto"/>
              <w:rPr>
                <w:rFonts w:ascii="Arial Narrow" w:eastAsia="Calibri" w:hAnsi="Arial Narrow" w:cs="Tahoma"/>
                <w:kern w:val="2"/>
                <w:sz w:val="24"/>
                <w:szCs w:val="24"/>
                <w:lang w:val="es-ES_tradnl" w:eastAsia="es-ES_tradnl"/>
              </w:rPr>
            </w:pPr>
          </w:p>
        </w:tc>
      </w:tr>
    </w:tbl>
    <w:p w14:paraId="286EA274" w14:textId="77777777" w:rsidR="00FE7E3D" w:rsidRPr="009D11F3" w:rsidRDefault="00FE7E3D" w:rsidP="00FE7E3D">
      <w:pPr>
        <w:keepNext/>
        <w:keepLines/>
        <w:widowControl w:val="0"/>
        <w:suppressAutoHyphens/>
        <w:spacing w:after="0" w:line="240" w:lineRule="auto"/>
        <w:rPr>
          <w:rFonts w:ascii="Arial Narrow" w:eastAsia="Times New Roman" w:hAnsi="Arial Narrow" w:cs="Tahoma"/>
          <w:b/>
          <w:bCs/>
          <w:kern w:val="2"/>
          <w:sz w:val="24"/>
          <w:szCs w:val="24"/>
          <w:lang w:eastAsia="zh-CN"/>
        </w:rPr>
      </w:pPr>
    </w:p>
    <w:p w14:paraId="375B0473" w14:textId="77777777" w:rsidR="00FE7E3D" w:rsidRPr="009D11F3" w:rsidRDefault="00FE7E3D" w:rsidP="00FE7E3D">
      <w:pPr>
        <w:keepNext/>
        <w:keepLines/>
        <w:widowControl w:val="0"/>
        <w:suppressAutoHyphens/>
        <w:spacing w:after="0" w:line="240" w:lineRule="auto"/>
        <w:rPr>
          <w:rFonts w:ascii="Arial Narrow" w:eastAsia="Times New Roman" w:hAnsi="Arial Narrow" w:cs="Tahoma"/>
          <w:b/>
          <w:bCs/>
          <w:kern w:val="2"/>
          <w:sz w:val="24"/>
          <w:szCs w:val="24"/>
          <w:lang w:eastAsia="zh-CN"/>
        </w:rPr>
      </w:pPr>
    </w:p>
    <w:p w14:paraId="39C66E1E" w14:textId="77777777" w:rsidR="00FE7E3D" w:rsidRPr="009D11F3" w:rsidRDefault="00FE7E3D" w:rsidP="00FE7E3D">
      <w:pPr>
        <w:keepNext/>
        <w:keepLines/>
        <w:widowControl w:val="0"/>
        <w:suppressAutoHyphens/>
        <w:spacing w:after="0" w:line="240" w:lineRule="auto"/>
        <w:rPr>
          <w:rFonts w:ascii="Arial Narrow" w:eastAsia="Times New Roman" w:hAnsi="Arial Narrow" w:cs="Tahoma"/>
          <w:b/>
          <w:bCs/>
          <w:kern w:val="2"/>
          <w:sz w:val="24"/>
          <w:szCs w:val="24"/>
          <w:lang w:eastAsia="zh-CN"/>
        </w:rPr>
      </w:pPr>
    </w:p>
    <w:p w14:paraId="0C7B5389" w14:textId="77777777" w:rsidR="00FE7E3D" w:rsidRPr="009D11F3" w:rsidRDefault="00FE7E3D" w:rsidP="00FE7E3D">
      <w:pPr>
        <w:keepNext/>
        <w:keepLines/>
        <w:widowControl w:val="0"/>
        <w:suppressAutoHyphens/>
        <w:spacing w:after="0" w:line="240" w:lineRule="auto"/>
        <w:rPr>
          <w:rFonts w:ascii="Arial Narrow" w:eastAsia="Arial Unicode MS" w:hAnsi="Arial Narrow" w:cs="Arial Unicode MS"/>
          <w:kern w:val="2"/>
          <w:sz w:val="24"/>
          <w:szCs w:val="24"/>
          <w:lang w:val="es-CO" w:eastAsia="zh-CN"/>
        </w:rPr>
      </w:pPr>
      <w:r w:rsidRPr="009D11F3">
        <w:rPr>
          <w:rFonts w:ascii="Arial Narrow" w:eastAsia="Times New Roman" w:hAnsi="Arial Narrow" w:cs="Tahoma"/>
          <w:b/>
          <w:bCs/>
          <w:kern w:val="2"/>
          <w:sz w:val="24"/>
          <w:szCs w:val="24"/>
          <w:lang w:eastAsia="zh-CN"/>
        </w:rPr>
        <w:t>X. BIBLIOGRAFÍA:</w:t>
      </w:r>
    </w:p>
    <w:p w14:paraId="7240720D" w14:textId="77777777" w:rsidR="00FE7E3D" w:rsidRPr="009D11F3" w:rsidRDefault="00FE7E3D" w:rsidP="00FE7E3D">
      <w:pPr>
        <w:keepNext/>
        <w:keepLines/>
        <w:widowControl w:val="0"/>
        <w:suppressAutoHyphens/>
        <w:spacing w:after="0" w:line="240" w:lineRule="auto"/>
        <w:rPr>
          <w:rFonts w:ascii="Arial Narrow" w:eastAsia="Times New Roman" w:hAnsi="Arial Narrow" w:cs="Tahoma"/>
          <w:b/>
          <w:bCs/>
          <w:kern w:val="2"/>
          <w:sz w:val="24"/>
          <w:szCs w:val="24"/>
          <w:lang w:eastAsia="zh-CN"/>
        </w:rPr>
      </w:pPr>
    </w:p>
    <w:p w14:paraId="2D646146" w14:textId="4FDC681A" w:rsidR="00FE7E3D" w:rsidRPr="009D11F3" w:rsidRDefault="00CA2A14" w:rsidP="00FE7E3D">
      <w:pPr>
        <w:keepNext/>
        <w:keepLines/>
        <w:widowControl w:val="0"/>
        <w:suppressAutoHyphens/>
        <w:spacing w:after="0" w:line="360" w:lineRule="auto"/>
        <w:rPr>
          <w:rFonts w:ascii="Arial Narrow" w:eastAsia="Arial Unicode MS" w:hAnsi="Arial Narrow" w:cs="Arial Unicode MS"/>
          <w:kern w:val="2"/>
          <w:sz w:val="24"/>
          <w:szCs w:val="24"/>
          <w:lang w:val="es-CO" w:eastAsia="zh-CN"/>
        </w:rPr>
      </w:pPr>
      <w:r w:rsidRPr="009D11F3">
        <w:rPr>
          <w:rFonts w:ascii="Arial Narrow" w:eastAsia="Calibri" w:hAnsi="Arial Narrow" w:cs="Tahoma"/>
          <w:kern w:val="2"/>
          <w:sz w:val="24"/>
          <w:szCs w:val="24"/>
          <w:lang w:val="es-MX"/>
        </w:rPr>
        <w:t>Textos</w:t>
      </w:r>
      <w:r w:rsidR="00FE7E3D" w:rsidRPr="009D11F3">
        <w:rPr>
          <w:rFonts w:ascii="Arial Narrow" w:eastAsia="Calibri" w:hAnsi="Arial Narrow" w:cs="Tahoma"/>
          <w:kern w:val="2"/>
          <w:sz w:val="24"/>
          <w:szCs w:val="24"/>
          <w:lang w:val="es-MX"/>
        </w:rPr>
        <w:t xml:space="preserve"> de editorial Santillana de 10° y 11°</w:t>
      </w:r>
    </w:p>
    <w:p w14:paraId="7EF47A57" w14:textId="77777777" w:rsidR="00FE7E3D" w:rsidRPr="009D11F3" w:rsidRDefault="00FE7E3D" w:rsidP="00FE7E3D">
      <w:pPr>
        <w:suppressAutoHyphens/>
        <w:spacing w:after="0" w:line="360" w:lineRule="auto"/>
        <w:jc w:val="both"/>
        <w:rPr>
          <w:rFonts w:ascii="Arial Narrow" w:eastAsia="Arial Unicode MS" w:hAnsi="Arial Narrow" w:cs="Arial Unicode MS"/>
          <w:kern w:val="2"/>
          <w:sz w:val="24"/>
          <w:szCs w:val="24"/>
          <w:lang w:val="es-CO" w:eastAsia="zh-CN"/>
        </w:rPr>
      </w:pPr>
      <w:r w:rsidRPr="009D11F3">
        <w:rPr>
          <w:rFonts w:ascii="Arial Narrow" w:eastAsia="Calibri" w:hAnsi="Arial Narrow" w:cs="Tahoma"/>
          <w:kern w:val="2"/>
          <w:sz w:val="24"/>
          <w:szCs w:val="24"/>
          <w:lang w:val="es-MX"/>
        </w:rPr>
        <w:t xml:space="preserve">Diccionario de filosofía </w:t>
      </w:r>
    </w:p>
    <w:p w14:paraId="0406597D" w14:textId="77777777" w:rsidR="00FE7E3D" w:rsidRPr="009D11F3" w:rsidRDefault="00FE7E3D" w:rsidP="00FE7E3D">
      <w:pPr>
        <w:suppressAutoHyphens/>
        <w:spacing w:after="0" w:line="360" w:lineRule="auto"/>
        <w:jc w:val="both"/>
        <w:rPr>
          <w:rFonts w:ascii="Arial Narrow" w:eastAsia="Arial Unicode MS" w:hAnsi="Arial Narrow" w:cs="Arial Unicode MS"/>
          <w:kern w:val="2"/>
          <w:sz w:val="24"/>
          <w:szCs w:val="24"/>
          <w:lang w:val="es-CO" w:eastAsia="zh-CN"/>
        </w:rPr>
      </w:pPr>
      <w:r w:rsidRPr="009D11F3">
        <w:rPr>
          <w:rFonts w:ascii="Arial Narrow" w:eastAsia="Calibri" w:hAnsi="Arial Narrow" w:cs="Tahoma"/>
          <w:kern w:val="2"/>
          <w:sz w:val="24"/>
          <w:szCs w:val="24"/>
          <w:lang w:val="es-MX"/>
        </w:rPr>
        <w:t>Constitución política Colombia</w:t>
      </w:r>
    </w:p>
    <w:p w14:paraId="02A3C9E2" w14:textId="77777777" w:rsidR="00FE7E3D" w:rsidRPr="009D11F3" w:rsidRDefault="00FE7E3D" w:rsidP="00FE7E3D">
      <w:pPr>
        <w:suppressAutoHyphens/>
        <w:spacing w:after="0" w:line="360" w:lineRule="auto"/>
        <w:jc w:val="both"/>
        <w:rPr>
          <w:rFonts w:ascii="Arial Narrow" w:eastAsia="Arial Unicode MS" w:hAnsi="Arial Narrow" w:cs="Arial Unicode MS"/>
          <w:kern w:val="2"/>
          <w:sz w:val="24"/>
          <w:szCs w:val="24"/>
          <w:lang w:val="es-CO" w:eastAsia="zh-CN"/>
        </w:rPr>
      </w:pPr>
      <w:r w:rsidRPr="009D11F3">
        <w:rPr>
          <w:rFonts w:ascii="Arial Narrow" w:eastAsia="Calibri" w:hAnsi="Arial Narrow" w:cs="Tahoma"/>
          <w:kern w:val="2"/>
          <w:sz w:val="24"/>
          <w:szCs w:val="24"/>
          <w:lang w:val="es-MX"/>
        </w:rPr>
        <w:t>Páginas web</w:t>
      </w:r>
    </w:p>
    <w:p w14:paraId="6084A2CA" w14:textId="77777777" w:rsidR="00FE7E3D" w:rsidRPr="009D11F3" w:rsidRDefault="00FE7E3D" w:rsidP="00FE7E3D">
      <w:pPr>
        <w:suppressAutoHyphens/>
        <w:spacing w:after="0" w:line="360" w:lineRule="auto"/>
        <w:jc w:val="both"/>
        <w:rPr>
          <w:rFonts w:ascii="Arial Narrow" w:eastAsia="Arial Unicode MS" w:hAnsi="Arial Narrow" w:cs="Arial Unicode MS"/>
          <w:kern w:val="2"/>
          <w:sz w:val="24"/>
          <w:szCs w:val="24"/>
          <w:lang w:val="es-CO" w:eastAsia="zh-CN"/>
        </w:rPr>
      </w:pPr>
      <w:r w:rsidRPr="009D11F3">
        <w:rPr>
          <w:rFonts w:ascii="Arial Narrow" w:eastAsia="Calibri" w:hAnsi="Arial Narrow" w:cs="Tahoma"/>
          <w:kern w:val="2"/>
          <w:sz w:val="24"/>
          <w:szCs w:val="24"/>
          <w:lang w:val="es-MX"/>
        </w:rPr>
        <w:t>Blogs de docentes</w:t>
      </w:r>
    </w:p>
    <w:p w14:paraId="5B66085C" w14:textId="77777777" w:rsidR="00FE7E3D" w:rsidRPr="009D11F3" w:rsidRDefault="00FE7E3D" w:rsidP="00FE7E3D">
      <w:pPr>
        <w:suppressAutoHyphens/>
        <w:spacing w:after="0" w:line="360" w:lineRule="auto"/>
        <w:jc w:val="both"/>
        <w:rPr>
          <w:rFonts w:ascii="Arial Narrow" w:eastAsia="Arial Unicode MS" w:hAnsi="Arial Narrow" w:cs="Arial Unicode MS"/>
          <w:kern w:val="2"/>
          <w:sz w:val="24"/>
          <w:szCs w:val="24"/>
          <w:lang w:val="es-CO" w:eastAsia="zh-CN"/>
        </w:rPr>
      </w:pPr>
      <w:r w:rsidRPr="009D11F3">
        <w:rPr>
          <w:rFonts w:ascii="Arial Narrow" w:eastAsia="Calibri" w:hAnsi="Arial Narrow" w:cs="Tahoma"/>
          <w:kern w:val="2"/>
          <w:sz w:val="24"/>
          <w:szCs w:val="24"/>
          <w:lang w:val="es-MX"/>
        </w:rPr>
        <w:t>Documentos de los derechos humanos</w:t>
      </w:r>
    </w:p>
    <w:p w14:paraId="745B8E41" w14:textId="77777777" w:rsidR="00FE7E3D" w:rsidRPr="009D11F3" w:rsidRDefault="00FE7E3D" w:rsidP="00FE7E3D">
      <w:pPr>
        <w:suppressAutoHyphens/>
        <w:spacing w:after="0" w:line="360" w:lineRule="auto"/>
        <w:jc w:val="both"/>
        <w:rPr>
          <w:rFonts w:ascii="Arial Narrow" w:eastAsia="Arial Unicode MS" w:hAnsi="Arial Narrow" w:cs="Arial Unicode MS"/>
          <w:kern w:val="2"/>
          <w:sz w:val="24"/>
          <w:szCs w:val="24"/>
          <w:lang w:val="es-CO" w:eastAsia="zh-CN"/>
        </w:rPr>
      </w:pPr>
      <w:r w:rsidRPr="009D11F3">
        <w:rPr>
          <w:rFonts w:ascii="Arial Narrow" w:eastAsia="Calibri" w:hAnsi="Arial Narrow" w:cs="Tahoma"/>
          <w:kern w:val="2"/>
          <w:sz w:val="24"/>
          <w:szCs w:val="24"/>
          <w:lang w:val="es-MX"/>
        </w:rPr>
        <w:t>Documento de los derechos del niño</w:t>
      </w:r>
    </w:p>
    <w:p w14:paraId="776D55D6" w14:textId="77777777" w:rsidR="00FE7E3D" w:rsidRPr="009D11F3" w:rsidRDefault="00FE7E3D" w:rsidP="00FE7E3D">
      <w:pPr>
        <w:suppressAutoHyphens/>
        <w:spacing w:after="0" w:line="360" w:lineRule="auto"/>
        <w:jc w:val="both"/>
        <w:rPr>
          <w:rFonts w:ascii="Arial Narrow" w:eastAsia="Arial Unicode MS" w:hAnsi="Arial Narrow" w:cs="Arial Unicode MS"/>
          <w:kern w:val="2"/>
          <w:sz w:val="24"/>
          <w:szCs w:val="24"/>
          <w:lang w:val="es-CO" w:eastAsia="zh-CN"/>
        </w:rPr>
      </w:pPr>
      <w:r w:rsidRPr="009D11F3">
        <w:rPr>
          <w:rFonts w:ascii="Arial Narrow" w:eastAsia="Calibri" w:hAnsi="Arial Narrow" w:cs="Tahoma"/>
          <w:kern w:val="2"/>
          <w:sz w:val="24"/>
          <w:szCs w:val="24"/>
          <w:lang w:val="es-MX"/>
        </w:rPr>
        <w:t>Documentos de los derechos del medio ambiente</w:t>
      </w:r>
    </w:p>
    <w:p w14:paraId="3882E742" w14:textId="77777777" w:rsidR="00FE7E3D" w:rsidRPr="009D11F3" w:rsidRDefault="00FE7E3D" w:rsidP="00FE7E3D">
      <w:pPr>
        <w:suppressAutoHyphens/>
        <w:spacing w:after="0" w:line="360" w:lineRule="auto"/>
        <w:jc w:val="both"/>
        <w:rPr>
          <w:rFonts w:ascii="Arial Narrow" w:eastAsia="Arial Unicode MS" w:hAnsi="Arial Narrow" w:cs="Arial Unicode MS"/>
          <w:kern w:val="2"/>
          <w:sz w:val="24"/>
          <w:szCs w:val="24"/>
          <w:lang w:val="es-CO" w:eastAsia="zh-CN"/>
        </w:rPr>
      </w:pPr>
      <w:r w:rsidRPr="009D11F3">
        <w:rPr>
          <w:rFonts w:ascii="Arial Narrow" w:eastAsia="Calibri" w:hAnsi="Arial Narrow" w:cs="Tahoma"/>
          <w:kern w:val="2"/>
          <w:sz w:val="24"/>
          <w:szCs w:val="24"/>
          <w:lang w:val="es-MX"/>
        </w:rPr>
        <w:t>Manual de Convivencia Institución</w:t>
      </w:r>
    </w:p>
    <w:p w14:paraId="10EE93D7" w14:textId="77777777" w:rsidR="00FE7E3D" w:rsidRPr="009D11F3" w:rsidRDefault="00FE7E3D" w:rsidP="00FE7E3D">
      <w:pPr>
        <w:suppressAutoHyphens/>
        <w:spacing w:after="200" w:line="240" w:lineRule="auto"/>
        <w:jc w:val="both"/>
        <w:rPr>
          <w:rFonts w:ascii="Arial Narrow" w:eastAsia="Arial Unicode MS" w:hAnsi="Arial Narrow" w:cs="Arial Unicode MS"/>
          <w:kern w:val="2"/>
          <w:sz w:val="24"/>
          <w:szCs w:val="24"/>
          <w:lang w:val="es-CO" w:eastAsia="zh-CN"/>
        </w:rPr>
      </w:pPr>
      <w:r w:rsidRPr="009D11F3">
        <w:rPr>
          <w:rFonts w:ascii="Arial Narrow" w:eastAsia="Calibri" w:hAnsi="Arial Narrow" w:cs="Tahoma"/>
          <w:kern w:val="2"/>
          <w:sz w:val="24"/>
          <w:szCs w:val="24"/>
          <w:lang w:val="es-MX"/>
        </w:rPr>
        <w:t xml:space="preserve">PEI Institución </w:t>
      </w:r>
    </w:p>
    <w:sectPr w:rsidR="00FE7E3D" w:rsidRPr="009D11F3" w:rsidSect="00CA2A14">
      <w:headerReference w:type="even" r:id="rId7"/>
      <w:headerReference w:type="default" r:id="rId8"/>
      <w:footerReference w:type="even" r:id="rId9"/>
      <w:footerReference w:type="default" r:id="rId10"/>
      <w:headerReference w:type="first" r:id="rId11"/>
      <w:footerReference w:type="first" r:id="rId12"/>
      <w:pgSz w:w="15840" w:h="12240" w:orient="landscape"/>
      <w:pgMar w:top="720" w:right="720" w:bottom="720" w:left="720" w:header="0" w:footer="5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F92D7D" w14:textId="77777777" w:rsidR="00A520D6" w:rsidRDefault="00A520D6">
      <w:pPr>
        <w:spacing w:after="0" w:line="240" w:lineRule="auto"/>
      </w:pPr>
      <w:r>
        <w:separator/>
      </w:r>
    </w:p>
  </w:endnote>
  <w:endnote w:type="continuationSeparator" w:id="0">
    <w:p w14:paraId="20C710B3" w14:textId="77777777" w:rsidR="00A520D6" w:rsidRDefault="00A520D6">
      <w:pPr>
        <w:spacing w:after="0" w:line="240" w:lineRule="auto"/>
      </w:pPr>
      <w:r>
        <w:continuationSeparator/>
      </w:r>
    </w:p>
  </w:endnote>
  <w:endnote w:type="continuationNotice" w:id="1">
    <w:p w14:paraId="7A787027" w14:textId="77777777" w:rsidR="00A520D6" w:rsidRDefault="00A520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Optima">
    <w:charset w:val="00"/>
    <w:family w:val="swiss"/>
    <w:pitch w:val="default"/>
  </w:font>
  <w:font w:name="Cambria">
    <w:panose1 w:val="02040503050406030204"/>
    <w:charset w:val="00"/>
    <w:family w:val="roman"/>
    <w:pitch w:val="variable"/>
    <w:sig w:usb0="E00006FF" w:usb1="420024FF" w:usb2="02000000" w:usb3="00000000" w:csb0="0000019F" w:csb1="00000000"/>
  </w:font>
  <w:font w:name="OpenSymbol">
    <w:charset w:val="00"/>
    <w:family w:val="auto"/>
    <w:pitch w:val="variable"/>
    <w:sig w:usb0="800000AF" w:usb1="1001ECEA" w:usb2="00000000" w:usb3="00000000" w:csb0="8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Noto Sans">
    <w:charset w:val="00"/>
    <w:family w:val="swiss"/>
    <w:pitch w:val="variable"/>
    <w:sig w:usb0="E00002FF" w:usb1="4000001F" w:usb2="08000029" w:usb3="00000000" w:csb0="00000001" w:csb1="00000000"/>
  </w:font>
  <w:font w:name="Liberation Sans">
    <w:charset w:val="00"/>
    <w:family w:val="swiss"/>
    <w:pitch w:val="variable"/>
    <w:sig w:usb0="E0000AFF" w:usb1="500078FF" w:usb2="00000021" w:usb3="00000000" w:csb0="000001BF" w:csb1="00000000"/>
  </w:font>
  <w:font w:name="Gentium Basic">
    <w:altName w:val="Times New Roman"/>
    <w:charset w:val="00"/>
    <w:family w:val="auto"/>
    <w:pitch w:val="default"/>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C88056" w14:textId="77777777" w:rsidR="008C141A" w:rsidRDefault="008C141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6B53A1" w14:textId="77777777" w:rsidR="00CA2A14" w:rsidRDefault="00CA2A14"/>
  <w:p w14:paraId="6973F412" w14:textId="77777777" w:rsidR="00CA2A14" w:rsidRDefault="00CA2A14"/>
  <w:p w14:paraId="2067334D" w14:textId="77777777" w:rsidR="00CA2A14" w:rsidRDefault="00CA2A14">
    <w:pPr>
      <w:tabs>
        <w:tab w:val="center" w:pos="4419"/>
        <w:tab w:val="right" w:pos="8838"/>
      </w:tabs>
      <w:jc w:val="center"/>
      <w:rPr>
        <w:rFonts w:ascii="Cambria Math" w:eastAsia="Cambria Math" w:hAnsi="Cambria Math" w:cs="Cambria Math"/>
        <w:sz w:val="16"/>
        <w:szCs w:val="16"/>
      </w:rPr>
    </w:pPr>
    <w:r>
      <w:rPr>
        <w:rFonts w:ascii="Cambria Math" w:eastAsia="Cambria Math" w:hAnsi="Cambria Math" w:cs="Cambria Math"/>
        <w:sz w:val="16"/>
        <w:szCs w:val="16"/>
      </w:rPr>
      <w:t xml:space="preserve">Dirección: Calle 76 Nº 49 24 - Teléfonos 372 04 33 – 372 39 00 - </w:t>
    </w:r>
    <w:hyperlink r:id="rId1" w:history="1">
      <w:r>
        <w:rPr>
          <w:rStyle w:val="Hipervnculo"/>
          <w:rFonts w:ascii="Cambria Math" w:eastAsia="Cambria Math" w:hAnsi="Cambria Math" w:cs="Cambria Math"/>
          <w:sz w:val="16"/>
          <w:szCs w:val="16"/>
        </w:rPr>
        <w:t>www.ieorestesindici.edu.co</w:t>
      </w:r>
    </w:hyperlink>
    <w:r>
      <w:rPr>
        <w:rFonts w:ascii="Cambria Math" w:eastAsia="Cambria Math" w:hAnsi="Cambria Math" w:cs="Cambria Math"/>
        <w:color w:val="0563C1"/>
        <w:sz w:val="16"/>
        <w:szCs w:val="16"/>
        <w:u w:val="single"/>
      </w:rPr>
      <w:t xml:space="preserve"> </w:t>
    </w:r>
    <w:r>
      <w:rPr>
        <w:noProof/>
        <w:lang w:val="es-CO" w:eastAsia="es-CO"/>
      </w:rPr>
      <w:drawing>
        <wp:inline distT="0" distB="0" distL="0" distR="0" wp14:anchorId="35267502" wp14:editId="1F63967C">
          <wp:extent cx="542925" cy="54292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l="-212" t="-211" r="-212" b="-211"/>
                  <a:stretch>
                    <a:fillRect/>
                  </a:stretch>
                </pic:blipFill>
                <pic:spPr bwMode="auto">
                  <a:xfrm>
                    <a:off x="0" y="0"/>
                    <a:ext cx="542925" cy="542925"/>
                  </a:xfrm>
                  <a:prstGeom prst="rect">
                    <a:avLst/>
                  </a:prstGeom>
                  <a:solidFill>
                    <a:srgbClr val="FFFFFF"/>
                  </a:solidFill>
                  <a:ln>
                    <a:noFill/>
                  </a:ln>
                </pic:spPr>
              </pic:pic>
            </a:graphicData>
          </a:graphic>
        </wp:inline>
      </w:drawing>
    </w:r>
  </w:p>
  <w:p w14:paraId="3227E5DE" w14:textId="77777777" w:rsidR="00CA2A14" w:rsidRDefault="00CA2A14">
    <w:pPr>
      <w:tabs>
        <w:tab w:val="center" w:pos="4419"/>
        <w:tab w:val="right" w:pos="8838"/>
      </w:tabs>
      <w:spacing w:after="222"/>
      <w:jc w:val="center"/>
      <w:rPr>
        <w:rFonts w:ascii="Cambria Math" w:eastAsia="Cambria Math" w:hAnsi="Cambria Math" w:cs="Cambria Math"/>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ED2C29" w14:textId="77777777" w:rsidR="00CA2A14" w:rsidRDefault="00CA2A1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C659B3" w14:textId="77777777" w:rsidR="00A520D6" w:rsidRDefault="00A520D6">
      <w:pPr>
        <w:spacing w:after="0" w:line="240" w:lineRule="auto"/>
      </w:pPr>
      <w:r>
        <w:separator/>
      </w:r>
    </w:p>
  </w:footnote>
  <w:footnote w:type="continuationSeparator" w:id="0">
    <w:p w14:paraId="1CB8DD06" w14:textId="77777777" w:rsidR="00A520D6" w:rsidRDefault="00A520D6">
      <w:pPr>
        <w:spacing w:after="0" w:line="240" w:lineRule="auto"/>
      </w:pPr>
      <w:r>
        <w:continuationSeparator/>
      </w:r>
    </w:p>
  </w:footnote>
  <w:footnote w:type="continuationNotice" w:id="1">
    <w:p w14:paraId="5F601599" w14:textId="77777777" w:rsidR="00A520D6" w:rsidRDefault="00A520D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47BA76" w14:textId="77777777" w:rsidR="008C141A" w:rsidRDefault="008C141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FC807A" w14:textId="77777777" w:rsidR="008C141A" w:rsidRDefault="008C141A" w:rsidP="008C141A">
    <w:r>
      <w:rPr>
        <w:noProof/>
        <w:lang w:val="es-CO" w:eastAsia="es-CO"/>
      </w:rPr>
      <w:drawing>
        <wp:anchor distT="0" distB="0" distL="114300" distR="114300" simplePos="0" relativeHeight="251658240" behindDoc="0" locked="0" layoutInCell="1" hidden="0" allowOverlap="1" wp14:anchorId="11D1D7CE" wp14:editId="3A50BCE6">
          <wp:simplePos x="0" y="0"/>
          <wp:positionH relativeFrom="margin">
            <wp:align>center</wp:align>
          </wp:positionH>
          <wp:positionV relativeFrom="paragraph">
            <wp:posOffset>180975</wp:posOffset>
          </wp:positionV>
          <wp:extent cx="3962400" cy="685800"/>
          <wp:effectExtent l="0" t="0" r="0" b="0"/>
          <wp:wrapNone/>
          <wp:docPr id="10" name="image1.jpg" descr="C:\Users\ESTUDI~1\AppData\Local\Temp\7zO8805F8D1\logo nombre.jpg"/>
          <wp:cNvGraphicFramePr/>
          <a:graphic xmlns:a="http://schemas.openxmlformats.org/drawingml/2006/main">
            <a:graphicData uri="http://schemas.openxmlformats.org/drawingml/2006/picture">
              <pic:pic xmlns:pic="http://schemas.openxmlformats.org/drawingml/2006/picture">
                <pic:nvPicPr>
                  <pic:cNvPr id="0" name="image1.jpg" descr="C:\Users\ESTUDI~1\AppData\Local\Temp\7zO8805F8D1\logo nombre.jpg"/>
                  <pic:cNvPicPr preferRelativeResize="0"/>
                </pic:nvPicPr>
                <pic:blipFill>
                  <a:blip r:embed="rId1"/>
                  <a:srcRect/>
                  <a:stretch>
                    <a:fillRect/>
                  </a:stretch>
                </pic:blipFill>
                <pic:spPr>
                  <a:xfrm>
                    <a:off x="0" y="0"/>
                    <a:ext cx="3962400" cy="685800"/>
                  </a:xfrm>
                  <a:prstGeom prst="rect">
                    <a:avLst/>
                  </a:prstGeom>
                  <a:ln/>
                </pic:spPr>
              </pic:pic>
            </a:graphicData>
          </a:graphic>
        </wp:anchor>
      </w:drawing>
    </w:r>
    <w:r>
      <w:rPr>
        <w:noProof/>
        <w:lang w:val="es-CO" w:eastAsia="es-CO"/>
      </w:rPr>
      <w:drawing>
        <wp:anchor distT="0" distB="0" distL="0" distR="0" simplePos="0" relativeHeight="251658241" behindDoc="0" locked="0" layoutInCell="1" hidden="0" allowOverlap="1" wp14:anchorId="466B8CD6" wp14:editId="2706B9F2">
          <wp:simplePos x="0" y="0"/>
          <wp:positionH relativeFrom="column">
            <wp:posOffset>1019175</wp:posOffset>
          </wp:positionH>
          <wp:positionV relativeFrom="paragraph">
            <wp:posOffset>190500</wp:posOffset>
          </wp:positionV>
          <wp:extent cx="719455" cy="719455"/>
          <wp:effectExtent l="0" t="0" r="4445" b="4445"/>
          <wp:wrapNone/>
          <wp:docPr id="9" name="image3.jpg" descr="C:\Users\ESTUDI~1\AppData\Local\Temp\7zO88057EE1\logo escudo.jpg"/>
          <wp:cNvGraphicFramePr/>
          <a:graphic xmlns:a="http://schemas.openxmlformats.org/drawingml/2006/main">
            <a:graphicData uri="http://schemas.openxmlformats.org/drawingml/2006/picture">
              <pic:pic xmlns:pic="http://schemas.openxmlformats.org/drawingml/2006/picture">
                <pic:nvPicPr>
                  <pic:cNvPr id="0" name="image3.jpg" descr="C:\Users\ESTUDI~1\AppData\Local\Temp\7zO88057EE1\logo escudo.jpg"/>
                  <pic:cNvPicPr preferRelativeResize="0"/>
                </pic:nvPicPr>
                <pic:blipFill>
                  <a:blip r:embed="rId2"/>
                  <a:srcRect/>
                  <a:stretch>
                    <a:fillRect/>
                  </a:stretch>
                </pic:blipFill>
                <pic:spPr>
                  <a:xfrm>
                    <a:off x="0" y="0"/>
                    <a:ext cx="719455" cy="719455"/>
                  </a:xfrm>
                  <a:prstGeom prst="rect">
                    <a:avLst/>
                  </a:prstGeom>
                  <a:ln/>
                </pic:spPr>
              </pic:pic>
            </a:graphicData>
          </a:graphic>
        </wp:anchor>
      </w:drawing>
    </w:r>
    <w:r>
      <w:rPr>
        <w:noProof/>
        <w:lang w:val="es-CO" w:eastAsia="es-CO"/>
      </w:rPr>
      <w:drawing>
        <wp:anchor distT="0" distB="0" distL="114300" distR="114300" simplePos="0" relativeHeight="251658242" behindDoc="0" locked="0" layoutInCell="1" hidden="0" allowOverlap="1" wp14:anchorId="48184856" wp14:editId="669BF9C2">
          <wp:simplePos x="0" y="0"/>
          <wp:positionH relativeFrom="column">
            <wp:posOffset>7650480</wp:posOffset>
          </wp:positionH>
          <wp:positionV relativeFrom="paragraph">
            <wp:posOffset>224155</wp:posOffset>
          </wp:positionV>
          <wp:extent cx="1112000" cy="900000"/>
          <wp:effectExtent l="0" t="0" r="0" b="0"/>
          <wp:wrapNone/>
          <wp:docPr id="11" name="image2.png" descr="Aplicación&#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png" descr="Aplicación&#10;&#10;Descripción generada automáticamente con confianza media"/>
                  <pic:cNvPicPr preferRelativeResize="0"/>
                </pic:nvPicPr>
                <pic:blipFill>
                  <a:blip r:embed="rId3"/>
                  <a:srcRect/>
                  <a:stretch>
                    <a:fillRect/>
                  </a:stretch>
                </pic:blipFill>
                <pic:spPr>
                  <a:xfrm>
                    <a:off x="0" y="0"/>
                    <a:ext cx="1112000" cy="900000"/>
                  </a:xfrm>
                  <a:prstGeom prst="rect">
                    <a:avLst/>
                  </a:prstGeom>
                  <a:ln/>
                </pic:spPr>
              </pic:pic>
            </a:graphicData>
          </a:graphic>
        </wp:anchor>
      </w:drawing>
    </w:r>
  </w:p>
  <w:p w14:paraId="17D9BD49" w14:textId="77777777" w:rsidR="008C141A" w:rsidRDefault="008C141A" w:rsidP="008C141A">
    <w:r>
      <w:t xml:space="preserve">  </w:t>
    </w:r>
  </w:p>
  <w:p w14:paraId="173F61C1" w14:textId="77777777" w:rsidR="008C141A" w:rsidRDefault="008C141A" w:rsidP="008C141A">
    <w:pPr>
      <w:pBdr>
        <w:top w:val="nil"/>
        <w:left w:val="nil"/>
        <w:bottom w:val="nil"/>
        <w:right w:val="nil"/>
        <w:between w:val="nil"/>
      </w:pBdr>
      <w:rPr>
        <w:rFonts w:ascii="Gentium Basic" w:eastAsia="Gentium Basic" w:hAnsi="Gentium Basic" w:cs="Gentium Basic"/>
        <w:sz w:val="28"/>
        <w:szCs w:val="28"/>
      </w:rPr>
    </w:pPr>
  </w:p>
  <w:p w14:paraId="7595E07B" w14:textId="77777777" w:rsidR="008C141A" w:rsidRPr="00224C0B" w:rsidRDefault="008C141A" w:rsidP="008C141A">
    <w:pPr>
      <w:pBdr>
        <w:top w:val="nil"/>
        <w:left w:val="nil"/>
        <w:bottom w:val="nil"/>
        <w:right w:val="nil"/>
        <w:between w:val="nil"/>
      </w:pBdr>
      <w:jc w:val="center"/>
      <w:rPr>
        <w:rFonts w:ascii="Footlight MT Light" w:eastAsia="Gentium Basic" w:hAnsi="Footlight MT Light" w:cs="Gentium Basic"/>
        <w:color w:val="000000"/>
        <w:sz w:val="28"/>
        <w:szCs w:val="28"/>
      </w:rPr>
    </w:pPr>
    <w:r w:rsidRPr="00224C0B">
      <w:rPr>
        <w:rFonts w:ascii="Footlight MT Light" w:eastAsia="Gentium Basic" w:hAnsi="Footlight MT Light" w:cs="Gentium Basic"/>
        <w:color w:val="000000"/>
        <w:sz w:val="28"/>
        <w:szCs w:val="28"/>
      </w:rPr>
      <w:t>“Formamos con calidad para una sociedad más humana”</w:t>
    </w:r>
    <w:r w:rsidRPr="00224C0B">
      <w:rPr>
        <w:rFonts w:ascii="Footlight MT Light" w:hAnsi="Footlight MT Light"/>
      </w:rPr>
      <w:t xml:space="preserve"> </w:t>
    </w:r>
  </w:p>
  <w:p w14:paraId="1D193363" w14:textId="77777777" w:rsidR="00CA2A14" w:rsidRPr="008C141A" w:rsidRDefault="00CA2A14" w:rsidP="008C141A">
    <w:pPr>
      <w:pStyle w:val="Encabezado"/>
      <w:rPr>
        <w:lang w:val="es-E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902D68" w14:textId="77777777" w:rsidR="00CA2A14" w:rsidRDefault="00CA2A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720" w:hanging="360"/>
      </w:pPr>
      <w:rPr>
        <w:sz w:val="24"/>
      </w:rPr>
    </w:lvl>
  </w:abstractNum>
  <w:abstractNum w:abstractNumId="2" w15:restartNumberingAfterBreak="0">
    <w:nsid w:val="00000007"/>
    <w:multiLevelType w:val="singleLevel"/>
    <w:tmpl w:val="00000007"/>
    <w:name w:val="WW8Num7"/>
    <w:lvl w:ilvl="0">
      <w:start w:val="1"/>
      <w:numFmt w:val="decimal"/>
      <w:lvlText w:val="%1."/>
      <w:lvlJc w:val="left"/>
      <w:pPr>
        <w:tabs>
          <w:tab w:val="num" w:pos="0"/>
        </w:tabs>
        <w:ind w:left="720" w:hanging="360"/>
      </w:pPr>
      <w:rPr>
        <w:sz w:val="24"/>
      </w:rPr>
    </w:lvl>
  </w:abstractNum>
  <w:abstractNum w:abstractNumId="3" w15:restartNumberingAfterBreak="0">
    <w:nsid w:val="00000009"/>
    <w:multiLevelType w:val="singleLevel"/>
    <w:tmpl w:val="00000009"/>
    <w:name w:val="WW8Num9"/>
    <w:lvl w:ilvl="0">
      <w:start w:val="1"/>
      <w:numFmt w:val="decimal"/>
      <w:lvlText w:val="%1."/>
      <w:lvlJc w:val="left"/>
      <w:pPr>
        <w:tabs>
          <w:tab w:val="num" w:pos="0"/>
        </w:tabs>
        <w:ind w:left="720" w:hanging="360"/>
      </w:pPr>
    </w:lvl>
  </w:abstractNum>
  <w:abstractNum w:abstractNumId="4" w15:restartNumberingAfterBreak="0">
    <w:nsid w:val="0000000B"/>
    <w:multiLevelType w:val="singleLevel"/>
    <w:tmpl w:val="0000000B"/>
    <w:name w:val="WW8Num11"/>
    <w:lvl w:ilvl="0">
      <w:start w:val="1"/>
      <w:numFmt w:val="decimal"/>
      <w:lvlText w:val="%1."/>
      <w:lvlJc w:val="left"/>
      <w:pPr>
        <w:tabs>
          <w:tab w:val="num" w:pos="0"/>
        </w:tabs>
        <w:ind w:left="720" w:hanging="360"/>
      </w:pPr>
      <w:rPr>
        <w:sz w:val="24"/>
      </w:rPr>
    </w:lvl>
  </w:abstractNum>
  <w:abstractNum w:abstractNumId="5" w15:restartNumberingAfterBreak="0">
    <w:nsid w:val="0000000D"/>
    <w:multiLevelType w:val="singleLevel"/>
    <w:tmpl w:val="0000000D"/>
    <w:name w:val="WW8Num13"/>
    <w:lvl w:ilvl="0">
      <w:start w:val="1"/>
      <w:numFmt w:val="decimal"/>
      <w:lvlText w:val="%1."/>
      <w:lvlJc w:val="left"/>
      <w:pPr>
        <w:tabs>
          <w:tab w:val="num" w:pos="0"/>
        </w:tabs>
        <w:ind w:left="720" w:hanging="360"/>
      </w:pPr>
      <w:rPr>
        <w:sz w:val="24"/>
      </w:rPr>
    </w:lvl>
  </w:abstractNum>
  <w:abstractNum w:abstractNumId="6" w15:restartNumberingAfterBreak="0">
    <w:nsid w:val="0000000E"/>
    <w:multiLevelType w:val="singleLevel"/>
    <w:tmpl w:val="0000000E"/>
    <w:name w:val="WW8Num14"/>
    <w:lvl w:ilvl="0">
      <w:start w:val="1"/>
      <w:numFmt w:val="decimal"/>
      <w:lvlText w:val="%1."/>
      <w:lvlJc w:val="left"/>
      <w:pPr>
        <w:tabs>
          <w:tab w:val="num" w:pos="0"/>
        </w:tabs>
        <w:ind w:left="785" w:hanging="360"/>
      </w:pPr>
      <w:rPr>
        <w:rFonts w:ascii="Calibri" w:hAnsi="Calibri" w:cs="Calibri"/>
        <w:sz w:val="20"/>
        <w:szCs w:val="20"/>
      </w:rPr>
    </w:lvl>
  </w:abstractNum>
  <w:abstractNum w:abstractNumId="7" w15:restartNumberingAfterBreak="0">
    <w:nsid w:val="0000000F"/>
    <w:multiLevelType w:val="singleLevel"/>
    <w:tmpl w:val="0000000F"/>
    <w:name w:val="WW8Num15"/>
    <w:lvl w:ilvl="0">
      <w:start w:val="1"/>
      <w:numFmt w:val="decimal"/>
      <w:lvlText w:val="%1."/>
      <w:lvlJc w:val="left"/>
      <w:pPr>
        <w:tabs>
          <w:tab w:val="num" w:pos="0"/>
        </w:tabs>
        <w:ind w:left="720" w:hanging="360"/>
      </w:pPr>
      <w:rPr>
        <w:sz w:val="24"/>
      </w:rPr>
    </w:lvl>
  </w:abstractNum>
  <w:abstractNum w:abstractNumId="8" w15:restartNumberingAfterBreak="0">
    <w:nsid w:val="00000014"/>
    <w:multiLevelType w:val="singleLevel"/>
    <w:tmpl w:val="00000014"/>
    <w:name w:val="WW8Num20"/>
    <w:lvl w:ilvl="0">
      <w:start w:val="1"/>
      <w:numFmt w:val="decimal"/>
      <w:lvlText w:val="%1."/>
      <w:lvlJc w:val="left"/>
      <w:pPr>
        <w:tabs>
          <w:tab w:val="num" w:pos="0"/>
        </w:tabs>
        <w:ind w:left="720" w:hanging="360"/>
      </w:pPr>
      <w:rPr>
        <w:sz w:val="24"/>
      </w:rPr>
    </w:lvl>
  </w:abstractNum>
  <w:abstractNum w:abstractNumId="9" w15:restartNumberingAfterBreak="0">
    <w:nsid w:val="00000015"/>
    <w:multiLevelType w:val="singleLevel"/>
    <w:tmpl w:val="00000015"/>
    <w:name w:val="WW8Num21"/>
    <w:lvl w:ilvl="0">
      <w:start w:val="1"/>
      <w:numFmt w:val="decimal"/>
      <w:lvlText w:val="%1."/>
      <w:lvlJc w:val="left"/>
      <w:pPr>
        <w:tabs>
          <w:tab w:val="num" w:pos="0"/>
        </w:tabs>
        <w:ind w:left="720" w:hanging="360"/>
      </w:pPr>
      <w:rPr>
        <w:sz w:val="24"/>
      </w:rPr>
    </w:lvl>
  </w:abstractNum>
  <w:abstractNum w:abstractNumId="10" w15:restartNumberingAfterBreak="0">
    <w:nsid w:val="00000016"/>
    <w:multiLevelType w:val="singleLevel"/>
    <w:tmpl w:val="00000016"/>
    <w:name w:val="WW8Num22"/>
    <w:lvl w:ilvl="0">
      <w:start w:val="1"/>
      <w:numFmt w:val="decimal"/>
      <w:lvlText w:val="%1."/>
      <w:lvlJc w:val="left"/>
      <w:pPr>
        <w:tabs>
          <w:tab w:val="num" w:pos="0"/>
        </w:tabs>
        <w:ind w:left="720" w:hanging="360"/>
      </w:pPr>
      <w:rPr>
        <w:sz w:val="24"/>
      </w:rPr>
    </w:lvl>
  </w:abstractNum>
  <w:abstractNum w:abstractNumId="11" w15:restartNumberingAfterBreak="0">
    <w:nsid w:val="00000017"/>
    <w:multiLevelType w:val="singleLevel"/>
    <w:tmpl w:val="00000017"/>
    <w:name w:val="WW8Num23"/>
    <w:lvl w:ilvl="0">
      <w:start w:val="1"/>
      <w:numFmt w:val="decimal"/>
      <w:lvlText w:val="%1."/>
      <w:lvlJc w:val="left"/>
      <w:pPr>
        <w:tabs>
          <w:tab w:val="num" w:pos="0"/>
        </w:tabs>
        <w:ind w:left="720" w:hanging="360"/>
      </w:pPr>
      <w:rPr>
        <w:sz w:val="24"/>
      </w:rPr>
    </w:lvl>
  </w:abstractNum>
  <w:abstractNum w:abstractNumId="12" w15:restartNumberingAfterBreak="0">
    <w:nsid w:val="00000018"/>
    <w:multiLevelType w:val="singleLevel"/>
    <w:tmpl w:val="00000018"/>
    <w:name w:val="WW8Num24"/>
    <w:lvl w:ilvl="0">
      <w:start w:val="1"/>
      <w:numFmt w:val="decimal"/>
      <w:lvlText w:val="%1."/>
      <w:lvlJc w:val="left"/>
      <w:pPr>
        <w:tabs>
          <w:tab w:val="num" w:pos="0"/>
        </w:tabs>
        <w:ind w:left="720" w:hanging="360"/>
      </w:pPr>
      <w:rPr>
        <w:sz w:val="24"/>
      </w:rPr>
    </w:lvl>
  </w:abstractNum>
  <w:abstractNum w:abstractNumId="13" w15:restartNumberingAfterBreak="0">
    <w:nsid w:val="0000001B"/>
    <w:multiLevelType w:val="singleLevel"/>
    <w:tmpl w:val="0000001B"/>
    <w:name w:val="WW8Num27"/>
    <w:lvl w:ilvl="0">
      <w:start w:val="1"/>
      <w:numFmt w:val="decimal"/>
      <w:lvlText w:val="%1."/>
      <w:lvlJc w:val="left"/>
      <w:pPr>
        <w:tabs>
          <w:tab w:val="num" w:pos="0"/>
        </w:tabs>
        <w:ind w:left="720" w:hanging="360"/>
      </w:pPr>
      <w:rPr>
        <w:sz w:val="24"/>
      </w:rPr>
    </w:lvl>
  </w:abstractNum>
  <w:abstractNum w:abstractNumId="14" w15:restartNumberingAfterBreak="0">
    <w:nsid w:val="0000001C"/>
    <w:multiLevelType w:val="singleLevel"/>
    <w:tmpl w:val="0000001C"/>
    <w:name w:val="WW8Num28"/>
    <w:lvl w:ilvl="0">
      <w:start w:val="1"/>
      <w:numFmt w:val="decimal"/>
      <w:lvlText w:val="%1."/>
      <w:lvlJc w:val="left"/>
      <w:pPr>
        <w:tabs>
          <w:tab w:val="num" w:pos="0"/>
        </w:tabs>
        <w:ind w:left="720" w:hanging="360"/>
      </w:pPr>
      <w:rPr>
        <w:sz w:val="24"/>
      </w:rPr>
    </w:lvl>
  </w:abstractNum>
  <w:abstractNum w:abstractNumId="15" w15:restartNumberingAfterBreak="0">
    <w:nsid w:val="0000001E"/>
    <w:multiLevelType w:val="singleLevel"/>
    <w:tmpl w:val="0000001E"/>
    <w:name w:val="WW8Num30"/>
    <w:lvl w:ilvl="0">
      <w:start w:val="1"/>
      <w:numFmt w:val="bullet"/>
      <w:lvlText w:val=""/>
      <w:lvlJc w:val="left"/>
      <w:pPr>
        <w:tabs>
          <w:tab w:val="num" w:pos="0"/>
        </w:tabs>
        <w:ind w:left="720" w:hanging="360"/>
      </w:pPr>
      <w:rPr>
        <w:rFonts w:ascii="Symbol" w:hAnsi="Symbol" w:cs="Symbol"/>
      </w:rPr>
    </w:lvl>
  </w:abstractNum>
  <w:abstractNum w:abstractNumId="16" w15:restartNumberingAfterBreak="0">
    <w:nsid w:val="00000020"/>
    <w:multiLevelType w:val="singleLevel"/>
    <w:tmpl w:val="00000020"/>
    <w:name w:val="WW8Num32"/>
    <w:lvl w:ilvl="0">
      <w:start w:val="1"/>
      <w:numFmt w:val="decimal"/>
      <w:lvlText w:val="%1."/>
      <w:lvlJc w:val="left"/>
      <w:pPr>
        <w:tabs>
          <w:tab w:val="num" w:pos="0"/>
        </w:tabs>
        <w:ind w:left="720" w:hanging="360"/>
      </w:pPr>
      <w:rPr>
        <w:sz w:val="24"/>
      </w:rPr>
    </w:lvl>
  </w:abstractNum>
  <w:abstractNum w:abstractNumId="17" w15:restartNumberingAfterBreak="0">
    <w:nsid w:val="00000023"/>
    <w:multiLevelType w:val="singleLevel"/>
    <w:tmpl w:val="00000023"/>
    <w:name w:val="WW8Num35"/>
    <w:lvl w:ilvl="0">
      <w:start w:val="1"/>
      <w:numFmt w:val="decimal"/>
      <w:lvlText w:val="%1."/>
      <w:lvlJc w:val="left"/>
      <w:pPr>
        <w:tabs>
          <w:tab w:val="num" w:pos="0"/>
        </w:tabs>
        <w:ind w:left="720" w:hanging="360"/>
      </w:pPr>
      <w:rPr>
        <w:rFonts w:ascii="Tahoma" w:eastAsia="Courier New" w:hAnsi="Tahoma" w:cs="Tahoma"/>
      </w:rPr>
    </w:lvl>
  </w:abstractNum>
  <w:abstractNum w:abstractNumId="18" w15:restartNumberingAfterBreak="0">
    <w:nsid w:val="00000024"/>
    <w:multiLevelType w:val="singleLevel"/>
    <w:tmpl w:val="00000024"/>
    <w:name w:val="WW8Num36"/>
    <w:lvl w:ilvl="0">
      <w:start w:val="1"/>
      <w:numFmt w:val="decimal"/>
      <w:lvlText w:val="%1."/>
      <w:lvlJc w:val="left"/>
      <w:pPr>
        <w:tabs>
          <w:tab w:val="num" w:pos="720"/>
        </w:tabs>
        <w:ind w:left="705" w:firstLine="0"/>
      </w:pPr>
      <w:rPr>
        <w:rFonts w:ascii="Cambria Math" w:eastAsia="Cambria Math" w:hAnsi="Cambria Math" w:cs="Cambria Math"/>
        <w:b w:val="0"/>
        <w:i w:val="0"/>
        <w:strike w:val="0"/>
        <w:dstrike w:val="0"/>
        <w:color w:val="000000"/>
        <w:position w:val="0"/>
        <w:sz w:val="24"/>
        <w:szCs w:val="24"/>
        <w:u w:val="none"/>
        <w:vertAlign w:val="baseline"/>
      </w:rPr>
    </w:lvl>
  </w:abstractNum>
  <w:abstractNum w:abstractNumId="19" w15:restartNumberingAfterBreak="0">
    <w:nsid w:val="00000026"/>
    <w:multiLevelType w:val="singleLevel"/>
    <w:tmpl w:val="00000026"/>
    <w:name w:val="WW8Num38"/>
    <w:lvl w:ilvl="0">
      <w:start w:val="1"/>
      <w:numFmt w:val="decimal"/>
      <w:lvlText w:val="%1."/>
      <w:lvlJc w:val="left"/>
      <w:pPr>
        <w:tabs>
          <w:tab w:val="num" w:pos="0"/>
        </w:tabs>
        <w:ind w:left="720" w:hanging="360"/>
      </w:pPr>
      <w:rPr>
        <w:sz w:val="24"/>
      </w:rPr>
    </w:lvl>
  </w:abstractNum>
  <w:abstractNum w:abstractNumId="20" w15:restartNumberingAfterBreak="0">
    <w:nsid w:val="00000027"/>
    <w:multiLevelType w:val="singleLevel"/>
    <w:tmpl w:val="00000027"/>
    <w:name w:val="WW8Num39"/>
    <w:lvl w:ilvl="0">
      <w:start w:val="1"/>
      <w:numFmt w:val="decimal"/>
      <w:lvlText w:val="%1."/>
      <w:lvlJc w:val="left"/>
      <w:pPr>
        <w:tabs>
          <w:tab w:val="num" w:pos="0"/>
        </w:tabs>
        <w:ind w:left="720" w:hanging="360"/>
      </w:pPr>
      <w:rPr>
        <w:sz w:val="24"/>
      </w:rPr>
    </w:lvl>
  </w:abstractNum>
  <w:abstractNum w:abstractNumId="21" w15:restartNumberingAfterBreak="0">
    <w:nsid w:val="0000002A"/>
    <w:multiLevelType w:val="singleLevel"/>
    <w:tmpl w:val="0000002A"/>
    <w:name w:val="WW8Num42"/>
    <w:lvl w:ilvl="0">
      <w:start w:val="1"/>
      <w:numFmt w:val="decimal"/>
      <w:lvlText w:val="%1."/>
      <w:lvlJc w:val="left"/>
      <w:pPr>
        <w:tabs>
          <w:tab w:val="num" w:pos="0"/>
        </w:tabs>
        <w:ind w:left="720" w:hanging="360"/>
      </w:pPr>
      <w:rPr>
        <w:sz w:val="24"/>
      </w:rPr>
    </w:lvl>
  </w:abstractNum>
  <w:abstractNum w:abstractNumId="22" w15:restartNumberingAfterBreak="0">
    <w:nsid w:val="0000002B"/>
    <w:multiLevelType w:val="singleLevel"/>
    <w:tmpl w:val="0000002B"/>
    <w:name w:val="WW8Num43"/>
    <w:lvl w:ilvl="0">
      <w:start w:val="1"/>
      <w:numFmt w:val="decimal"/>
      <w:lvlText w:val="%1."/>
      <w:lvlJc w:val="left"/>
      <w:pPr>
        <w:tabs>
          <w:tab w:val="num" w:pos="0"/>
        </w:tabs>
        <w:ind w:left="720" w:hanging="360"/>
      </w:pPr>
      <w:rPr>
        <w:sz w:val="24"/>
      </w:rPr>
    </w:lvl>
  </w:abstractNum>
  <w:abstractNum w:abstractNumId="23" w15:restartNumberingAfterBreak="0">
    <w:nsid w:val="00000030"/>
    <w:multiLevelType w:val="singleLevel"/>
    <w:tmpl w:val="00000030"/>
    <w:name w:val="WW8Num48"/>
    <w:lvl w:ilvl="0">
      <w:start w:val="1"/>
      <w:numFmt w:val="decimal"/>
      <w:lvlText w:val="%1."/>
      <w:lvlJc w:val="left"/>
      <w:pPr>
        <w:tabs>
          <w:tab w:val="num" w:pos="0"/>
        </w:tabs>
        <w:ind w:left="720" w:hanging="360"/>
      </w:pPr>
      <w:rPr>
        <w:sz w:val="24"/>
      </w:rPr>
    </w:lvl>
  </w:abstractNum>
  <w:abstractNum w:abstractNumId="24" w15:restartNumberingAfterBreak="0">
    <w:nsid w:val="00000035"/>
    <w:multiLevelType w:val="singleLevel"/>
    <w:tmpl w:val="00000035"/>
    <w:name w:val="WW8Num53"/>
    <w:lvl w:ilvl="0">
      <w:start w:val="1"/>
      <w:numFmt w:val="bullet"/>
      <w:pStyle w:val="Vieta1"/>
      <w:lvlText w:val=""/>
      <w:lvlJc w:val="left"/>
      <w:pPr>
        <w:tabs>
          <w:tab w:val="num" w:pos="360"/>
        </w:tabs>
        <w:ind w:left="0" w:firstLine="0"/>
      </w:pPr>
      <w:rPr>
        <w:rFonts w:ascii="Symbol" w:hAnsi="Symbol" w:cs="Symbol"/>
        <w:b w:val="0"/>
        <w:i w:val="0"/>
        <w:sz w:val="20"/>
      </w:rPr>
    </w:lvl>
  </w:abstractNum>
  <w:abstractNum w:abstractNumId="25" w15:restartNumberingAfterBreak="0">
    <w:nsid w:val="00000037"/>
    <w:multiLevelType w:val="singleLevel"/>
    <w:tmpl w:val="00000037"/>
    <w:name w:val="WW8Num55"/>
    <w:lvl w:ilvl="0">
      <w:start w:val="1"/>
      <w:numFmt w:val="decimal"/>
      <w:lvlText w:val="%1."/>
      <w:lvlJc w:val="left"/>
      <w:pPr>
        <w:tabs>
          <w:tab w:val="num" w:pos="0"/>
        </w:tabs>
        <w:ind w:left="720" w:hanging="360"/>
      </w:pPr>
      <w:rPr>
        <w:sz w:val="24"/>
      </w:rPr>
    </w:lvl>
  </w:abstractNum>
  <w:abstractNum w:abstractNumId="26" w15:restartNumberingAfterBreak="0">
    <w:nsid w:val="00000038"/>
    <w:multiLevelType w:val="singleLevel"/>
    <w:tmpl w:val="00000038"/>
    <w:name w:val="WW8Num56"/>
    <w:lvl w:ilvl="0">
      <w:start w:val="1"/>
      <w:numFmt w:val="decimal"/>
      <w:lvlText w:val="%1."/>
      <w:lvlJc w:val="left"/>
      <w:pPr>
        <w:tabs>
          <w:tab w:val="num" w:pos="0"/>
        </w:tabs>
        <w:ind w:left="360" w:hanging="360"/>
      </w:pPr>
    </w:lvl>
  </w:abstractNum>
  <w:abstractNum w:abstractNumId="27" w15:restartNumberingAfterBreak="0">
    <w:nsid w:val="0000003A"/>
    <w:multiLevelType w:val="singleLevel"/>
    <w:tmpl w:val="0000003A"/>
    <w:name w:val="WW8Num58"/>
    <w:lvl w:ilvl="0">
      <w:start w:val="1"/>
      <w:numFmt w:val="decimal"/>
      <w:lvlText w:val="%1."/>
      <w:lvlJc w:val="left"/>
      <w:pPr>
        <w:tabs>
          <w:tab w:val="num" w:pos="0"/>
        </w:tabs>
        <w:ind w:left="720" w:hanging="360"/>
      </w:pPr>
      <w:rPr>
        <w:rFonts w:ascii="Tahoma" w:hAnsi="Tahoma" w:cs="Tahoma"/>
        <w:color w:val="222222"/>
        <w:sz w:val="24"/>
        <w:lang w:eastAsia="es-CO"/>
      </w:rPr>
    </w:lvl>
  </w:abstractNum>
  <w:abstractNum w:abstractNumId="28" w15:restartNumberingAfterBreak="0">
    <w:nsid w:val="0000003B"/>
    <w:multiLevelType w:val="singleLevel"/>
    <w:tmpl w:val="0000003B"/>
    <w:name w:val="WW8Num59"/>
    <w:lvl w:ilvl="0">
      <w:start w:val="1"/>
      <w:numFmt w:val="decimal"/>
      <w:lvlText w:val="%1."/>
      <w:lvlJc w:val="left"/>
      <w:pPr>
        <w:tabs>
          <w:tab w:val="num" w:pos="0"/>
        </w:tabs>
        <w:ind w:left="720" w:hanging="360"/>
      </w:pPr>
      <w:rPr>
        <w:sz w:val="24"/>
      </w:rPr>
    </w:lvl>
  </w:abstractNum>
  <w:abstractNum w:abstractNumId="29" w15:restartNumberingAfterBreak="0">
    <w:nsid w:val="00000040"/>
    <w:multiLevelType w:val="singleLevel"/>
    <w:tmpl w:val="00000040"/>
    <w:name w:val="WW8Num64"/>
    <w:lvl w:ilvl="0">
      <w:start w:val="1"/>
      <w:numFmt w:val="decimal"/>
      <w:lvlText w:val="%1."/>
      <w:lvlJc w:val="left"/>
      <w:pPr>
        <w:tabs>
          <w:tab w:val="num" w:pos="0"/>
        </w:tabs>
        <w:ind w:left="720" w:hanging="360"/>
      </w:pPr>
      <w:rPr>
        <w:sz w:val="24"/>
      </w:rPr>
    </w:lvl>
  </w:abstractNum>
  <w:abstractNum w:abstractNumId="30" w15:restartNumberingAfterBreak="0">
    <w:nsid w:val="00000041"/>
    <w:multiLevelType w:val="singleLevel"/>
    <w:tmpl w:val="00000041"/>
    <w:name w:val="WW8Num65"/>
    <w:lvl w:ilvl="0">
      <w:start w:val="1"/>
      <w:numFmt w:val="decimal"/>
      <w:lvlText w:val="%1."/>
      <w:lvlJc w:val="left"/>
      <w:pPr>
        <w:tabs>
          <w:tab w:val="num" w:pos="0"/>
        </w:tabs>
        <w:ind w:left="720" w:hanging="360"/>
      </w:pPr>
      <w:rPr>
        <w:sz w:val="24"/>
      </w:rPr>
    </w:lvl>
  </w:abstractNum>
  <w:abstractNum w:abstractNumId="31" w15:restartNumberingAfterBreak="0">
    <w:nsid w:val="00000043"/>
    <w:multiLevelType w:val="singleLevel"/>
    <w:tmpl w:val="00000043"/>
    <w:name w:val="WW8Num67"/>
    <w:lvl w:ilvl="0">
      <w:start w:val="1"/>
      <w:numFmt w:val="decimal"/>
      <w:lvlText w:val="%1."/>
      <w:lvlJc w:val="left"/>
      <w:pPr>
        <w:tabs>
          <w:tab w:val="num" w:pos="0"/>
        </w:tabs>
        <w:ind w:left="720" w:hanging="360"/>
      </w:pPr>
      <w:rPr>
        <w:sz w:val="24"/>
      </w:rPr>
    </w:lvl>
  </w:abstractNum>
  <w:abstractNum w:abstractNumId="32" w15:restartNumberingAfterBreak="0">
    <w:nsid w:val="00000045"/>
    <w:multiLevelType w:val="singleLevel"/>
    <w:tmpl w:val="00000045"/>
    <w:name w:val="WW8Num69"/>
    <w:lvl w:ilvl="0">
      <w:start w:val="1"/>
      <w:numFmt w:val="decimal"/>
      <w:lvlText w:val="%1."/>
      <w:lvlJc w:val="left"/>
      <w:pPr>
        <w:tabs>
          <w:tab w:val="num" w:pos="0"/>
        </w:tabs>
        <w:ind w:left="720" w:hanging="360"/>
      </w:pPr>
      <w:rPr>
        <w:sz w:val="24"/>
      </w:rPr>
    </w:lvl>
  </w:abstractNum>
  <w:abstractNum w:abstractNumId="33" w15:restartNumberingAfterBreak="0">
    <w:nsid w:val="00000046"/>
    <w:multiLevelType w:val="singleLevel"/>
    <w:tmpl w:val="00000046"/>
    <w:name w:val="WW8Num70"/>
    <w:lvl w:ilvl="0">
      <w:start w:val="1"/>
      <w:numFmt w:val="decimal"/>
      <w:lvlText w:val="%1."/>
      <w:lvlJc w:val="left"/>
      <w:pPr>
        <w:tabs>
          <w:tab w:val="num" w:pos="0"/>
        </w:tabs>
        <w:ind w:left="360" w:hanging="360"/>
      </w:pPr>
    </w:lvl>
  </w:abstractNum>
  <w:abstractNum w:abstractNumId="34" w15:restartNumberingAfterBreak="0">
    <w:nsid w:val="00000047"/>
    <w:multiLevelType w:val="singleLevel"/>
    <w:tmpl w:val="00000047"/>
    <w:name w:val="WW8Num71"/>
    <w:lvl w:ilvl="0">
      <w:start w:val="1"/>
      <w:numFmt w:val="decimal"/>
      <w:lvlText w:val="%1."/>
      <w:lvlJc w:val="left"/>
      <w:pPr>
        <w:tabs>
          <w:tab w:val="num" w:pos="0"/>
        </w:tabs>
        <w:ind w:left="720" w:hanging="360"/>
      </w:pPr>
      <w:rPr>
        <w:sz w:val="24"/>
      </w:rPr>
    </w:lvl>
  </w:abstractNum>
  <w:abstractNum w:abstractNumId="35" w15:restartNumberingAfterBreak="0">
    <w:nsid w:val="0000004A"/>
    <w:multiLevelType w:val="singleLevel"/>
    <w:tmpl w:val="0000004A"/>
    <w:name w:val="WW8Num74"/>
    <w:lvl w:ilvl="0">
      <w:start w:val="1"/>
      <w:numFmt w:val="decimal"/>
      <w:lvlText w:val="%1."/>
      <w:lvlJc w:val="left"/>
      <w:pPr>
        <w:tabs>
          <w:tab w:val="num" w:pos="0"/>
        </w:tabs>
        <w:ind w:left="720" w:hanging="360"/>
      </w:pPr>
      <w:rPr>
        <w:sz w:val="24"/>
      </w:rPr>
    </w:lvl>
  </w:abstractNum>
  <w:abstractNum w:abstractNumId="36" w15:restartNumberingAfterBreak="0">
    <w:nsid w:val="0000004B"/>
    <w:multiLevelType w:val="singleLevel"/>
    <w:tmpl w:val="0000004B"/>
    <w:name w:val="WW8Num75"/>
    <w:lvl w:ilvl="0">
      <w:start w:val="1"/>
      <w:numFmt w:val="decimal"/>
      <w:lvlText w:val="%1."/>
      <w:lvlJc w:val="left"/>
      <w:pPr>
        <w:tabs>
          <w:tab w:val="num" w:pos="0"/>
        </w:tabs>
        <w:ind w:left="720" w:hanging="360"/>
      </w:pPr>
      <w:rPr>
        <w:sz w:val="24"/>
      </w:rPr>
    </w:lvl>
  </w:abstractNum>
  <w:abstractNum w:abstractNumId="37" w15:restartNumberingAfterBreak="0">
    <w:nsid w:val="0000004D"/>
    <w:multiLevelType w:val="singleLevel"/>
    <w:tmpl w:val="0000004D"/>
    <w:name w:val="WW8Num77"/>
    <w:lvl w:ilvl="0">
      <w:start w:val="1"/>
      <w:numFmt w:val="decimal"/>
      <w:lvlText w:val="%1."/>
      <w:lvlJc w:val="left"/>
      <w:pPr>
        <w:tabs>
          <w:tab w:val="num" w:pos="0"/>
        </w:tabs>
        <w:ind w:left="720" w:hanging="360"/>
      </w:pPr>
      <w:rPr>
        <w:sz w:val="24"/>
      </w:rPr>
    </w:lvl>
  </w:abstractNum>
  <w:abstractNum w:abstractNumId="38" w15:restartNumberingAfterBreak="0">
    <w:nsid w:val="00000051"/>
    <w:multiLevelType w:val="singleLevel"/>
    <w:tmpl w:val="00000051"/>
    <w:name w:val="WW8Num81"/>
    <w:lvl w:ilvl="0">
      <w:start w:val="1"/>
      <w:numFmt w:val="decimal"/>
      <w:lvlText w:val="%1."/>
      <w:lvlJc w:val="left"/>
      <w:pPr>
        <w:tabs>
          <w:tab w:val="num" w:pos="0"/>
        </w:tabs>
        <w:ind w:left="720" w:hanging="360"/>
      </w:pPr>
    </w:lvl>
  </w:abstractNum>
  <w:abstractNum w:abstractNumId="39" w15:restartNumberingAfterBreak="0">
    <w:nsid w:val="00000052"/>
    <w:multiLevelType w:val="singleLevel"/>
    <w:tmpl w:val="00000052"/>
    <w:name w:val="WW8Num82"/>
    <w:lvl w:ilvl="0">
      <w:start w:val="1"/>
      <w:numFmt w:val="decimal"/>
      <w:lvlText w:val="%1."/>
      <w:lvlJc w:val="left"/>
      <w:pPr>
        <w:tabs>
          <w:tab w:val="num" w:pos="0"/>
        </w:tabs>
        <w:ind w:left="720" w:hanging="360"/>
      </w:pPr>
      <w:rPr>
        <w:sz w:val="24"/>
      </w:rPr>
    </w:lvl>
  </w:abstractNum>
  <w:abstractNum w:abstractNumId="40" w15:restartNumberingAfterBreak="0">
    <w:nsid w:val="00000055"/>
    <w:multiLevelType w:val="singleLevel"/>
    <w:tmpl w:val="00000055"/>
    <w:name w:val="WW8Num85"/>
    <w:lvl w:ilvl="0">
      <w:start w:val="1"/>
      <w:numFmt w:val="decimal"/>
      <w:lvlText w:val="%1."/>
      <w:lvlJc w:val="left"/>
      <w:pPr>
        <w:tabs>
          <w:tab w:val="num" w:pos="0"/>
        </w:tabs>
        <w:ind w:left="720" w:hanging="360"/>
      </w:pPr>
      <w:rPr>
        <w:sz w:val="24"/>
      </w:rPr>
    </w:lvl>
  </w:abstractNum>
  <w:abstractNum w:abstractNumId="41" w15:restartNumberingAfterBreak="0">
    <w:nsid w:val="0000005A"/>
    <w:multiLevelType w:val="singleLevel"/>
    <w:tmpl w:val="0000005A"/>
    <w:name w:val="WW8Num90"/>
    <w:lvl w:ilvl="0">
      <w:start w:val="1"/>
      <w:numFmt w:val="decimal"/>
      <w:lvlText w:val="%1."/>
      <w:lvlJc w:val="left"/>
      <w:pPr>
        <w:tabs>
          <w:tab w:val="num" w:pos="0"/>
        </w:tabs>
        <w:ind w:left="753" w:hanging="360"/>
      </w:pPr>
    </w:lvl>
  </w:abstractNum>
  <w:abstractNum w:abstractNumId="42" w15:restartNumberingAfterBreak="0">
    <w:nsid w:val="0000005B"/>
    <w:multiLevelType w:val="singleLevel"/>
    <w:tmpl w:val="0000005B"/>
    <w:name w:val="WW8Num91"/>
    <w:lvl w:ilvl="0">
      <w:start w:val="1"/>
      <w:numFmt w:val="decimal"/>
      <w:lvlText w:val="%1."/>
      <w:lvlJc w:val="left"/>
      <w:pPr>
        <w:tabs>
          <w:tab w:val="num" w:pos="0"/>
        </w:tabs>
        <w:ind w:left="720" w:hanging="360"/>
      </w:pPr>
      <w:rPr>
        <w:sz w:val="24"/>
      </w:rPr>
    </w:lvl>
  </w:abstractNum>
  <w:abstractNum w:abstractNumId="43" w15:restartNumberingAfterBreak="0">
    <w:nsid w:val="0000005C"/>
    <w:multiLevelType w:val="singleLevel"/>
    <w:tmpl w:val="0000005C"/>
    <w:name w:val="WW8Num92"/>
    <w:lvl w:ilvl="0">
      <w:start w:val="1"/>
      <w:numFmt w:val="decimal"/>
      <w:lvlText w:val="%1."/>
      <w:lvlJc w:val="left"/>
      <w:pPr>
        <w:tabs>
          <w:tab w:val="num" w:pos="0"/>
        </w:tabs>
        <w:ind w:left="720" w:hanging="360"/>
      </w:pPr>
      <w:rPr>
        <w:sz w:val="24"/>
      </w:rPr>
    </w:lvl>
  </w:abstractNum>
  <w:abstractNum w:abstractNumId="44" w15:restartNumberingAfterBreak="0">
    <w:nsid w:val="0000005D"/>
    <w:multiLevelType w:val="singleLevel"/>
    <w:tmpl w:val="0000005D"/>
    <w:name w:val="WW8Num93"/>
    <w:lvl w:ilvl="0">
      <w:start w:val="1"/>
      <w:numFmt w:val="decimal"/>
      <w:lvlText w:val="%1."/>
      <w:lvlJc w:val="left"/>
      <w:pPr>
        <w:tabs>
          <w:tab w:val="num" w:pos="0"/>
        </w:tabs>
        <w:ind w:left="720" w:hanging="360"/>
      </w:pPr>
    </w:lvl>
  </w:abstractNum>
  <w:abstractNum w:abstractNumId="45" w15:restartNumberingAfterBreak="0">
    <w:nsid w:val="0000005E"/>
    <w:multiLevelType w:val="singleLevel"/>
    <w:tmpl w:val="0000005E"/>
    <w:name w:val="WW8Num94"/>
    <w:lvl w:ilvl="0">
      <w:start w:val="1"/>
      <w:numFmt w:val="decimal"/>
      <w:lvlText w:val="%1."/>
      <w:lvlJc w:val="left"/>
      <w:pPr>
        <w:tabs>
          <w:tab w:val="num" w:pos="0"/>
        </w:tabs>
        <w:ind w:left="783" w:hanging="360"/>
      </w:pPr>
      <w:rPr>
        <w:rFonts w:ascii="Calibri" w:eastAsia="Arial Unicode MS" w:hAnsi="Calibri" w:cs="Calibri"/>
      </w:rPr>
    </w:lvl>
  </w:abstractNum>
  <w:abstractNum w:abstractNumId="46" w15:restartNumberingAfterBreak="0">
    <w:nsid w:val="0000005F"/>
    <w:multiLevelType w:val="singleLevel"/>
    <w:tmpl w:val="0000005F"/>
    <w:name w:val="WW8Num95"/>
    <w:lvl w:ilvl="0">
      <w:start w:val="1"/>
      <w:numFmt w:val="decimal"/>
      <w:lvlText w:val="%1."/>
      <w:lvlJc w:val="left"/>
      <w:pPr>
        <w:tabs>
          <w:tab w:val="num" w:pos="0"/>
        </w:tabs>
        <w:ind w:left="720" w:hanging="360"/>
      </w:pPr>
      <w:rPr>
        <w:sz w:val="24"/>
      </w:rPr>
    </w:lvl>
  </w:abstractNum>
  <w:abstractNum w:abstractNumId="47" w15:restartNumberingAfterBreak="0">
    <w:nsid w:val="00000062"/>
    <w:multiLevelType w:val="singleLevel"/>
    <w:tmpl w:val="00000062"/>
    <w:name w:val="WW8Num98"/>
    <w:lvl w:ilvl="0">
      <w:start w:val="1"/>
      <w:numFmt w:val="decimal"/>
      <w:lvlText w:val="%1."/>
      <w:lvlJc w:val="left"/>
      <w:pPr>
        <w:tabs>
          <w:tab w:val="num" w:pos="0"/>
        </w:tabs>
        <w:ind w:left="720" w:hanging="360"/>
      </w:pPr>
      <w:rPr>
        <w:sz w:val="24"/>
      </w:rPr>
    </w:lvl>
  </w:abstractNum>
  <w:abstractNum w:abstractNumId="48" w15:restartNumberingAfterBreak="0">
    <w:nsid w:val="00000063"/>
    <w:multiLevelType w:val="singleLevel"/>
    <w:tmpl w:val="00000063"/>
    <w:name w:val="WW8Num99"/>
    <w:lvl w:ilvl="0">
      <w:start w:val="1"/>
      <w:numFmt w:val="decimal"/>
      <w:lvlText w:val="%1."/>
      <w:lvlJc w:val="left"/>
      <w:pPr>
        <w:tabs>
          <w:tab w:val="num" w:pos="0"/>
        </w:tabs>
        <w:ind w:left="720" w:hanging="360"/>
      </w:pPr>
      <w:rPr>
        <w:sz w:val="24"/>
      </w:rPr>
    </w:lvl>
  </w:abstractNum>
  <w:abstractNum w:abstractNumId="49" w15:restartNumberingAfterBreak="0">
    <w:nsid w:val="00000064"/>
    <w:multiLevelType w:val="singleLevel"/>
    <w:tmpl w:val="00000064"/>
    <w:name w:val="WW8Num100"/>
    <w:lvl w:ilvl="0">
      <w:start w:val="1"/>
      <w:numFmt w:val="decimal"/>
      <w:lvlText w:val="%1."/>
      <w:lvlJc w:val="left"/>
      <w:pPr>
        <w:tabs>
          <w:tab w:val="num" w:pos="0"/>
        </w:tabs>
        <w:ind w:left="720" w:hanging="360"/>
      </w:pPr>
      <w:rPr>
        <w:sz w:val="24"/>
      </w:rPr>
    </w:lvl>
  </w:abstractNum>
  <w:abstractNum w:abstractNumId="50" w15:restartNumberingAfterBreak="0">
    <w:nsid w:val="00000065"/>
    <w:multiLevelType w:val="singleLevel"/>
    <w:tmpl w:val="00000065"/>
    <w:name w:val="WW8Num101"/>
    <w:lvl w:ilvl="0">
      <w:start w:val="1"/>
      <w:numFmt w:val="decimal"/>
      <w:lvlText w:val="%1."/>
      <w:lvlJc w:val="left"/>
      <w:pPr>
        <w:tabs>
          <w:tab w:val="num" w:pos="0"/>
        </w:tabs>
        <w:ind w:left="720" w:hanging="360"/>
      </w:pPr>
      <w:rPr>
        <w:sz w:val="24"/>
      </w:rPr>
    </w:lvl>
  </w:abstractNum>
  <w:abstractNum w:abstractNumId="51" w15:restartNumberingAfterBreak="0">
    <w:nsid w:val="00000066"/>
    <w:multiLevelType w:val="singleLevel"/>
    <w:tmpl w:val="00000066"/>
    <w:name w:val="WW8Num102"/>
    <w:lvl w:ilvl="0">
      <w:start w:val="1"/>
      <w:numFmt w:val="decimal"/>
      <w:lvlText w:val="%1."/>
      <w:lvlJc w:val="left"/>
      <w:pPr>
        <w:tabs>
          <w:tab w:val="num" w:pos="0"/>
        </w:tabs>
        <w:ind w:left="720" w:hanging="360"/>
      </w:pPr>
      <w:rPr>
        <w:sz w:val="24"/>
      </w:rPr>
    </w:lvl>
  </w:abstractNum>
  <w:abstractNum w:abstractNumId="52" w15:restartNumberingAfterBreak="0">
    <w:nsid w:val="00000067"/>
    <w:multiLevelType w:val="singleLevel"/>
    <w:tmpl w:val="00000067"/>
    <w:name w:val="WW8Num103"/>
    <w:lvl w:ilvl="0">
      <w:start w:val="1"/>
      <w:numFmt w:val="decimal"/>
      <w:lvlText w:val="%1."/>
      <w:lvlJc w:val="left"/>
      <w:pPr>
        <w:tabs>
          <w:tab w:val="num" w:pos="0"/>
        </w:tabs>
        <w:ind w:left="720" w:hanging="360"/>
      </w:pPr>
      <w:rPr>
        <w:sz w:val="24"/>
      </w:rPr>
    </w:lvl>
  </w:abstractNum>
  <w:abstractNum w:abstractNumId="53" w15:restartNumberingAfterBreak="0">
    <w:nsid w:val="0000006C"/>
    <w:multiLevelType w:val="singleLevel"/>
    <w:tmpl w:val="0000006C"/>
    <w:name w:val="WW8Num108"/>
    <w:lvl w:ilvl="0">
      <w:start w:val="1"/>
      <w:numFmt w:val="decimal"/>
      <w:lvlText w:val="%1."/>
      <w:lvlJc w:val="left"/>
      <w:pPr>
        <w:tabs>
          <w:tab w:val="num" w:pos="0"/>
        </w:tabs>
        <w:ind w:left="720" w:hanging="360"/>
      </w:pPr>
      <w:rPr>
        <w:sz w:val="24"/>
      </w:rPr>
    </w:lvl>
  </w:abstractNum>
  <w:abstractNum w:abstractNumId="54" w15:restartNumberingAfterBreak="0">
    <w:nsid w:val="0000006D"/>
    <w:multiLevelType w:val="singleLevel"/>
    <w:tmpl w:val="0000006D"/>
    <w:name w:val="WW8Num109"/>
    <w:lvl w:ilvl="0">
      <w:start w:val="1"/>
      <w:numFmt w:val="decimal"/>
      <w:lvlText w:val="%1."/>
      <w:lvlJc w:val="left"/>
      <w:pPr>
        <w:tabs>
          <w:tab w:val="num" w:pos="0"/>
        </w:tabs>
        <w:ind w:left="720" w:hanging="360"/>
      </w:pPr>
      <w:rPr>
        <w:sz w:val="24"/>
      </w:rPr>
    </w:lvl>
  </w:abstractNum>
  <w:abstractNum w:abstractNumId="55" w15:restartNumberingAfterBreak="0">
    <w:nsid w:val="00000071"/>
    <w:multiLevelType w:val="singleLevel"/>
    <w:tmpl w:val="00000071"/>
    <w:name w:val="WW8Num113"/>
    <w:lvl w:ilvl="0">
      <w:start w:val="1"/>
      <w:numFmt w:val="decimal"/>
      <w:lvlText w:val="%1."/>
      <w:lvlJc w:val="left"/>
      <w:pPr>
        <w:tabs>
          <w:tab w:val="num" w:pos="0"/>
        </w:tabs>
        <w:ind w:left="720" w:hanging="360"/>
      </w:pPr>
      <w:rPr>
        <w:sz w:val="24"/>
      </w:rPr>
    </w:lvl>
  </w:abstractNum>
  <w:abstractNum w:abstractNumId="56" w15:restartNumberingAfterBreak="0">
    <w:nsid w:val="00000076"/>
    <w:multiLevelType w:val="singleLevel"/>
    <w:tmpl w:val="00000076"/>
    <w:name w:val="WW8Num118"/>
    <w:lvl w:ilvl="0">
      <w:start w:val="1"/>
      <w:numFmt w:val="decimal"/>
      <w:lvlText w:val="%1."/>
      <w:lvlJc w:val="left"/>
      <w:pPr>
        <w:tabs>
          <w:tab w:val="num" w:pos="0"/>
        </w:tabs>
        <w:ind w:left="749" w:hanging="360"/>
      </w:pPr>
    </w:lvl>
  </w:abstractNum>
  <w:abstractNum w:abstractNumId="57" w15:restartNumberingAfterBreak="0">
    <w:nsid w:val="00000077"/>
    <w:multiLevelType w:val="singleLevel"/>
    <w:tmpl w:val="00000077"/>
    <w:name w:val="WW8Num119"/>
    <w:lvl w:ilvl="0">
      <w:start w:val="1"/>
      <w:numFmt w:val="decimal"/>
      <w:lvlText w:val="%1."/>
      <w:lvlJc w:val="left"/>
      <w:pPr>
        <w:tabs>
          <w:tab w:val="num" w:pos="0"/>
        </w:tabs>
        <w:ind w:left="720" w:hanging="360"/>
      </w:pPr>
      <w:rPr>
        <w:sz w:val="24"/>
      </w:rPr>
    </w:lvl>
  </w:abstractNum>
  <w:abstractNum w:abstractNumId="58" w15:restartNumberingAfterBreak="0">
    <w:nsid w:val="00000078"/>
    <w:multiLevelType w:val="singleLevel"/>
    <w:tmpl w:val="00000078"/>
    <w:name w:val="WW8Num120"/>
    <w:lvl w:ilvl="0">
      <w:start w:val="1"/>
      <w:numFmt w:val="decimal"/>
      <w:lvlText w:val="%1."/>
      <w:lvlJc w:val="left"/>
      <w:pPr>
        <w:tabs>
          <w:tab w:val="num" w:pos="0"/>
        </w:tabs>
        <w:ind w:left="720" w:hanging="360"/>
      </w:pPr>
      <w:rPr>
        <w:sz w:val="24"/>
      </w:rPr>
    </w:lvl>
  </w:abstractNum>
  <w:abstractNum w:abstractNumId="59" w15:restartNumberingAfterBreak="0">
    <w:nsid w:val="0000007C"/>
    <w:multiLevelType w:val="singleLevel"/>
    <w:tmpl w:val="0000007C"/>
    <w:name w:val="WW8Num124"/>
    <w:lvl w:ilvl="0">
      <w:start w:val="1"/>
      <w:numFmt w:val="bullet"/>
      <w:lvlText w:val=""/>
      <w:lvlJc w:val="left"/>
      <w:pPr>
        <w:tabs>
          <w:tab w:val="num" w:pos="0"/>
        </w:tabs>
        <w:ind w:left="360" w:hanging="360"/>
      </w:pPr>
      <w:rPr>
        <w:rFonts w:ascii="Symbol" w:hAnsi="Symbol" w:cs="Symbol"/>
      </w:rPr>
    </w:lvl>
  </w:abstractNum>
  <w:abstractNum w:abstractNumId="60" w15:restartNumberingAfterBreak="0">
    <w:nsid w:val="00000080"/>
    <w:multiLevelType w:val="singleLevel"/>
    <w:tmpl w:val="00000080"/>
    <w:name w:val="WW8Num128"/>
    <w:lvl w:ilvl="0">
      <w:start w:val="1"/>
      <w:numFmt w:val="decimal"/>
      <w:lvlText w:val="%1."/>
      <w:lvlJc w:val="left"/>
      <w:pPr>
        <w:tabs>
          <w:tab w:val="num" w:pos="0"/>
        </w:tabs>
        <w:ind w:left="720" w:hanging="360"/>
      </w:pPr>
      <w:rPr>
        <w:sz w:val="24"/>
      </w:rPr>
    </w:lvl>
  </w:abstractNum>
  <w:abstractNum w:abstractNumId="61" w15:restartNumberingAfterBreak="0">
    <w:nsid w:val="09C6313A"/>
    <w:multiLevelType w:val="singleLevel"/>
    <w:tmpl w:val="00000027"/>
    <w:lvl w:ilvl="0">
      <w:start w:val="1"/>
      <w:numFmt w:val="decimal"/>
      <w:lvlText w:val="%1."/>
      <w:lvlJc w:val="left"/>
      <w:pPr>
        <w:tabs>
          <w:tab w:val="num" w:pos="0"/>
        </w:tabs>
        <w:ind w:left="720" w:hanging="360"/>
      </w:pPr>
      <w:rPr>
        <w:sz w:val="24"/>
      </w:rPr>
    </w:lvl>
  </w:abstractNum>
  <w:abstractNum w:abstractNumId="62" w15:restartNumberingAfterBreak="0">
    <w:nsid w:val="33D06955"/>
    <w:multiLevelType w:val="hybridMultilevel"/>
    <w:tmpl w:val="5EB83FF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3" w15:restartNumberingAfterBreak="0">
    <w:nsid w:val="50BF6919"/>
    <w:multiLevelType w:val="hybridMultilevel"/>
    <w:tmpl w:val="760E801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5"/>
  </w:num>
  <w:num w:numId="5">
    <w:abstractNumId w:val="8"/>
  </w:num>
  <w:num w:numId="6">
    <w:abstractNumId w:val="9"/>
  </w:num>
  <w:num w:numId="7">
    <w:abstractNumId w:val="12"/>
  </w:num>
  <w:num w:numId="8">
    <w:abstractNumId w:val="13"/>
  </w:num>
  <w:num w:numId="9">
    <w:abstractNumId w:val="14"/>
  </w:num>
  <w:num w:numId="10">
    <w:abstractNumId w:val="20"/>
  </w:num>
  <w:num w:numId="11">
    <w:abstractNumId w:val="21"/>
  </w:num>
  <w:num w:numId="12">
    <w:abstractNumId w:val="24"/>
  </w:num>
  <w:num w:numId="13">
    <w:abstractNumId w:val="27"/>
  </w:num>
  <w:num w:numId="14">
    <w:abstractNumId w:val="28"/>
  </w:num>
  <w:num w:numId="15">
    <w:abstractNumId w:val="31"/>
  </w:num>
  <w:num w:numId="16">
    <w:abstractNumId w:val="32"/>
  </w:num>
  <w:num w:numId="17">
    <w:abstractNumId w:val="35"/>
  </w:num>
  <w:num w:numId="18">
    <w:abstractNumId w:val="36"/>
  </w:num>
  <w:num w:numId="19">
    <w:abstractNumId w:val="38"/>
  </w:num>
  <w:num w:numId="20">
    <w:abstractNumId w:val="39"/>
  </w:num>
  <w:num w:numId="21">
    <w:abstractNumId w:val="40"/>
  </w:num>
  <w:num w:numId="22">
    <w:abstractNumId w:val="41"/>
  </w:num>
  <w:num w:numId="23">
    <w:abstractNumId w:val="42"/>
  </w:num>
  <w:num w:numId="24">
    <w:abstractNumId w:val="43"/>
  </w:num>
  <w:num w:numId="25">
    <w:abstractNumId w:val="47"/>
  </w:num>
  <w:num w:numId="26">
    <w:abstractNumId w:val="49"/>
  </w:num>
  <w:num w:numId="27">
    <w:abstractNumId w:val="54"/>
  </w:num>
  <w:num w:numId="28">
    <w:abstractNumId w:val="56"/>
  </w:num>
  <w:num w:numId="29">
    <w:abstractNumId w:val="57"/>
  </w:num>
  <w:num w:numId="30">
    <w:abstractNumId w:val="58"/>
  </w:num>
  <w:num w:numId="31">
    <w:abstractNumId w:val="59"/>
  </w:num>
  <w:num w:numId="32">
    <w:abstractNumId w:val="60"/>
  </w:num>
  <w:num w:numId="33">
    <w:abstractNumId w:val="61"/>
  </w:num>
  <w:num w:numId="34">
    <w:abstractNumId w:val="63"/>
  </w:num>
  <w:num w:numId="35">
    <w:abstractNumId w:val="6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AED"/>
    <w:rsid w:val="00017DBD"/>
    <w:rsid w:val="000B2377"/>
    <w:rsid w:val="002C2926"/>
    <w:rsid w:val="002C7D11"/>
    <w:rsid w:val="002D7120"/>
    <w:rsid w:val="00304280"/>
    <w:rsid w:val="00355DAC"/>
    <w:rsid w:val="003F3D2C"/>
    <w:rsid w:val="00436478"/>
    <w:rsid w:val="004A5625"/>
    <w:rsid w:val="0052345B"/>
    <w:rsid w:val="00556140"/>
    <w:rsid w:val="00567024"/>
    <w:rsid w:val="005C1D26"/>
    <w:rsid w:val="005F196C"/>
    <w:rsid w:val="007226C8"/>
    <w:rsid w:val="007958AC"/>
    <w:rsid w:val="00801227"/>
    <w:rsid w:val="008C141A"/>
    <w:rsid w:val="008F21F9"/>
    <w:rsid w:val="009A51CC"/>
    <w:rsid w:val="009C5ECF"/>
    <w:rsid w:val="009D11F3"/>
    <w:rsid w:val="00A520D6"/>
    <w:rsid w:val="00A95B9F"/>
    <w:rsid w:val="00AB1F25"/>
    <w:rsid w:val="00B6057F"/>
    <w:rsid w:val="00B77DD2"/>
    <w:rsid w:val="00BA6769"/>
    <w:rsid w:val="00BC0AED"/>
    <w:rsid w:val="00CA2A14"/>
    <w:rsid w:val="00CF56F2"/>
    <w:rsid w:val="00DE296E"/>
    <w:rsid w:val="00ED5EB1"/>
    <w:rsid w:val="00F411B7"/>
    <w:rsid w:val="00F42D30"/>
    <w:rsid w:val="00FE7E3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1DBA7"/>
  <w15:chartTrackingRefBased/>
  <w15:docId w15:val="{E5462E66-D360-4BA8-93B9-FD425B22E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FE7E3D"/>
    <w:pPr>
      <w:keepNext/>
      <w:keepLines/>
      <w:widowControl w:val="0"/>
      <w:numPr>
        <w:numId w:val="1"/>
      </w:numPr>
      <w:suppressAutoHyphens/>
      <w:spacing w:before="480" w:after="120" w:line="240" w:lineRule="auto"/>
      <w:contextualSpacing/>
      <w:outlineLvl w:val="0"/>
    </w:pPr>
    <w:rPr>
      <w:rFonts w:ascii="Arial Unicode MS" w:eastAsia="Arial Unicode MS" w:hAnsi="Arial Unicode MS" w:cs="Arial Unicode MS"/>
      <w:b/>
      <w:color w:val="000000"/>
      <w:kern w:val="2"/>
      <w:sz w:val="48"/>
      <w:szCs w:val="48"/>
      <w:lang w:val="es-CO" w:eastAsia="zh-CN"/>
    </w:rPr>
  </w:style>
  <w:style w:type="paragraph" w:styleId="Ttulo2">
    <w:name w:val="heading 2"/>
    <w:basedOn w:val="Normal"/>
    <w:next w:val="Normal"/>
    <w:link w:val="Ttulo2Car"/>
    <w:qFormat/>
    <w:rsid w:val="00FE7E3D"/>
    <w:pPr>
      <w:keepNext/>
      <w:keepLines/>
      <w:widowControl w:val="0"/>
      <w:numPr>
        <w:ilvl w:val="1"/>
        <w:numId w:val="1"/>
      </w:numPr>
      <w:suppressAutoHyphens/>
      <w:spacing w:before="360" w:after="80" w:line="240" w:lineRule="auto"/>
      <w:contextualSpacing/>
      <w:outlineLvl w:val="1"/>
    </w:pPr>
    <w:rPr>
      <w:rFonts w:ascii="Arial Unicode MS" w:eastAsia="Arial Unicode MS" w:hAnsi="Arial Unicode MS" w:cs="Arial Unicode MS"/>
      <w:b/>
      <w:color w:val="000000"/>
      <w:kern w:val="2"/>
      <w:sz w:val="36"/>
      <w:szCs w:val="36"/>
      <w:lang w:val="es-CO" w:eastAsia="zh-CN"/>
    </w:rPr>
  </w:style>
  <w:style w:type="paragraph" w:styleId="Ttulo3">
    <w:name w:val="heading 3"/>
    <w:basedOn w:val="Normal"/>
    <w:next w:val="Normal"/>
    <w:link w:val="Ttulo3Car"/>
    <w:qFormat/>
    <w:rsid w:val="00FE7E3D"/>
    <w:pPr>
      <w:keepNext/>
      <w:keepLines/>
      <w:widowControl w:val="0"/>
      <w:numPr>
        <w:ilvl w:val="2"/>
        <w:numId w:val="1"/>
      </w:numPr>
      <w:suppressAutoHyphens/>
      <w:spacing w:before="280" w:after="80" w:line="240" w:lineRule="auto"/>
      <w:contextualSpacing/>
      <w:outlineLvl w:val="2"/>
    </w:pPr>
    <w:rPr>
      <w:rFonts w:ascii="Arial Unicode MS" w:eastAsia="Arial Unicode MS" w:hAnsi="Arial Unicode MS" w:cs="Arial Unicode MS"/>
      <w:b/>
      <w:color w:val="000000"/>
      <w:kern w:val="2"/>
      <w:sz w:val="28"/>
      <w:szCs w:val="28"/>
      <w:lang w:val="es-CO" w:eastAsia="zh-CN"/>
    </w:rPr>
  </w:style>
  <w:style w:type="paragraph" w:styleId="Ttulo4">
    <w:name w:val="heading 4"/>
    <w:basedOn w:val="Normal"/>
    <w:next w:val="Normal"/>
    <w:link w:val="Ttulo4Car"/>
    <w:qFormat/>
    <w:rsid w:val="00FE7E3D"/>
    <w:pPr>
      <w:keepNext/>
      <w:keepLines/>
      <w:widowControl w:val="0"/>
      <w:numPr>
        <w:ilvl w:val="3"/>
        <w:numId w:val="1"/>
      </w:numPr>
      <w:suppressAutoHyphens/>
      <w:spacing w:before="240" w:after="40" w:line="240" w:lineRule="auto"/>
      <w:contextualSpacing/>
      <w:outlineLvl w:val="3"/>
    </w:pPr>
    <w:rPr>
      <w:rFonts w:ascii="Arial Unicode MS" w:eastAsia="Arial Unicode MS" w:hAnsi="Arial Unicode MS" w:cs="Arial Unicode MS"/>
      <w:b/>
      <w:color w:val="000000"/>
      <w:kern w:val="2"/>
      <w:sz w:val="24"/>
      <w:szCs w:val="24"/>
      <w:lang w:val="es-CO" w:eastAsia="zh-CN"/>
    </w:rPr>
  </w:style>
  <w:style w:type="paragraph" w:styleId="Ttulo5">
    <w:name w:val="heading 5"/>
    <w:basedOn w:val="Normal"/>
    <w:next w:val="Normal"/>
    <w:link w:val="Ttulo5Car"/>
    <w:qFormat/>
    <w:rsid w:val="00FE7E3D"/>
    <w:pPr>
      <w:keepNext/>
      <w:keepLines/>
      <w:widowControl w:val="0"/>
      <w:numPr>
        <w:ilvl w:val="4"/>
        <w:numId w:val="1"/>
      </w:numPr>
      <w:suppressAutoHyphens/>
      <w:spacing w:before="220" w:after="40" w:line="240" w:lineRule="auto"/>
      <w:contextualSpacing/>
      <w:outlineLvl w:val="4"/>
    </w:pPr>
    <w:rPr>
      <w:rFonts w:ascii="Arial Unicode MS" w:eastAsia="Arial Unicode MS" w:hAnsi="Arial Unicode MS" w:cs="Arial Unicode MS"/>
      <w:b/>
      <w:color w:val="000000"/>
      <w:kern w:val="2"/>
      <w:lang w:val="es-CO" w:eastAsia="zh-CN"/>
    </w:rPr>
  </w:style>
  <w:style w:type="paragraph" w:styleId="Ttulo6">
    <w:name w:val="heading 6"/>
    <w:basedOn w:val="Normal"/>
    <w:next w:val="Normal"/>
    <w:link w:val="Ttulo6Car"/>
    <w:qFormat/>
    <w:rsid w:val="00FE7E3D"/>
    <w:pPr>
      <w:keepNext/>
      <w:keepLines/>
      <w:widowControl w:val="0"/>
      <w:numPr>
        <w:ilvl w:val="5"/>
        <w:numId w:val="1"/>
      </w:numPr>
      <w:suppressAutoHyphens/>
      <w:spacing w:before="200" w:after="40" w:line="240" w:lineRule="auto"/>
      <w:contextualSpacing/>
      <w:outlineLvl w:val="5"/>
    </w:pPr>
    <w:rPr>
      <w:rFonts w:ascii="Arial Unicode MS" w:eastAsia="Arial Unicode MS" w:hAnsi="Arial Unicode MS" w:cs="Arial Unicode MS"/>
      <w:b/>
      <w:color w:val="000000"/>
      <w:kern w:val="2"/>
      <w:sz w:val="20"/>
      <w:szCs w:val="20"/>
      <w:lang w:val="es-CO" w:eastAsia="zh-CN"/>
    </w:rPr>
  </w:style>
  <w:style w:type="paragraph" w:styleId="Ttulo7">
    <w:name w:val="heading 7"/>
    <w:basedOn w:val="Normal"/>
    <w:next w:val="Normal"/>
    <w:link w:val="Ttulo7Car"/>
    <w:qFormat/>
    <w:rsid w:val="00FE7E3D"/>
    <w:pPr>
      <w:widowControl w:val="0"/>
      <w:numPr>
        <w:ilvl w:val="6"/>
        <w:numId w:val="1"/>
      </w:numPr>
      <w:suppressAutoHyphens/>
      <w:spacing w:before="240" w:after="60" w:line="240" w:lineRule="auto"/>
      <w:outlineLvl w:val="6"/>
    </w:pPr>
    <w:rPr>
      <w:rFonts w:ascii="Verdana" w:eastAsia="Arial Unicode MS" w:hAnsi="Verdana" w:cs="Arial Unicode MS"/>
      <w:color w:val="000000"/>
      <w:kern w:val="2"/>
      <w:sz w:val="24"/>
      <w:szCs w:val="24"/>
      <w:lang w:val="es-CO"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E7E3D"/>
    <w:rPr>
      <w:rFonts w:ascii="Arial Unicode MS" w:eastAsia="Arial Unicode MS" w:hAnsi="Arial Unicode MS" w:cs="Arial Unicode MS"/>
      <w:b/>
      <w:color w:val="000000"/>
      <w:kern w:val="2"/>
      <w:sz w:val="48"/>
      <w:szCs w:val="48"/>
      <w:lang w:val="es-CO" w:eastAsia="zh-CN"/>
    </w:rPr>
  </w:style>
  <w:style w:type="character" w:customStyle="1" w:styleId="Ttulo2Car">
    <w:name w:val="Título 2 Car"/>
    <w:basedOn w:val="Fuentedeprrafopredeter"/>
    <w:link w:val="Ttulo2"/>
    <w:rsid w:val="00FE7E3D"/>
    <w:rPr>
      <w:rFonts w:ascii="Arial Unicode MS" w:eastAsia="Arial Unicode MS" w:hAnsi="Arial Unicode MS" w:cs="Arial Unicode MS"/>
      <w:b/>
      <w:color w:val="000000"/>
      <w:kern w:val="2"/>
      <w:sz w:val="36"/>
      <w:szCs w:val="36"/>
      <w:lang w:val="es-CO" w:eastAsia="zh-CN"/>
    </w:rPr>
  </w:style>
  <w:style w:type="character" w:customStyle="1" w:styleId="Ttulo3Car">
    <w:name w:val="Título 3 Car"/>
    <w:basedOn w:val="Fuentedeprrafopredeter"/>
    <w:link w:val="Ttulo3"/>
    <w:rsid w:val="00FE7E3D"/>
    <w:rPr>
      <w:rFonts w:ascii="Arial Unicode MS" w:eastAsia="Arial Unicode MS" w:hAnsi="Arial Unicode MS" w:cs="Arial Unicode MS"/>
      <w:b/>
      <w:color w:val="000000"/>
      <w:kern w:val="2"/>
      <w:sz w:val="28"/>
      <w:szCs w:val="28"/>
      <w:lang w:val="es-CO" w:eastAsia="zh-CN"/>
    </w:rPr>
  </w:style>
  <w:style w:type="character" w:customStyle="1" w:styleId="Ttulo4Car">
    <w:name w:val="Título 4 Car"/>
    <w:basedOn w:val="Fuentedeprrafopredeter"/>
    <w:link w:val="Ttulo4"/>
    <w:rsid w:val="00FE7E3D"/>
    <w:rPr>
      <w:rFonts w:ascii="Arial Unicode MS" w:eastAsia="Arial Unicode MS" w:hAnsi="Arial Unicode MS" w:cs="Arial Unicode MS"/>
      <w:b/>
      <w:color w:val="000000"/>
      <w:kern w:val="2"/>
      <w:sz w:val="24"/>
      <w:szCs w:val="24"/>
      <w:lang w:val="es-CO" w:eastAsia="zh-CN"/>
    </w:rPr>
  </w:style>
  <w:style w:type="character" w:customStyle="1" w:styleId="Ttulo5Car">
    <w:name w:val="Título 5 Car"/>
    <w:basedOn w:val="Fuentedeprrafopredeter"/>
    <w:link w:val="Ttulo5"/>
    <w:rsid w:val="00FE7E3D"/>
    <w:rPr>
      <w:rFonts w:ascii="Arial Unicode MS" w:eastAsia="Arial Unicode MS" w:hAnsi="Arial Unicode MS" w:cs="Arial Unicode MS"/>
      <w:b/>
      <w:color w:val="000000"/>
      <w:kern w:val="2"/>
      <w:lang w:val="es-CO" w:eastAsia="zh-CN"/>
    </w:rPr>
  </w:style>
  <w:style w:type="character" w:customStyle="1" w:styleId="Ttulo6Car">
    <w:name w:val="Título 6 Car"/>
    <w:basedOn w:val="Fuentedeprrafopredeter"/>
    <w:link w:val="Ttulo6"/>
    <w:rsid w:val="00FE7E3D"/>
    <w:rPr>
      <w:rFonts w:ascii="Arial Unicode MS" w:eastAsia="Arial Unicode MS" w:hAnsi="Arial Unicode MS" w:cs="Arial Unicode MS"/>
      <w:b/>
      <w:color w:val="000000"/>
      <w:kern w:val="2"/>
      <w:sz w:val="20"/>
      <w:szCs w:val="20"/>
      <w:lang w:val="es-CO" w:eastAsia="zh-CN"/>
    </w:rPr>
  </w:style>
  <w:style w:type="character" w:customStyle="1" w:styleId="Ttulo7Car">
    <w:name w:val="Título 7 Car"/>
    <w:basedOn w:val="Fuentedeprrafopredeter"/>
    <w:link w:val="Ttulo7"/>
    <w:rsid w:val="00FE7E3D"/>
    <w:rPr>
      <w:rFonts w:ascii="Verdana" w:eastAsia="Arial Unicode MS" w:hAnsi="Verdana" w:cs="Arial Unicode MS"/>
      <w:color w:val="000000"/>
      <w:kern w:val="2"/>
      <w:sz w:val="24"/>
      <w:szCs w:val="24"/>
      <w:lang w:val="es-CO" w:eastAsia="zh-CN"/>
    </w:rPr>
  </w:style>
  <w:style w:type="character" w:customStyle="1" w:styleId="WW8Num1z0">
    <w:name w:val="WW8Num1z0"/>
    <w:rsid w:val="00FE7E3D"/>
  </w:style>
  <w:style w:type="character" w:customStyle="1" w:styleId="WW8Num1z1">
    <w:name w:val="WW8Num1z1"/>
    <w:rsid w:val="00FE7E3D"/>
  </w:style>
  <w:style w:type="character" w:customStyle="1" w:styleId="WW8Num1z2">
    <w:name w:val="WW8Num1z2"/>
    <w:rsid w:val="00FE7E3D"/>
  </w:style>
  <w:style w:type="character" w:customStyle="1" w:styleId="WW8Num1z3">
    <w:name w:val="WW8Num1z3"/>
    <w:rsid w:val="00FE7E3D"/>
  </w:style>
  <w:style w:type="character" w:customStyle="1" w:styleId="WW8Num1z4">
    <w:name w:val="WW8Num1z4"/>
    <w:rsid w:val="00FE7E3D"/>
  </w:style>
  <w:style w:type="character" w:customStyle="1" w:styleId="WW8Num1z5">
    <w:name w:val="WW8Num1z5"/>
    <w:rsid w:val="00FE7E3D"/>
  </w:style>
  <w:style w:type="character" w:customStyle="1" w:styleId="WW8Num1z6">
    <w:name w:val="WW8Num1z6"/>
    <w:rsid w:val="00FE7E3D"/>
  </w:style>
  <w:style w:type="character" w:customStyle="1" w:styleId="WW8Num1z7">
    <w:name w:val="WW8Num1z7"/>
    <w:rsid w:val="00FE7E3D"/>
  </w:style>
  <w:style w:type="character" w:customStyle="1" w:styleId="WW8Num1z8">
    <w:name w:val="WW8Num1z8"/>
    <w:rsid w:val="00FE7E3D"/>
  </w:style>
  <w:style w:type="character" w:customStyle="1" w:styleId="WW8Num2z0">
    <w:name w:val="WW8Num2z0"/>
    <w:rsid w:val="00FE7E3D"/>
  </w:style>
  <w:style w:type="character" w:customStyle="1" w:styleId="WW8Num3z0">
    <w:name w:val="WW8Num3z0"/>
    <w:rsid w:val="00FE7E3D"/>
    <w:rPr>
      <w:sz w:val="24"/>
    </w:rPr>
  </w:style>
  <w:style w:type="character" w:customStyle="1" w:styleId="WW8Num4z0">
    <w:name w:val="WW8Num4z0"/>
    <w:rsid w:val="00FE7E3D"/>
    <w:rPr>
      <w:rFonts w:ascii="Tahoma" w:hAnsi="Tahoma" w:cs="Tahoma"/>
    </w:rPr>
  </w:style>
  <w:style w:type="character" w:customStyle="1" w:styleId="WW8Num5z0">
    <w:name w:val="WW8Num5z0"/>
    <w:rsid w:val="00FE7E3D"/>
  </w:style>
  <w:style w:type="character" w:customStyle="1" w:styleId="WW8Num6z0">
    <w:name w:val="WW8Num6z0"/>
    <w:rsid w:val="00FE7E3D"/>
    <w:rPr>
      <w:rFonts w:ascii="Tahoma" w:hAnsi="Tahoma" w:cs="Tahoma"/>
    </w:rPr>
  </w:style>
  <w:style w:type="character" w:customStyle="1" w:styleId="WW8Num7z0">
    <w:name w:val="WW8Num7z0"/>
    <w:rsid w:val="00FE7E3D"/>
    <w:rPr>
      <w:sz w:val="24"/>
    </w:rPr>
  </w:style>
  <w:style w:type="character" w:customStyle="1" w:styleId="WW8Num8z0">
    <w:name w:val="WW8Num8z0"/>
    <w:rsid w:val="00FE7E3D"/>
    <w:rPr>
      <w:rFonts w:ascii="Tahoma" w:hAnsi="Tahoma" w:cs="Tahoma"/>
      <w:i/>
      <w:iCs/>
    </w:rPr>
  </w:style>
  <w:style w:type="character" w:customStyle="1" w:styleId="WW8Num9z0">
    <w:name w:val="WW8Num9z0"/>
    <w:rsid w:val="00FE7E3D"/>
  </w:style>
  <w:style w:type="character" w:customStyle="1" w:styleId="WW8Num10z0">
    <w:name w:val="WW8Num10z0"/>
    <w:rsid w:val="00FE7E3D"/>
  </w:style>
  <w:style w:type="character" w:customStyle="1" w:styleId="WW8Num11z0">
    <w:name w:val="WW8Num11z0"/>
    <w:rsid w:val="00FE7E3D"/>
    <w:rPr>
      <w:sz w:val="24"/>
    </w:rPr>
  </w:style>
  <w:style w:type="character" w:customStyle="1" w:styleId="WW8Num12z0">
    <w:name w:val="WW8Num12z0"/>
    <w:rsid w:val="00FE7E3D"/>
    <w:rPr>
      <w:rFonts w:ascii="Tahoma" w:hAnsi="Tahoma" w:cs="Tahoma"/>
      <w:color w:val="222222"/>
    </w:rPr>
  </w:style>
  <w:style w:type="character" w:customStyle="1" w:styleId="WW8Num13z0">
    <w:name w:val="WW8Num13z0"/>
    <w:rsid w:val="00FE7E3D"/>
    <w:rPr>
      <w:sz w:val="24"/>
    </w:rPr>
  </w:style>
  <w:style w:type="character" w:customStyle="1" w:styleId="WW8Num14z0">
    <w:name w:val="WW8Num14z0"/>
    <w:rsid w:val="00FE7E3D"/>
    <w:rPr>
      <w:rFonts w:ascii="Calibri" w:hAnsi="Calibri" w:cs="Calibri"/>
      <w:sz w:val="20"/>
      <w:szCs w:val="20"/>
    </w:rPr>
  </w:style>
  <w:style w:type="character" w:customStyle="1" w:styleId="WW8Num15z0">
    <w:name w:val="WW8Num15z0"/>
    <w:rsid w:val="00FE7E3D"/>
    <w:rPr>
      <w:sz w:val="24"/>
    </w:rPr>
  </w:style>
  <w:style w:type="character" w:customStyle="1" w:styleId="WW8Num16z0">
    <w:name w:val="WW8Num16z0"/>
    <w:rsid w:val="00FE7E3D"/>
  </w:style>
  <w:style w:type="character" w:customStyle="1" w:styleId="WW8Num17z0">
    <w:name w:val="WW8Num17z0"/>
    <w:rsid w:val="00FE7E3D"/>
    <w:rPr>
      <w:rFonts w:ascii="Tahoma" w:hAnsi="Tahoma" w:cs="Tahoma"/>
    </w:rPr>
  </w:style>
  <w:style w:type="character" w:customStyle="1" w:styleId="WW8Num18z0">
    <w:name w:val="WW8Num18z0"/>
    <w:rsid w:val="00FE7E3D"/>
    <w:rPr>
      <w:sz w:val="24"/>
    </w:rPr>
  </w:style>
  <w:style w:type="character" w:customStyle="1" w:styleId="WW8Num19z0">
    <w:name w:val="WW8Num19z0"/>
    <w:rsid w:val="00FE7E3D"/>
    <w:rPr>
      <w:rFonts w:ascii="Tahoma" w:hAnsi="Tahoma" w:cs="Tahoma"/>
      <w:color w:val="222222"/>
    </w:rPr>
  </w:style>
  <w:style w:type="character" w:customStyle="1" w:styleId="WW8Num20z0">
    <w:name w:val="WW8Num20z0"/>
    <w:rsid w:val="00FE7E3D"/>
    <w:rPr>
      <w:sz w:val="24"/>
    </w:rPr>
  </w:style>
  <w:style w:type="character" w:customStyle="1" w:styleId="WW8Num21z0">
    <w:name w:val="WW8Num21z0"/>
    <w:rsid w:val="00FE7E3D"/>
    <w:rPr>
      <w:sz w:val="24"/>
    </w:rPr>
  </w:style>
  <w:style w:type="character" w:customStyle="1" w:styleId="WW8Num22z0">
    <w:name w:val="WW8Num22z0"/>
    <w:rsid w:val="00FE7E3D"/>
    <w:rPr>
      <w:sz w:val="24"/>
    </w:rPr>
  </w:style>
  <w:style w:type="character" w:customStyle="1" w:styleId="WW8Num23z0">
    <w:name w:val="WW8Num23z0"/>
    <w:rsid w:val="00FE7E3D"/>
    <w:rPr>
      <w:sz w:val="24"/>
    </w:rPr>
  </w:style>
  <w:style w:type="character" w:customStyle="1" w:styleId="WW8Num24z0">
    <w:name w:val="WW8Num24z0"/>
    <w:rsid w:val="00FE7E3D"/>
    <w:rPr>
      <w:sz w:val="24"/>
    </w:rPr>
  </w:style>
  <w:style w:type="character" w:customStyle="1" w:styleId="WW8Num25z0">
    <w:name w:val="WW8Num25z0"/>
    <w:rsid w:val="00FE7E3D"/>
  </w:style>
  <w:style w:type="character" w:customStyle="1" w:styleId="WW8Num26z0">
    <w:name w:val="WW8Num26z0"/>
    <w:rsid w:val="00FE7E3D"/>
    <w:rPr>
      <w:rFonts w:ascii="Tahoma" w:hAnsi="Tahoma" w:cs="Tahoma"/>
      <w:sz w:val="20"/>
    </w:rPr>
  </w:style>
  <w:style w:type="character" w:customStyle="1" w:styleId="WW8Num27z0">
    <w:name w:val="WW8Num27z0"/>
    <w:rsid w:val="00FE7E3D"/>
    <w:rPr>
      <w:sz w:val="24"/>
    </w:rPr>
  </w:style>
  <w:style w:type="character" w:customStyle="1" w:styleId="WW8Num28z0">
    <w:name w:val="WW8Num28z0"/>
    <w:rsid w:val="00FE7E3D"/>
    <w:rPr>
      <w:sz w:val="24"/>
    </w:rPr>
  </w:style>
  <w:style w:type="character" w:customStyle="1" w:styleId="WW8Num29z0">
    <w:name w:val="WW8Num29z0"/>
    <w:rsid w:val="00FE7E3D"/>
  </w:style>
  <w:style w:type="character" w:customStyle="1" w:styleId="WW8Num30z0">
    <w:name w:val="WW8Num30z0"/>
    <w:rsid w:val="00FE7E3D"/>
    <w:rPr>
      <w:rFonts w:ascii="Symbol" w:hAnsi="Symbol" w:cs="Symbol"/>
    </w:rPr>
  </w:style>
  <w:style w:type="character" w:customStyle="1" w:styleId="WW8Num31z0">
    <w:name w:val="WW8Num31z0"/>
    <w:rsid w:val="00FE7E3D"/>
    <w:rPr>
      <w:sz w:val="24"/>
    </w:rPr>
  </w:style>
  <w:style w:type="character" w:customStyle="1" w:styleId="WW8Num32z0">
    <w:name w:val="WW8Num32z0"/>
    <w:rsid w:val="00FE7E3D"/>
    <w:rPr>
      <w:sz w:val="24"/>
    </w:rPr>
  </w:style>
  <w:style w:type="character" w:customStyle="1" w:styleId="WW8Num33z0">
    <w:name w:val="WW8Num33z0"/>
    <w:rsid w:val="00FE7E3D"/>
  </w:style>
  <w:style w:type="character" w:customStyle="1" w:styleId="WW8Num34z0">
    <w:name w:val="WW8Num34z0"/>
    <w:rsid w:val="00FE7E3D"/>
  </w:style>
  <w:style w:type="character" w:customStyle="1" w:styleId="WW8Num35z0">
    <w:name w:val="WW8Num35z0"/>
    <w:rsid w:val="00FE7E3D"/>
    <w:rPr>
      <w:rFonts w:ascii="Tahoma" w:eastAsia="Courier New" w:hAnsi="Tahoma" w:cs="Tahoma"/>
    </w:rPr>
  </w:style>
  <w:style w:type="character" w:customStyle="1" w:styleId="WW8Num36z0">
    <w:name w:val="WW8Num36z0"/>
    <w:rsid w:val="00FE7E3D"/>
    <w:rPr>
      <w:rFonts w:ascii="Cambria Math" w:eastAsia="Cambria Math" w:hAnsi="Cambria Math" w:cs="Cambria Math"/>
      <w:b w:val="0"/>
      <w:i w:val="0"/>
      <w:strike w:val="0"/>
      <w:dstrike w:val="0"/>
      <w:color w:val="000000"/>
      <w:position w:val="0"/>
      <w:sz w:val="24"/>
      <w:szCs w:val="24"/>
      <w:u w:val="none"/>
      <w:vertAlign w:val="baseline"/>
    </w:rPr>
  </w:style>
  <w:style w:type="character" w:customStyle="1" w:styleId="WW8Num37z0">
    <w:name w:val="WW8Num37z0"/>
    <w:rsid w:val="00FE7E3D"/>
    <w:rPr>
      <w:rFonts w:ascii="Tahoma" w:hAnsi="Tahoma" w:cs="Tahoma"/>
      <w:color w:val="000000"/>
      <w:highlight w:val="white"/>
    </w:rPr>
  </w:style>
  <w:style w:type="character" w:customStyle="1" w:styleId="WW8Num38z0">
    <w:name w:val="WW8Num38z0"/>
    <w:rsid w:val="00FE7E3D"/>
    <w:rPr>
      <w:sz w:val="24"/>
    </w:rPr>
  </w:style>
  <w:style w:type="character" w:customStyle="1" w:styleId="WW8Num39z0">
    <w:name w:val="WW8Num39z0"/>
    <w:rsid w:val="00FE7E3D"/>
    <w:rPr>
      <w:sz w:val="24"/>
    </w:rPr>
  </w:style>
  <w:style w:type="character" w:customStyle="1" w:styleId="WW8Num40z0">
    <w:name w:val="WW8Num40z0"/>
    <w:rsid w:val="00FE7E3D"/>
    <w:rPr>
      <w:rFonts w:ascii="Tahoma" w:hAnsi="Tahoma" w:cs="Tahoma"/>
      <w:sz w:val="20"/>
    </w:rPr>
  </w:style>
  <w:style w:type="character" w:customStyle="1" w:styleId="WW8Num41z0">
    <w:name w:val="WW8Num41z0"/>
    <w:rsid w:val="00FE7E3D"/>
    <w:rPr>
      <w:rFonts w:ascii="Tahoma" w:hAnsi="Tahoma" w:cs="Tahoma"/>
      <w:sz w:val="24"/>
    </w:rPr>
  </w:style>
  <w:style w:type="character" w:customStyle="1" w:styleId="WW8Num42z0">
    <w:name w:val="WW8Num42z0"/>
    <w:rsid w:val="00FE7E3D"/>
    <w:rPr>
      <w:sz w:val="24"/>
    </w:rPr>
  </w:style>
  <w:style w:type="character" w:customStyle="1" w:styleId="WW8Num43z0">
    <w:name w:val="WW8Num43z0"/>
    <w:rsid w:val="00FE7E3D"/>
    <w:rPr>
      <w:sz w:val="24"/>
    </w:rPr>
  </w:style>
  <w:style w:type="character" w:customStyle="1" w:styleId="WW8Num44z0">
    <w:name w:val="WW8Num44z0"/>
    <w:rsid w:val="00FE7E3D"/>
  </w:style>
  <w:style w:type="character" w:customStyle="1" w:styleId="WW8Num45z0">
    <w:name w:val="WW8Num45z0"/>
    <w:rsid w:val="00FE7E3D"/>
  </w:style>
  <w:style w:type="character" w:customStyle="1" w:styleId="WW8Num46z0">
    <w:name w:val="WW8Num46z0"/>
    <w:rsid w:val="00FE7E3D"/>
    <w:rPr>
      <w:rFonts w:ascii="Tahoma" w:hAnsi="Tahoma" w:cs="Tahoma"/>
      <w:color w:val="222222"/>
      <w:highlight w:val="white"/>
    </w:rPr>
  </w:style>
  <w:style w:type="character" w:customStyle="1" w:styleId="WW8Num47z0">
    <w:name w:val="WW8Num47z0"/>
    <w:rsid w:val="00FE7E3D"/>
    <w:rPr>
      <w:rFonts w:ascii="Tahoma" w:hAnsi="Tahoma" w:cs="Tahoma"/>
    </w:rPr>
  </w:style>
  <w:style w:type="character" w:customStyle="1" w:styleId="WW8Num48z0">
    <w:name w:val="WW8Num48z0"/>
    <w:rsid w:val="00FE7E3D"/>
    <w:rPr>
      <w:sz w:val="24"/>
    </w:rPr>
  </w:style>
  <w:style w:type="character" w:customStyle="1" w:styleId="WW8Num49z0">
    <w:name w:val="WW8Num49z0"/>
    <w:rsid w:val="00FE7E3D"/>
    <w:rPr>
      <w:rFonts w:ascii="Tahoma" w:hAnsi="Tahoma" w:cs="Tahoma"/>
    </w:rPr>
  </w:style>
  <w:style w:type="character" w:customStyle="1" w:styleId="WW8Num50z0">
    <w:name w:val="WW8Num50z0"/>
    <w:rsid w:val="00FE7E3D"/>
    <w:rPr>
      <w:sz w:val="24"/>
    </w:rPr>
  </w:style>
  <w:style w:type="character" w:customStyle="1" w:styleId="WW8Num51z0">
    <w:name w:val="WW8Num51z0"/>
    <w:rsid w:val="00FE7E3D"/>
    <w:rPr>
      <w:rFonts w:ascii="Tahoma" w:hAnsi="Tahoma" w:cs="Tahoma"/>
    </w:rPr>
  </w:style>
  <w:style w:type="character" w:customStyle="1" w:styleId="WW8Num52z0">
    <w:name w:val="WW8Num52z0"/>
    <w:rsid w:val="00FE7E3D"/>
    <w:rPr>
      <w:sz w:val="24"/>
    </w:rPr>
  </w:style>
  <w:style w:type="character" w:customStyle="1" w:styleId="WW8Num53z0">
    <w:name w:val="WW8Num53z0"/>
    <w:rsid w:val="00FE7E3D"/>
    <w:rPr>
      <w:rFonts w:ascii="Symbol" w:hAnsi="Symbol" w:cs="Symbol"/>
      <w:b w:val="0"/>
      <w:i w:val="0"/>
      <w:sz w:val="20"/>
    </w:rPr>
  </w:style>
  <w:style w:type="character" w:customStyle="1" w:styleId="WW8Num54z0">
    <w:name w:val="WW8Num54z0"/>
    <w:rsid w:val="00FE7E3D"/>
  </w:style>
  <w:style w:type="character" w:customStyle="1" w:styleId="WW8Num55z0">
    <w:name w:val="WW8Num55z0"/>
    <w:rsid w:val="00FE7E3D"/>
    <w:rPr>
      <w:sz w:val="24"/>
    </w:rPr>
  </w:style>
  <w:style w:type="character" w:customStyle="1" w:styleId="WW8Num56z0">
    <w:name w:val="WW8Num56z0"/>
    <w:rsid w:val="00FE7E3D"/>
  </w:style>
  <w:style w:type="character" w:customStyle="1" w:styleId="WW8Num57z0">
    <w:name w:val="WW8Num57z0"/>
    <w:rsid w:val="00FE7E3D"/>
    <w:rPr>
      <w:sz w:val="24"/>
    </w:rPr>
  </w:style>
  <w:style w:type="character" w:customStyle="1" w:styleId="WW8Num58z0">
    <w:name w:val="WW8Num58z0"/>
    <w:rsid w:val="00FE7E3D"/>
    <w:rPr>
      <w:rFonts w:ascii="Tahoma" w:hAnsi="Tahoma" w:cs="Tahoma"/>
      <w:color w:val="222222"/>
      <w:sz w:val="24"/>
      <w:lang w:eastAsia="es-CO"/>
    </w:rPr>
  </w:style>
  <w:style w:type="character" w:customStyle="1" w:styleId="WW8Num59z0">
    <w:name w:val="WW8Num59z0"/>
    <w:rsid w:val="00FE7E3D"/>
    <w:rPr>
      <w:sz w:val="24"/>
    </w:rPr>
  </w:style>
  <w:style w:type="character" w:customStyle="1" w:styleId="WW8Num60z0">
    <w:name w:val="WW8Num60z0"/>
    <w:rsid w:val="00FE7E3D"/>
    <w:rPr>
      <w:rFonts w:ascii="Tahoma" w:hAnsi="Tahoma" w:cs="Tahoma"/>
    </w:rPr>
  </w:style>
  <w:style w:type="character" w:customStyle="1" w:styleId="WW8Num61z0">
    <w:name w:val="WW8Num61z0"/>
    <w:rsid w:val="00FE7E3D"/>
    <w:rPr>
      <w:rFonts w:ascii="Tahoma" w:hAnsi="Tahoma" w:cs="Tahoma"/>
    </w:rPr>
  </w:style>
  <w:style w:type="character" w:customStyle="1" w:styleId="WW8Num62z0">
    <w:name w:val="WW8Num62z0"/>
    <w:rsid w:val="00FE7E3D"/>
    <w:rPr>
      <w:rFonts w:ascii="Tahoma" w:hAnsi="Tahoma" w:cs="Tahoma"/>
    </w:rPr>
  </w:style>
  <w:style w:type="character" w:customStyle="1" w:styleId="WW8Num63z0">
    <w:name w:val="WW8Num63z0"/>
    <w:rsid w:val="00FE7E3D"/>
    <w:rPr>
      <w:rFonts w:ascii="Tahoma" w:hAnsi="Tahoma" w:cs="Tahoma"/>
    </w:rPr>
  </w:style>
  <w:style w:type="character" w:customStyle="1" w:styleId="WW8Num64z0">
    <w:name w:val="WW8Num64z0"/>
    <w:rsid w:val="00FE7E3D"/>
    <w:rPr>
      <w:sz w:val="24"/>
    </w:rPr>
  </w:style>
  <w:style w:type="character" w:customStyle="1" w:styleId="WW8Num65z0">
    <w:name w:val="WW8Num65z0"/>
    <w:rsid w:val="00FE7E3D"/>
    <w:rPr>
      <w:sz w:val="24"/>
    </w:rPr>
  </w:style>
  <w:style w:type="character" w:customStyle="1" w:styleId="WW8Num66z0">
    <w:name w:val="WW8Num66z0"/>
    <w:rsid w:val="00FE7E3D"/>
    <w:rPr>
      <w:rFonts w:ascii="Tahoma" w:hAnsi="Tahoma" w:cs="Tahoma"/>
    </w:rPr>
  </w:style>
  <w:style w:type="character" w:customStyle="1" w:styleId="WW8Num67z0">
    <w:name w:val="WW8Num67z0"/>
    <w:rsid w:val="00FE7E3D"/>
    <w:rPr>
      <w:sz w:val="24"/>
    </w:rPr>
  </w:style>
  <w:style w:type="character" w:customStyle="1" w:styleId="WW8Num68z0">
    <w:name w:val="WW8Num68z0"/>
    <w:rsid w:val="00FE7E3D"/>
    <w:rPr>
      <w:rFonts w:ascii="Tahoma" w:hAnsi="Tahoma" w:cs="Tahoma"/>
    </w:rPr>
  </w:style>
  <w:style w:type="character" w:customStyle="1" w:styleId="WW8Num69z0">
    <w:name w:val="WW8Num69z0"/>
    <w:rsid w:val="00FE7E3D"/>
    <w:rPr>
      <w:sz w:val="24"/>
    </w:rPr>
  </w:style>
  <w:style w:type="character" w:customStyle="1" w:styleId="WW8Num70z0">
    <w:name w:val="WW8Num70z0"/>
    <w:rsid w:val="00FE7E3D"/>
  </w:style>
  <w:style w:type="character" w:customStyle="1" w:styleId="WW8Num71z0">
    <w:name w:val="WW8Num71z0"/>
    <w:rsid w:val="00FE7E3D"/>
    <w:rPr>
      <w:sz w:val="24"/>
    </w:rPr>
  </w:style>
  <w:style w:type="character" w:customStyle="1" w:styleId="WW8Num72z0">
    <w:name w:val="WW8Num72z0"/>
    <w:rsid w:val="00FE7E3D"/>
    <w:rPr>
      <w:sz w:val="24"/>
    </w:rPr>
  </w:style>
  <w:style w:type="character" w:customStyle="1" w:styleId="WW8Num73z0">
    <w:name w:val="WW8Num73z0"/>
    <w:rsid w:val="00FE7E3D"/>
    <w:rPr>
      <w:sz w:val="24"/>
    </w:rPr>
  </w:style>
  <w:style w:type="character" w:customStyle="1" w:styleId="WW8Num74z0">
    <w:name w:val="WW8Num74z0"/>
    <w:rsid w:val="00FE7E3D"/>
    <w:rPr>
      <w:sz w:val="24"/>
    </w:rPr>
  </w:style>
  <w:style w:type="character" w:customStyle="1" w:styleId="WW8Num75z0">
    <w:name w:val="WW8Num75z0"/>
    <w:rsid w:val="00FE7E3D"/>
    <w:rPr>
      <w:sz w:val="24"/>
    </w:rPr>
  </w:style>
  <w:style w:type="character" w:customStyle="1" w:styleId="WW8Num76z0">
    <w:name w:val="WW8Num76z0"/>
    <w:rsid w:val="00FE7E3D"/>
  </w:style>
  <w:style w:type="character" w:customStyle="1" w:styleId="WW8Num77z0">
    <w:name w:val="WW8Num77z0"/>
    <w:rsid w:val="00FE7E3D"/>
    <w:rPr>
      <w:sz w:val="24"/>
    </w:rPr>
  </w:style>
  <w:style w:type="character" w:customStyle="1" w:styleId="WW8Num78z0">
    <w:name w:val="WW8Num78z0"/>
    <w:rsid w:val="00FE7E3D"/>
    <w:rPr>
      <w:rFonts w:ascii="Tahoma" w:hAnsi="Tahoma" w:cs="Tahoma"/>
      <w:color w:val="222222"/>
      <w:highlight w:val="white"/>
    </w:rPr>
  </w:style>
  <w:style w:type="character" w:customStyle="1" w:styleId="WW8Num79z0">
    <w:name w:val="WW8Num79z0"/>
    <w:rsid w:val="00FE7E3D"/>
    <w:rPr>
      <w:sz w:val="24"/>
    </w:rPr>
  </w:style>
  <w:style w:type="character" w:customStyle="1" w:styleId="WW8Num80z0">
    <w:name w:val="WW8Num80z0"/>
    <w:rsid w:val="00FE7E3D"/>
    <w:rPr>
      <w:rFonts w:ascii="Tahoma" w:hAnsi="Tahoma" w:cs="Tahoma"/>
    </w:rPr>
  </w:style>
  <w:style w:type="character" w:customStyle="1" w:styleId="WW8Num81z0">
    <w:name w:val="WW8Num81z0"/>
    <w:rsid w:val="00FE7E3D"/>
  </w:style>
  <w:style w:type="character" w:customStyle="1" w:styleId="WW8Num82z0">
    <w:name w:val="WW8Num82z0"/>
    <w:rsid w:val="00FE7E3D"/>
    <w:rPr>
      <w:sz w:val="24"/>
    </w:rPr>
  </w:style>
  <w:style w:type="character" w:customStyle="1" w:styleId="WW8Num83z0">
    <w:name w:val="WW8Num83z0"/>
    <w:rsid w:val="00FE7E3D"/>
    <w:rPr>
      <w:sz w:val="24"/>
    </w:rPr>
  </w:style>
  <w:style w:type="character" w:customStyle="1" w:styleId="WW8Num84z0">
    <w:name w:val="WW8Num84z0"/>
    <w:rsid w:val="00FE7E3D"/>
    <w:rPr>
      <w:rFonts w:ascii="Tahoma" w:hAnsi="Tahoma" w:cs="Tahoma"/>
      <w:color w:val="222222"/>
      <w:sz w:val="24"/>
      <w:lang w:eastAsia="es-CO"/>
    </w:rPr>
  </w:style>
  <w:style w:type="character" w:customStyle="1" w:styleId="WW8Num85z0">
    <w:name w:val="WW8Num85z0"/>
    <w:rsid w:val="00FE7E3D"/>
    <w:rPr>
      <w:sz w:val="24"/>
    </w:rPr>
  </w:style>
  <w:style w:type="character" w:customStyle="1" w:styleId="WW8Num86z0">
    <w:name w:val="WW8Num86z0"/>
    <w:rsid w:val="00FE7E3D"/>
    <w:rPr>
      <w:sz w:val="24"/>
    </w:rPr>
  </w:style>
  <w:style w:type="character" w:customStyle="1" w:styleId="WW8Num87z0">
    <w:name w:val="WW8Num87z0"/>
    <w:rsid w:val="00FE7E3D"/>
    <w:rPr>
      <w:rFonts w:ascii="Tahoma" w:hAnsi="Tahoma" w:cs="Tahoma"/>
    </w:rPr>
  </w:style>
  <w:style w:type="character" w:customStyle="1" w:styleId="WW8Num88z0">
    <w:name w:val="WW8Num88z0"/>
    <w:rsid w:val="00FE7E3D"/>
    <w:rPr>
      <w:rFonts w:ascii="Tahoma" w:hAnsi="Tahoma" w:cs="Tahoma"/>
    </w:rPr>
  </w:style>
  <w:style w:type="character" w:customStyle="1" w:styleId="WW8Num89z0">
    <w:name w:val="WW8Num89z0"/>
    <w:rsid w:val="00FE7E3D"/>
  </w:style>
  <w:style w:type="character" w:customStyle="1" w:styleId="WW8Num90z0">
    <w:name w:val="WW8Num90z0"/>
    <w:rsid w:val="00FE7E3D"/>
  </w:style>
  <w:style w:type="character" w:customStyle="1" w:styleId="WW8Num91z0">
    <w:name w:val="WW8Num91z0"/>
    <w:rsid w:val="00FE7E3D"/>
    <w:rPr>
      <w:sz w:val="24"/>
    </w:rPr>
  </w:style>
  <w:style w:type="character" w:customStyle="1" w:styleId="WW8Num92z0">
    <w:name w:val="WW8Num92z0"/>
    <w:rsid w:val="00FE7E3D"/>
    <w:rPr>
      <w:sz w:val="24"/>
    </w:rPr>
  </w:style>
  <w:style w:type="character" w:customStyle="1" w:styleId="WW8Num93z0">
    <w:name w:val="WW8Num93z0"/>
    <w:rsid w:val="00FE7E3D"/>
  </w:style>
  <w:style w:type="character" w:customStyle="1" w:styleId="WW8Num94z0">
    <w:name w:val="WW8Num94z0"/>
    <w:rsid w:val="00FE7E3D"/>
    <w:rPr>
      <w:rFonts w:ascii="Calibri" w:eastAsia="Arial Unicode MS" w:hAnsi="Calibri" w:cs="Calibri"/>
    </w:rPr>
  </w:style>
  <w:style w:type="character" w:customStyle="1" w:styleId="WW8Num95z0">
    <w:name w:val="WW8Num95z0"/>
    <w:rsid w:val="00FE7E3D"/>
    <w:rPr>
      <w:sz w:val="24"/>
    </w:rPr>
  </w:style>
  <w:style w:type="character" w:customStyle="1" w:styleId="WW8Num96z0">
    <w:name w:val="WW8Num96z0"/>
    <w:rsid w:val="00FE7E3D"/>
  </w:style>
  <w:style w:type="character" w:customStyle="1" w:styleId="WW8Num97z0">
    <w:name w:val="WW8Num97z0"/>
    <w:rsid w:val="00FE7E3D"/>
    <w:rPr>
      <w:sz w:val="24"/>
    </w:rPr>
  </w:style>
  <w:style w:type="character" w:customStyle="1" w:styleId="WW8Num98z0">
    <w:name w:val="WW8Num98z0"/>
    <w:rsid w:val="00FE7E3D"/>
    <w:rPr>
      <w:sz w:val="24"/>
    </w:rPr>
  </w:style>
  <w:style w:type="character" w:customStyle="1" w:styleId="WW8Num99z0">
    <w:name w:val="WW8Num99z0"/>
    <w:rsid w:val="00FE7E3D"/>
    <w:rPr>
      <w:sz w:val="24"/>
    </w:rPr>
  </w:style>
  <w:style w:type="character" w:customStyle="1" w:styleId="WW8Num100z0">
    <w:name w:val="WW8Num100z0"/>
    <w:rsid w:val="00FE7E3D"/>
    <w:rPr>
      <w:sz w:val="24"/>
    </w:rPr>
  </w:style>
  <w:style w:type="character" w:customStyle="1" w:styleId="WW8Num101z0">
    <w:name w:val="WW8Num101z0"/>
    <w:rsid w:val="00FE7E3D"/>
    <w:rPr>
      <w:sz w:val="24"/>
    </w:rPr>
  </w:style>
  <w:style w:type="character" w:customStyle="1" w:styleId="WW8Num102z0">
    <w:name w:val="WW8Num102z0"/>
    <w:rsid w:val="00FE7E3D"/>
    <w:rPr>
      <w:sz w:val="24"/>
    </w:rPr>
  </w:style>
  <w:style w:type="character" w:customStyle="1" w:styleId="WW8Num103z0">
    <w:name w:val="WW8Num103z0"/>
    <w:rsid w:val="00FE7E3D"/>
    <w:rPr>
      <w:sz w:val="24"/>
    </w:rPr>
  </w:style>
  <w:style w:type="character" w:customStyle="1" w:styleId="WW8Num104z0">
    <w:name w:val="WW8Num104z0"/>
    <w:rsid w:val="00FE7E3D"/>
    <w:rPr>
      <w:rFonts w:ascii="Tahoma" w:hAnsi="Tahoma" w:cs="Tahoma"/>
      <w:color w:val="222222"/>
    </w:rPr>
  </w:style>
  <w:style w:type="character" w:customStyle="1" w:styleId="WW8Num105z0">
    <w:name w:val="WW8Num105z0"/>
    <w:rsid w:val="00FE7E3D"/>
    <w:rPr>
      <w:rFonts w:ascii="Tahoma" w:hAnsi="Tahoma" w:cs="Tahoma"/>
      <w:sz w:val="20"/>
    </w:rPr>
  </w:style>
  <w:style w:type="character" w:customStyle="1" w:styleId="WW8Num106z0">
    <w:name w:val="WW8Num106z0"/>
    <w:rsid w:val="00FE7E3D"/>
    <w:rPr>
      <w:sz w:val="20"/>
    </w:rPr>
  </w:style>
  <w:style w:type="character" w:customStyle="1" w:styleId="WW8Num107z0">
    <w:name w:val="WW8Num107z0"/>
    <w:rsid w:val="00FE7E3D"/>
  </w:style>
  <w:style w:type="character" w:customStyle="1" w:styleId="WW8Num108z0">
    <w:name w:val="WW8Num108z0"/>
    <w:rsid w:val="00FE7E3D"/>
    <w:rPr>
      <w:sz w:val="24"/>
    </w:rPr>
  </w:style>
  <w:style w:type="character" w:customStyle="1" w:styleId="WW8Num109z0">
    <w:name w:val="WW8Num109z0"/>
    <w:rsid w:val="00FE7E3D"/>
    <w:rPr>
      <w:sz w:val="24"/>
    </w:rPr>
  </w:style>
  <w:style w:type="character" w:customStyle="1" w:styleId="WW8Num110z0">
    <w:name w:val="WW8Num110z0"/>
    <w:rsid w:val="00FE7E3D"/>
  </w:style>
  <w:style w:type="character" w:customStyle="1" w:styleId="WW8Num111z0">
    <w:name w:val="WW8Num111z0"/>
    <w:rsid w:val="00FE7E3D"/>
  </w:style>
  <w:style w:type="character" w:customStyle="1" w:styleId="WW8Num112z0">
    <w:name w:val="WW8Num112z0"/>
    <w:rsid w:val="00FE7E3D"/>
    <w:rPr>
      <w:rFonts w:ascii="Tahoma" w:hAnsi="Tahoma" w:cs="Tahoma"/>
    </w:rPr>
  </w:style>
  <w:style w:type="character" w:customStyle="1" w:styleId="WW8Num113z0">
    <w:name w:val="WW8Num113z0"/>
    <w:rsid w:val="00FE7E3D"/>
    <w:rPr>
      <w:sz w:val="24"/>
    </w:rPr>
  </w:style>
  <w:style w:type="character" w:customStyle="1" w:styleId="WW8Num114z0">
    <w:name w:val="WW8Num114z0"/>
    <w:rsid w:val="00FE7E3D"/>
    <w:rPr>
      <w:sz w:val="20"/>
      <w:szCs w:val="20"/>
    </w:rPr>
  </w:style>
  <w:style w:type="character" w:customStyle="1" w:styleId="WW8Num115z0">
    <w:name w:val="WW8Num115z0"/>
    <w:rsid w:val="00FE7E3D"/>
    <w:rPr>
      <w:sz w:val="24"/>
    </w:rPr>
  </w:style>
  <w:style w:type="character" w:customStyle="1" w:styleId="WW8Num116z0">
    <w:name w:val="WW8Num116z0"/>
    <w:rsid w:val="00FE7E3D"/>
    <w:rPr>
      <w:sz w:val="24"/>
    </w:rPr>
  </w:style>
  <w:style w:type="character" w:customStyle="1" w:styleId="WW8Num117z0">
    <w:name w:val="WW8Num117z0"/>
    <w:rsid w:val="00FE7E3D"/>
    <w:rPr>
      <w:rFonts w:ascii="Tahoma" w:hAnsi="Tahoma" w:cs="Tahoma"/>
    </w:rPr>
  </w:style>
  <w:style w:type="character" w:customStyle="1" w:styleId="WW8Num118z0">
    <w:name w:val="WW8Num118z0"/>
    <w:rsid w:val="00FE7E3D"/>
  </w:style>
  <w:style w:type="character" w:customStyle="1" w:styleId="WW8Num119z0">
    <w:name w:val="WW8Num119z0"/>
    <w:rsid w:val="00FE7E3D"/>
    <w:rPr>
      <w:sz w:val="24"/>
    </w:rPr>
  </w:style>
  <w:style w:type="character" w:customStyle="1" w:styleId="WW8Num120z0">
    <w:name w:val="WW8Num120z0"/>
    <w:rsid w:val="00FE7E3D"/>
    <w:rPr>
      <w:sz w:val="24"/>
    </w:rPr>
  </w:style>
  <w:style w:type="character" w:customStyle="1" w:styleId="WW8Num121z0">
    <w:name w:val="WW8Num121z0"/>
    <w:rsid w:val="00FE7E3D"/>
    <w:rPr>
      <w:rFonts w:ascii="Tahoma" w:hAnsi="Tahoma" w:cs="Tahoma"/>
      <w:sz w:val="20"/>
    </w:rPr>
  </w:style>
  <w:style w:type="character" w:customStyle="1" w:styleId="WW8Num122z0">
    <w:name w:val="WW8Num122z0"/>
    <w:rsid w:val="00FE7E3D"/>
    <w:rPr>
      <w:rFonts w:ascii="Tahoma" w:hAnsi="Tahoma" w:cs="Tahoma"/>
      <w:sz w:val="20"/>
      <w:szCs w:val="20"/>
    </w:rPr>
  </w:style>
  <w:style w:type="character" w:customStyle="1" w:styleId="WW8Num123z0">
    <w:name w:val="WW8Num123z0"/>
    <w:rsid w:val="00FE7E3D"/>
    <w:rPr>
      <w:rFonts w:ascii="Tahoma" w:hAnsi="Tahoma" w:cs="Tahoma"/>
    </w:rPr>
  </w:style>
  <w:style w:type="character" w:customStyle="1" w:styleId="WW8Num124z0">
    <w:name w:val="WW8Num124z0"/>
    <w:rsid w:val="00FE7E3D"/>
    <w:rPr>
      <w:rFonts w:ascii="Symbol" w:hAnsi="Symbol" w:cs="Symbol"/>
    </w:rPr>
  </w:style>
  <w:style w:type="character" w:customStyle="1" w:styleId="WW8Num125z0">
    <w:name w:val="WW8Num125z0"/>
    <w:rsid w:val="00FE7E3D"/>
    <w:rPr>
      <w:sz w:val="24"/>
    </w:rPr>
  </w:style>
  <w:style w:type="character" w:customStyle="1" w:styleId="WW8Num126z0">
    <w:name w:val="WW8Num126z0"/>
    <w:rsid w:val="00FE7E3D"/>
  </w:style>
  <w:style w:type="character" w:customStyle="1" w:styleId="WW8Num127z0">
    <w:name w:val="WW8Num127z0"/>
    <w:rsid w:val="00FE7E3D"/>
    <w:rPr>
      <w:rFonts w:ascii="Tahoma" w:hAnsi="Tahoma" w:cs="Tahoma"/>
    </w:rPr>
  </w:style>
  <w:style w:type="character" w:customStyle="1" w:styleId="WW8Num128z0">
    <w:name w:val="WW8Num128z0"/>
    <w:rsid w:val="00FE7E3D"/>
    <w:rPr>
      <w:sz w:val="24"/>
    </w:rPr>
  </w:style>
  <w:style w:type="character" w:customStyle="1" w:styleId="WW8Num2z1">
    <w:name w:val="WW8Num2z1"/>
    <w:rsid w:val="00FE7E3D"/>
  </w:style>
  <w:style w:type="character" w:customStyle="1" w:styleId="WW8Num2z2">
    <w:name w:val="WW8Num2z2"/>
    <w:rsid w:val="00FE7E3D"/>
  </w:style>
  <w:style w:type="character" w:customStyle="1" w:styleId="WW8Num2z3">
    <w:name w:val="WW8Num2z3"/>
    <w:rsid w:val="00FE7E3D"/>
  </w:style>
  <w:style w:type="character" w:customStyle="1" w:styleId="WW8Num2z4">
    <w:name w:val="WW8Num2z4"/>
    <w:rsid w:val="00FE7E3D"/>
  </w:style>
  <w:style w:type="character" w:customStyle="1" w:styleId="WW8Num2z5">
    <w:name w:val="WW8Num2z5"/>
    <w:rsid w:val="00FE7E3D"/>
  </w:style>
  <w:style w:type="character" w:customStyle="1" w:styleId="WW8Num2z6">
    <w:name w:val="WW8Num2z6"/>
    <w:rsid w:val="00FE7E3D"/>
  </w:style>
  <w:style w:type="character" w:customStyle="1" w:styleId="WW8Num2z7">
    <w:name w:val="WW8Num2z7"/>
    <w:rsid w:val="00FE7E3D"/>
  </w:style>
  <w:style w:type="character" w:customStyle="1" w:styleId="WW8Num2z8">
    <w:name w:val="WW8Num2z8"/>
    <w:rsid w:val="00FE7E3D"/>
  </w:style>
  <w:style w:type="character" w:customStyle="1" w:styleId="WW8Num3z1">
    <w:name w:val="WW8Num3z1"/>
    <w:rsid w:val="00FE7E3D"/>
  </w:style>
  <w:style w:type="character" w:customStyle="1" w:styleId="WW8Num3z2">
    <w:name w:val="WW8Num3z2"/>
    <w:rsid w:val="00FE7E3D"/>
  </w:style>
  <w:style w:type="character" w:customStyle="1" w:styleId="WW8Num3z3">
    <w:name w:val="WW8Num3z3"/>
    <w:rsid w:val="00FE7E3D"/>
  </w:style>
  <w:style w:type="character" w:customStyle="1" w:styleId="WW8Num3z4">
    <w:name w:val="WW8Num3z4"/>
    <w:rsid w:val="00FE7E3D"/>
  </w:style>
  <w:style w:type="character" w:customStyle="1" w:styleId="WW8Num3z5">
    <w:name w:val="WW8Num3z5"/>
    <w:rsid w:val="00FE7E3D"/>
  </w:style>
  <w:style w:type="character" w:customStyle="1" w:styleId="WW8Num3z6">
    <w:name w:val="WW8Num3z6"/>
    <w:rsid w:val="00FE7E3D"/>
  </w:style>
  <w:style w:type="character" w:customStyle="1" w:styleId="WW8Num3z7">
    <w:name w:val="WW8Num3z7"/>
    <w:rsid w:val="00FE7E3D"/>
  </w:style>
  <w:style w:type="character" w:customStyle="1" w:styleId="WW8Num3z8">
    <w:name w:val="WW8Num3z8"/>
    <w:rsid w:val="00FE7E3D"/>
  </w:style>
  <w:style w:type="character" w:customStyle="1" w:styleId="WW8Num4z1">
    <w:name w:val="WW8Num4z1"/>
    <w:rsid w:val="00FE7E3D"/>
  </w:style>
  <w:style w:type="character" w:customStyle="1" w:styleId="WW8Num4z2">
    <w:name w:val="WW8Num4z2"/>
    <w:rsid w:val="00FE7E3D"/>
  </w:style>
  <w:style w:type="character" w:customStyle="1" w:styleId="WW8Num4z3">
    <w:name w:val="WW8Num4z3"/>
    <w:rsid w:val="00FE7E3D"/>
  </w:style>
  <w:style w:type="character" w:customStyle="1" w:styleId="WW8Num4z4">
    <w:name w:val="WW8Num4z4"/>
    <w:rsid w:val="00FE7E3D"/>
  </w:style>
  <w:style w:type="character" w:customStyle="1" w:styleId="WW8Num4z5">
    <w:name w:val="WW8Num4z5"/>
    <w:rsid w:val="00FE7E3D"/>
  </w:style>
  <w:style w:type="character" w:customStyle="1" w:styleId="WW8Num4z6">
    <w:name w:val="WW8Num4z6"/>
    <w:rsid w:val="00FE7E3D"/>
  </w:style>
  <w:style w:type="character" w:customStyle="1" w:styleId="WW8Num4z7">
    <w:name w:val="WW8Num4z7"/>
    <w:rsid w:val="00FE7E3D"/>
  </w:style>
  <w:style w:type="character" w:customStyle="1" w:styleId="WW8Num4z8">
    <w:name w:val="WW8Num4z8"/>
    <w:rsid w:val="00FE7E3D"/>
  </w:style>
  <w:style w:type="character" w:customStyle="1" w:styleId="WW8Num5z1">
    <w:name w:val="WW8Num5z1"/>
    <w:rsid w:val="00FE7E3D"/>
  </w:style>
  <w:style w:type="character" w:customStyle="1" w:styleId="WW8Num5z2">
    <w:name w:val="WW8Num5z2"/>
    <w:rsid w:val="00FE7E3D"/>
  </w:style>
  <w:style w:type="character" w:customStyle="1" w:styleId="WW8Num5z3">
    <w:name w:val="WW8Num5z3"/>
    <w:rsid w:val="00FE7E3D"/>
  </w:style>
  <w:style w:type="character" w:customStyle="1" w:styleId="WW8Num5z4">
    <w:name w:val="WW8Num5z4"/>
    <w:rsid w:val="00FE7E3D"/>
  </w:style>
  <w:style w:type="character" w:customStyle="1" w:styleId="WW8Num5z5">
    <w:name w:val="WW8Num5z5"/>
    <w:rsid w:val="00FE7E3D"/>
  </w:style>
  <w:style w:type="character" w:customStyle="1" w:styleId="WW8Num5z6">
    <w:name w:val="WW8Num5z6"/>
    <w:rsid w:val="00FE7E3D"/>
  </w:style>
  <w:style w:type="character" w:customStyle="1" w:styleId="WW8Num5z7">
    <w:name w:val="WW8Num5z7"/>
    <w:rsid w:val="00FE7E3D"/>
  </w:style>
  <w:style w:type="character" w:customStyle="1" w:styleId="WW8Num5z8">
    <w:name w:val="WW8Num5z8"/>
    <w:rsid w:val="00FE7E3D"/>
  </w:style>
  <w:style w:type="character" w:customStyle="1" w:styleId="WW8Num6z1">
    <w:name w:val="WW8Num6z1"/>
    <w:rsid w:val="00FE7E3D"/>
  </w:style>
  <w:style w:type="character" w:customStyle="1" w:styleId="WW8Num6z2">
    <w:name w:val="WW8Num6z2"/>
    <w:rsid w:val="00FE7E3D"/>
  </w:style>
  <w:style w:type="character" w:customStyle="1" w:styleId="WW8Num6z3">
    <w:name w:val="WW8Num6z3"/>
    <w:rsid w:val="00FE7E3D"/>
  </w:style>
  <w:style w:type="character" w:customStyle="1" w:styleId="WW8Num6z4">
    <w:name w:val="WW8Num6z4"/>
    <w:rsid w:val="00FE7E3D"/>
  </w:style>
  <w:style w:type="character" w:customStyle="1" w:styleId="WW8Num6z5">
    <w:name w:val="WW8Num6z5"/>
    <w:rsid w:val="00FE7E3D"/>
  </w:style>
  <w:style w:type="character" w:customStyle="1" w:styleId="WW8Num6z6">
    <w:name w:val="WW8Num6z6"/>
    <w:rsid w:val="00FE7E3D"/>
  </w:style>
  <w:style w:type="character" w:customStyle="1" w:styleId="WW8Num6z7">
    <w:name w:val="WW8Num6z7"/>
    <w:rsid w:val="00FE7E3D"/>
  </w:style>
  <w:style w:type="character" w:customStyle="1" w:styleId="WW8Num6z8">
    <w:name w:val="WW8Num6z8"/>
    <w:rsid w:val="00FE7E3D"/>
  </w:style>
  <w:style w:type="character" w:customStyle="1" w:styleId="WW8Num7z1">
    <w:name w:val="WW8Num7z1"/>
    <w:rsid w:val="00FE7E3D"/>
  </w:style>
  <w:style w:type="character" w:customStyle="1" w:styleId="WW8Num7z2">
    <w:name w:val="WW8Num7z2"/>
    <w:rsid w:val="00FE7E3D"/>
  </w:style>
  <w:style w:type="character" w:customStyle="1" w:styleId="WW8Num7z3">
    <w:name w:val="WW8Num7z3"/>
    <w:rsid w:val="00FE7E3D"/>
  </w:style>
  <w:style w:type="character" w:customStyle="1" w:styleId="WW8Num7z4">
    <w:name w:val="WW8Num7z4"/>
    <w:rsid w:val="00FE7E3D"/>
  </w:style>
  <w:style w:type="character" w:customStyle="1" w:styleId="WW8Num7z5">
    <w:name w:val="WW8Num7z5"/>
    <w:rsid w:val="00FE7E3D"/>
  </w:style>
  <w:style w:type="character" w:customStyle="1" w:styleId="WW8Num7z6">
    <w:name w:val="WW8Num7z6"/>
    <w:rsid w:val="00FE7E3D"/>
  </w:style>
  <w:style w:type="character" w:customStyle="1" w:styleId="WW8Num7z7">
    <w:name w:val="WW8Num7z7"/>
    <w:rsid w:val="00FE7E3D"/>
  </w:style>
  <w:style w:type="character" w:customStyle="1" w:styleId="WW8Num7z8">
    <w:name w:val="WW8Num7z8"/>
    <w:rsid w:val="00FE7E3D"/>
  </w:style>
  <w:style w:type="character" w:customStyle="1" w:styleId="WW8Num8z1">
    <w:name w:val="WW8Num8z1"/>
    <w:rsid w:val="00FE7E3D"/>
  </w:style>
  <w:style w:type="character" w:customStyle="1" w:styleId="WW8Num8z2">
    <w:name w:val="WW8Num8z2"/>
    <w:rsid w:val="00FE7E3D"/>
  </w:style>
  <w:style w:type="character" w:customStyle="1" w:styleId="WW8Num8z3">
    <w:name w:val="WW8Num8z3"/>
    <w:rsid w:val="00FE7E3D"/>
  </w:style>
  <w:style w:type="character" w:customStyle="1" w:styleId="WW8Num8z4">
    <w:name w:val="WW8Num8z4"/>
    <w:rsid w:val="00FE7E3D"/>
  </w:style>
  <w:style w:type="character" w:customStyle="1" w:styleId="WW8Num8z5">
    <w:name w:val="WW8Num8z5"/>
    <w:rsid w:val="00FE7E3D"/>
  </w:style>
  <w:style w:type="character" w:customStyle="1" w:styleId="WW8Num8z6">
    <w:name w:val="WW8Num8z6"/>
    <w:rsid w:val="00FE7E3D"/>
  </w:style>
  <w:style w:type="character" w:customStyle="1" w:styleId="WW8Num8z7">
    <w:name w:val="WW8Num8z7"/>
    <w:rsid w:val="00FE7E3D"/>
  </w:style>
  <w:style w:type="character" w:customStyle="1" w:styleId="WW8Num8z8">
    <w:name w:val="WW8Num8z8"/>
    <w:rsid w:val="00FE7E3D"/>
  </w:style>
  <w:style w:type="character" w:customStyle="1" w:styleId="WW8Num9z1">
    <w:name w:val="WW8Num9z1"/>
    <w:rsid w:val="00FE7E3D"/>
  </w:style>
  <w:style w:type="character" w:customStyle="1" w:styleId="WW8Num9z2">
    <w:name w:val="WW8Num9z2"/>
    <w:rsid w:val="00FE7E3D"/>
  </w:style>
  <w:style w:type="character" w:customStyle="1" w:styleId="WW8Num9z3">
    <w:name w:val="WW8Num9z3"/>
    <w:rsid w:val="00FE7E3D"/>
  </w:style>
  <w:style w:type="character" w:customStyle="1" w:styleId="WW8Num9z4">
    <w:name w:val="WW8Num9z4"/>
    <w:rsid w:val="00FE7E3D"/>
  </w:style>
  <w:style w:type="character" w:customStyle="1" w:styleId="WW8Num9z5">
    <w:name w:val="WW8Num9z5"/>
    <w:rsid w:val="00FE7E3D"/>
  </w:style>
  <w:style w:type="character" w:customStyle="1" w:styleId="WW8Num9z6">
    <w:name w:val="WW8Num9z6"/>
    <w:rsid w:val="00FE7E3D"/>
  </w:style>
  <w:style w:type="character" w:customStyle="1" w:styleId="WW8Num9z7">
    <w:name w:val="WW8Num9z7"/>
    <w:rsid w:val="00FE7E3D"/>
  </w:style>
  <w:style w:type="character" w:customStyle="1" w:styleId="WW8Num9z8">
    <w:name w:val="WW8Num9z8"/>
    <w:rsid w:val="00FE7E3D"/>
  </w:style>
  <w:style w:type="character" w:customStyle="1" w:styleId="WW8Num10z1">
    <w:name w:val="WW8Num10z1"/>
    <w:rsid w:val="00FE7E3D"/>
  </w:style>
  <w:style w:type="character" w:customStyle="1" w:styleId="WW8Num10z2">
    <w:name w:val="WW8Num10z2"/>
    <w:rsid w:val="00FE7E3D"/>
  </w:style>
  <w:style w:type="character" w:customStyle="1" w:styleId="WW8Num10z3">
    <w:name w:val="WW8Num10z3"/>
    <w:rsid w:val="00FE7E3D"/>
  </w:style>
  <w:style w:type="character" w:customStyle="1" w:styleId="WW8Num10z4">
    <w:name w:val="WW8Num10z4"/>
    <w:rsid w:val="00FE7E3D"/>
  </w:style>
  <w:style w:type="character" w:customStyle="1" w:styleId="WW8Num10z5">
    <w:name w:val="WW8Num10z5"/>
    <w:rsid w:val="00FE7E3D"/>
  </w:style>
  <w:style w:type="character" w:customStyle="1" w:styleId="WW8Num10z6">
    <w:name w:val="WW8Num10z6"/>
    <w:rsid w:val="00FE7E3D"/>
  </w:style>
  <w:style w:type="character" w:customStyle="1" w:styleId="WW8Num10z7">
    <w:name w:val="WW8Num10z7"/>
    <w:rsid w:val="00FE7E3D"/>
  </w:style>
  <w:style w:type="character" w:customStyle="1" w:styleId="WW8Num10z8">
    <w:name w:val="WW8Num10z8"/>
    <w:rsid w:val="00FE7E3D"/>
  </w:style>
  <w:style w:type="character" w:customStyle="1" w:styleId="WW8Num11z1">
    <w:name w:val="WW8Num11z1"/>
    <w:rsid w:val="00FE7E3D"/>
  </w:style>
  <w:style w:type="character" w:customStyle="1" w:styleId="WW8Num11z2">
    <w:name w:val="WW8Num11z2"/>
    <w:rsid w:val="00FE7E3D"/>
  </w:style>
  <w:style w:type="character" w:customStyle="1" w:styleId="WW8Num11z3">
    <w:name w:val="WW8Num11z3"/>
    <w:rsid w:val="00FE7E3D"/>
  </w:style>
  <w:style w:type="character" w:customStyle="1" w:styleId="WW8Num11z4">
    <w:name w:val="WW8Num11z4"/>
    <w:rsid w:val="00FE7E3D"/>
  </w:style>
  <w:style w:type="character" w:customStyle="1" w:styleId="WW8Num11z5">
    <w:name w:val="WW8Num11z5"/>
    <w:rsid w:val="00FE7E3D"/>
  </w:style>
  <w:style w:type="character" w:customStyle="1" w:styleId="WW8Num11z6">
    <w:name w:val="WW8Num11z6"/>
    <w:rsid w:val="00FE7E3D"/>
  </w:style>
  <w:style w:type="character" w:customStyle="1" w:styleId="WW8Num11z7">
    <w:name w:val="WW8Num11z7"/>
    <w:rsid w:val="00FE7E3D"/>
  </w:style>
  <w:style w:type="character" w:customStyle="1" w:styleId="WW8Num11z8">
    <w:name w:val="WW8Num11z8"/>
    <w:rsid w:val="00FE7E3D"/>
  </w:style>
  <w:style w:type="character" w:customStyle="1" w:styleId="WW8Num12z1">
    <w:name w:val="WW8Num12z1"/>
    <w:rsid w:val="00FE7E3D"/>
  </w:style>
  <w:style w:type="character" w:customStyle="1" w:styleId="WW8Num12z2">
    <w:name w:val="WW8Num12z2"/>
    <w:rsid w:val="00FE7E3D"/>
  </w:style>
  <w:style w:type="character" w:customStyle="1" w:styleId="WW8Num12z3">
    <w:name w:val="WW8Num12z3"/>
    <w:rsid w:val="00FE7E3D"/>
  </w:style>
  <w:style w:type="character" w:customStyle="1" w:styleId="WW8Num12z4">
    <w:name w:val="WW8Num12z4"/>
    <w:rsid w:val="00FE7E3D"/>
  </w:style>
  <w:style w:type="character" w:customStyle="1" w:styleId="WW8Num12z5">
    <w:name w:val="WW8Num12z5"/>
    <w:rsid w:val="00FE7E3D"/>
  </w:style>
  <w:style w:type="character" w:customStyle="1" w:styleId="WW8Num12z6">
    <w:name w:val="WW8Num12z6"/>
    <w:rsid w:val="00FE7E3D"/>
  </w:style>
  <w:style w:type="character" w:customStyle="1" w:styleId="WW8Num12z7">
    <w:name w:val="WW8Num12z7"/>
    <w:rsid w:val="00FE7E3D"/>
  </w:style>
  <w:style w:type="character" w:customStyle="1" w:styleId="WW8Num12z8">
    <w:name w:val="WW8Num12z8"/>
    <w:rsid w:val="00FE7E3D"/>
  </w:style>
  <w:style w:type="character" w:customStyle="1" w:styleId="WW8Num13z1">
    <w:name w:val="WW8Num13z1"/>
    <w:rsid w:val="00FE7E3D"/>
  </w:style>
  <w:style w:type="character" w:customStyle="1" w:styleId="WW8Num13z2">
    <w:name w:val="WW8Num13z2"/>
    <w:rsid w:val="00FE7E3D"/>
  </w:style>
  <w:style w:type="character" w:customStyle="1" w:styleId="WW8Num13z3">
    <w:name w:val="WW8Num13z3"/>
    <w:rsid w:val="00FE7E3D"/>
  </w:style>
  <w:style w:type="character" w:customStyle="1" w:styleId="WW8Num13z4">
    <w:name w:val="WW8Num13z4"/>
    <w:rsid w:val="00FE7E3D"/>
  </w:style>
  <w:style w:type="character" w:customStyle="1" w:styleId="WW8Num13z5">
    <w:name w:val="WW8Num13z5"/>
    <w:rsid w:val="00FE7E3D"/>
  </w:style>
  <w:style w:type="character" w:customStyle="1" w:styleId="WW8Num13z6">
    <w:name w:val="WW8Num13z6"/>
    <w:rsid w:val="00FE7E3D"/>
  </w:style>
  <w:style w:type="character" w:customStyle="1" w:styleId="WW8Num13z7">
    <w:name w:val="WW8Num13z7"/>
    <w:rsid w:val="00FE7E3D"/>
  </w:style>
  <w:style w:type="character" w:customStyle="1" w:styleId="WW8Num13z8">
    <w:name w:val="WW8Num13z8"/>
    <w:rsid w:val="00FE7E3D"/>
  </w:style>
  <w:style w:type="character" w:customStyle="1" w:styleId="WW8Num14z1">
    <w:name w:val="WW8Num14z1"/>
    <w:rsid w:val="00FE7E3D"/>
  </w:style>
  <w:style w:type="character" w:customStyle="1" w:styleId="WW8Num14z2">
    <w:name w:val="WW8Num14z2"/>
    <w:rsid w:val="00FE7E3D"/>
  </w:style>
  <w:style w:type="character" w:customStyle="1" w:styleId="WW8Num14z3">
    <w:name w:val="WW8Num14z3"/>
    <w:rsid w:val="00FE7E3D"/>
  </w:style>
  <w:style w:type="character" w:customStyle="1" w:styleId="WW8Num14z4">
    <w:name w:val="WW8Num14z4"/>
    <w:rsid w:val="00FE7E3D"/>
  </w:style>
  <w:style w:type="character" w:customStyle="1" w:styleId="WW8Num14z5">
    <w:name w:val="WW8Num14z5"/>
    <w:rsid w:val="00FE7E3D"/>
  </w:style>
  <w:style w:type="character" w:customStyle="1" w:styleId="WW8Num14z6">
    <w:name w:val="WW8Num14z6"/>
    <w:rsid w:val="00FE7E3D"/>
  </w:style>
  <w:style w:type="character" w:customStyle="1" w:styleId="WW8Num14z7">
    <w:name w:val="WW8Num14z7"/>
    <w:rsid w:val="00FE7E3D"/>
  </w:style>
  <w:style w:type="character" w:customStyle="1" w:styleId="WW8Num14z8">
    <w:name w:val="WW8Num14z8"/>
    <w:rsid w:val="00FE7E3D"/>
  </w:style>
  <w:style w:type="character" w:customStyle="1" w:styleId="WW8Num15z1">
    <w:name w:val="WW8Num15z1"/>
    <w:rsid w:val="00FE7E3D"/>
  </w:style>
  <w:style w:type="character" w:customStyle="1" w:styleId="WW8Num15z2">
    <w:name w:val="WW8Num15z2"/>
    <w:rsid w:val="00FE7E3D"/>
  </w:style>
  <w:style w:type="character" w:customStyle="1" w:styleId="WW8Num15z3">
    <w:name w:val="WW8Num15z3"/>
    <w:rsid w:val="00FE7E3D"/>
  </w:style>
  <w:style w:type="character" w:customStyle="1" w:styleId="WW8Num15z4">
    <w:name w:val="WW8Num15z4"/>
    <w:rsid w:val="00FE7E3D"/>
  </w:style>
  <w:style w:type="character" w:customStyle="1" w:styleId="WW8Num15z5">
    <w:name w:val="WW8Num15z5"/>
    <w:rsid w:val="00FE7E3D"/>
  </w:style>
  <w:style w:type="character" w:customStyle="1" w:styleId="WW8Num15z6">
    <w:name w:val="WW8Num15z6"/>
    <w:rsid w:val="00FE7E3D"/>
  </w:style>
  <w:style w:type="character" w:customStyle="1" w:styleId="WW8Num15z7">
    <w:name w:val="WW8Num15z7"/>
    <w:rsid w:val="00FE7E3D"/>
  </w:style>
  <w:style w:type="character" w:customStyle="1" w:styleId="WW8Num15z8">
    <w:name w:val="WW8Num15z8"/>
    <w:rsid w:val="00FE7E3D"/>
  </w:style>
  <w:style w:type="character" w:customStyle="1" w:styleId="WW8Num16z1">
    <w:name w:val="WW8Num16z1"/>
    <w:rsid w:val="00FE7E3D"/>
  </w:style>
  <w:style w:type="character" w:customStyle="1" w:styleId="WW8Num16z2">
    <w:name w:val="WW8Num16z2"/>
    <w:rsid w:val="00FE7E3D"/>
  </w:style>
  <w:style w:type="character" w:customStyle="1" w:styleId="WW8Num16z3">
    <w:name w:val="WW8Num16z3"/>
    <w:rsid w:val="00FE7E3D"/>
  </w:style>
  <w:style w:type="character" w:customStyle="1" w:styleId="WW8Num16z4">
    <w:name w:val="WW8Num16z4"/>
    <w:rsid w:val="00FE7E3D"/>
  </w:style>
  <w:style w:type="character" w:customStyle="1" w:styleId="WW8Num16z5">
    <w:name w:val="WW8Num16z5"/>
    <w:rsid w:val="00FE7E3D"/>
  </w:style>
  <w:style w:type="character" w:customStyle="1" w:styleId="WW8Num16z6">
    <w:name w:val="WW8Num16z6"/>
    <w:rsid w:val="00FE7E3D"/>
  </w:style>
  <w:style w:type="character" w:customStyle="1" w:styleId="WW8Num16z7">
    <w:name w:val="WW8Num16z7"/>
    <w:rsid w:val="00FE7E3D"/>
  </w:style>
  <w:style w:type="character" w:customStyle="1" w:styleId="WW8Num16z8">
    <w:name w:val="WW8Num16z8"/>
    <w:rsid w:val="00FE7E3D"/>
  </w:style>
  <w:style w:type="character" w:customStyle="1" w:styleId="WW8Num17z1">
    <w:name w:val="WW8Num17z1"/>
    <w:rsid w:val="00FE7E3D"/>
  </w:style>
  <w:style w:type="character" w:customStyle="1" w:styleId="WW8Num17z2">
    <w:name w:val="WW8Num17z2"/>
    <w:rsid w:val="00FE7E3D"/>
  </w:style>
  <w:style w:type="character" w:customStyle="1" w:styleId="WW8Num17z3">
    <w:name w:val="WW8Num17z3"/>
    <w:rsid w:val="00FE7E3D"/>
  </w:style>
  <w:style w:type="character" w:customStyle="1" w:styleId="WW8Num17z4">
    <w:name w:val="WW8Num17z4"/>
    <w:rsid w:val="00FE7E3D"/>
  </w:style>
  <w:style w:type="character" w:customStyle="1" w:styleId="WW8Num17z5">
    <w:name w:val="WW8Num17z5"/>
    <w:rsid w:val="00FE7E3D"/>
  </w:style>
  <w:style w:type="character" w:customStyle="1" w:styleId="WW8Num17z6">
    <w:name w:val="WW8Num17z6"/>
    <w:rsid w:val="00FE7E3D"/>
  </w:style>
  <w:style w:type="character" w:customStyle="1" w:styleId="WW8Num17z7">
    <w:name w:val="WW8Num17z7"/>
    <w:rsid w:val="00FE7E3D"/>
  </w:style>
  <w:style w:type="character" w:customStyle="1" w:styleId="WW8Num17z8">
    <w:name w:val="WW8Num17z8"/>
    <w:rsid w:val="00FE7E3D"/>
  </w:style>
  <w:style w:type="character" w:customStyle="1" w:styleId="WW8Num18z1">
    <w:name w:val="WW8Num18z1"/>
    <w:rsid w:val="00FE7E3D"/>
  </w:style>
  <w:style w:type="character" w:customStyle="1" w:styleId="WW8Num18z2">
    <w:name w:val="WW8Num18z2"/>
    <w:rsid w:val="00FE7E3D"/>
  </w:style>
  <w:style w:type="character" w:customStyle="1" w:styleId="WW8Num18z3">
    <w:name w:val="WW8Num18z3"/>
    <w:rsid w:val="00FE7E3D"/>
  </w:style>
  <w:style w:type="character" w:customStyle="1" w:styleId="WW8Num18z4">
    <w:name w:val="WW8Num18z4"/>
    <w:rsid w:val="00FE7E3D"/>
  </w:style>
  <w:style w:type="character" w:customStyle="1" w:styleId="WW8Num18z5">
    <w:name w:val="WW8Num18z5"/>
    <w:rsid w:val="00FE7E3D"/>
  </w:style>
  <w:style w:type="character" w:customStyle="1" w:styleId="WW8Num18z6">
    <w:name w:val="WW8Num18z6"/>
    <w:rsid w:val="00FE7E3D"/>
  </w:style>
  <w:style w:type="character" w:customStyle="1" w:styleId="WW8Num18z7">
    <w:name w:val="WW8Num18z7"/>
    <w:rsid w:val="00FE7E3D"/>
  </w:style>
  <w:style w:type="character" w:customStyle="1" w:styleId="WW8Num18z8">
    <w:name w:val="WW8Num18z8"/>
    <w:rsid w:val="00FE7E3D"/>
  </w:style>
  <w:style w:type="character" w:customStyle="1" w:styleId="WW8Num19z1">
    <w:name w:val="WW8Num19z1"/>
    <w:rsid w:val="00FE7E3D"/>
  </w:style>
  <w:style w:type="character" w:customStyle="1" w:styleId="WW8Num19z2">
    <w:name w:val="WW8Num19z2"/>
    <w:rsid w:val="00FE7E3D"/>
  </w:style>
  <w:style w:type="character" w:customStyle="1" w:styleId="WW8Num19z3">
    <w:name w:val="WW8Num19z3"/>
    <w:rsid w:val="00FE7E3D"/>
  </w:style>
  <w:style w:type="character" w:customStyle="1" w:styleId="WW8Num19z4">
    <w:name w:val="WW8Num19z4"/>
    <w:rsid w:val="00FE7E3D"/>
  </w:style>
  <w:style w:type="character" w:customStyle="1" w:styleId="WW8Num19z5">
    <w:name w:val="WW8Num19z5"/>
    <w:rsid w:val="00FE7E3D"/>
  </w:style>
  <w:style w:type="character" w:customStyle="1" w:styleId="WW8Num19z6">
    <w:name w:val="WW8Num19z6"/>
    <w:rsid w:val="00FE7E3D"/>
  </w:style>
  <w:style w:type="character" w:customStyle="1" w:styleId="WW8Num19z7">
    <w:name w:val="WW8Num19z7"/>
    <w:rsid w:val="00FE7E3D"/>
  </w:style>
  <w:style w:type="character" w:customStyle="1" w:styleId="WW8Num19z8">
    <w:name w:val="WW8Num19z8"/>
    <w:rsid w:val="00FE7E3D"/>
  </w:style>
  <w:style w:type="character" w:customStyle="1" w:styleId="WW8Num20z1">
    <w:name w:val="WW8Num20z1"/>
    <w:rsid w:val="00FE7E3D"/>
  </w:style>
  <w:style w:type="character" w:customStyle="1" w:styleId="WW8Num20z2">
    <w:name w:val="WW8Num20z2"/>
    <w:rsid w:val="00FE7E3D"/>
  </w:style>
  <w:style w:type="character" w:customStyle="1" w:styleId="WW8Num20z3">
    <w:name w:val="WW8Num20z3"/>
    <w:rsid w:val="00FE7E3D"/>
  </w:style>
  <w:style w:type="character" w:customStyle="1" w:styleId="WW8Num20z4">
    <w:name w:val="WW8Num20z4"/>
    <w:rsid w:val="00FE7E3D"/>
  </w:style>
  <w:style w:type="character" w:customStyle="1" w:styleId="WW8Num20z5">
    <w:name w:val="WW8Num20z5"/>
    <w:rsid w:val="00FE7E3D"/>
  </w:style>
  <w:style w:type="character" w:customStyle="1" w:styleId="WW8Num20z6">
    <w:name w:val="WW8Num20z6"/>
    <w:rsid w:val="00FE7E3D"/>
  </w:style>
  <w:style w:type="character" w:customStyle="1" w:styleId="WW8Num20z7">
    <w:name w:val="WW8Num20z7"/>
    <w:rsid w:val="00FE7E3D"/>
  </w:style>
  <w:style w:type="character" w:customStyle="1" w:styleId="WW8Num20z8">
    <w:name w:val="WW8Num20z8"/>
    <w:rsid w:val="00FE7E3D"/>
  </w:style>
  <w:style w:type="character" w:customStyle="1" w:styleId="WW8Num21z1">
    <w:name w:val="WW8Num21z1"/>
    <w:rsid w:val="00FE7E3D"/>
  </w:style>
  <w:style w:type="character" w:customStyle="1" w:styleId="WW8Num21z2">
    <w:name w:val="WW8Num21z2"/>
    <w:rsid w:val="00FE7E3D"/>
  </w:style>
  <w:style w:type="character" w:customStyle="1" w:styleId="WW8Num21z3">
    <w:name w:val="WW8Num21z3"/>
    <w:rsid w:val="00FE7E3D"/>
  </w:style>
  <w:style w:type="character" w:customStyle="1" w:styleId="WW8Num21z4">
    <w:name w:val="WW8Num21z4"/>
    <w:rsid w:val="00FE7E3D"/>
  </w:style>
  <w:style w:type="character" w:customStyle="1" w:styleId="WW8Num21z5">
    <w:name w:val="WW8Num21z5"/>
    <w:rsid w:val="00FE7E3D"/>
  </w:style>
  <w:style w:type="character" w:customStyle="1" w:styleId="WW8Num21z6">
    <w:name w:val="WW8Num21z6"/>
    <w:rsid w:val="00FE7E3D"/>
  </w:style>
  <w:style w:type="character" w:customStyle="1" w:styleId="WW8Num21z7">
    <w:name w:val="WW8Num21z7"/>
    <w:rsid w:val="00FE7E3D"/>
  </w:style>
  <w:style w:type="character" w:customStyle="1" w:styleId="WW8Num21z8">
    <w:name w:val="WW8Num21z8"/>
    <w:rsid w:val="00FE7E3D"/>
  </w:style>
  <w:style w:type="character" w:customStyle="1" w:styleId="WW8Num22z1">
    <w:name w:val="WW8Num22z1"/>
    <w:rsid w:val="00FE7E3D"/>
  </w:style>
  <w:style w:type="character" w:customStyle="1" w:styleId="WW8Num22z2">
    <w:name w:val="WW8Num22z2"/>
    <w:rsid w:val="00FE7E3D"/>
  </w:style>
  <w:style w:type="character" w:customStyle="1" w:styleId="WW8Num22z3">
    <w:name w:val="WW8Num22z3"/>
    <w:rsid w:val="00FE7E3D"/>
  </w:style>
  <w:style w:type="character" w:customStyle="1" w:styleId="WW8Num22z4">
    <w:name w:val="WW8Num22z4"/>
    <w:rsid w:val="00FE7E3D"/>
  </w:style>
  <w:style w:type="character" w:customStyle="1" w:styleId="WW8Num22z5">
    <w:name w:val="WW8Num22z5"/>
    <w:rsid w:val="00FE7E3D"/>
  </w:style>
  <w:style w:type="character" w:customStyle="1" w:styleId="WW8Num22z6">
    <w:name w:val="WW8Num22z6"/>
    <w:rsid w:val="00FE7E3D"/>
  </w:style>
  <w:style w:type="character" w:customStyle="1" w:styleId="WW8Num22z7">
    <w:name w:val="WW8Num22z7"/>
    <w:rsid w:val="00FE7E3D"/>
  </w:style>
  <w:style w:type="character" w:customStyle="1" w:styleId="WW8Num22z8">
    <w:name w:val="WW8Num22z8"/>
    <w:rsid w:val="00FE7E3D"/>
  </w:style>
  <w:style w:type="character" w:customStyle="1" w:styleId="WW8Num23z1">
    <w:name w:val="WW8Num23z1"/>
    <w:rsid w:val="00FE7E3D"/>
  </w:style>
  <w:style w:type="character" w:customStyle="1" w:styleId="WW8Num23z2">
    <w:name w:val="WW8Num23z2"/>
    <w:rsid w:val="00FE7E3D"/>
  </w:style>
  <w:style w:type="character" w:customStyle="1" w:styleId="WW8Num23z3">
    <w:name w:val="WW8Num23z3"/>
    <w:rsid w:val="00FE7E3D"/>
  </w:style>
  <w:style w:type="character" w:customStyle="1" w:styleId="WW8Num23z4">
    <w:name w:val="WW8Num23z4"/>
    <w:rsid w:val="00FE7E3D"/>
  </w:style>
  <w:style w:type="character" w:customStyle="1" w:styleId="WW8Num23z5">
    <w:name w:val="WW8Num23z5"/>
    <w:rsid w:val="00FE7E3D"/>
  </w:style>
  <w:style w:type="character" w:customStyle="1" w:styleId="WW8Num23z6">
    <w:name w:val="WW8Num23z6"/>
    <w:rsid w:val="00FE7E3D"/>
  </w:style>
  <w:style w:type="character" w:customStyle="1" w:styleId="WW8Num23z7">
    <w:name w:val="WW8Num23z7"/>
    <w:rsid w:val="00FE7E3D"/>
  </w:style>
  <w:style w:type="character" w:customStyle="1" w:styleId="WW8Num23z8">
    <w:name w:val="WW8Num23z8"/>
    <w:rsid w:val="00FE7E3D"/>
  </w:style>
  <w:style w:type="character" w:customStyle="1" w:styleId="WW8Num24z1">
    <w:name w:val="WW8Num24z1"/>
    <w:rsid w:val="00FE7E3D"/>
  </w:style>
  <w:style w:type="character" w:customStyle="1" w:styleId="WW8Num24z2">
    <w:name w:val="WW8Num24z2"/>
    <w:rsid w:val="00FE7E3D"/>
  </w:style>
  <w:style w:type="character" w:customStyle="1" w:styleId="WW8Num24z3">
    <w:name w:val="WW8Num24z3"/>
    <w:rsid w:val="00FE7E3D"/>
  </w:style>
  <w:style w:type="character" w:customStyle="1" w:styleId="WW8Num24z4">
    <w:name w:val="WW8Num24z4"/>
    <w:rsid w:val="00FE7E3D"/>
  </w:style>
  <w:style w:type="character" w:customStyle="1" w:styleId="WW8Num24z5">
    <w:name w:val="WW8Num24z5"/>
    <w:rsid w:val="00FE7E3D"/>
  </w:style>
  <w:style w:type="character" w:customStyle="1" w:styleId="WW8Num24z6">
    <w:name w:val="WW8Num24z6"/>
    <w:rsid w:val="00FE7E3D"/>
  </w:style>
  <w:style w:type="character" w:customStyle="1" w:styleId="WW8Num24z7">
    <w:name w:val="WW8Num24z7"/>
    <w:rsid w:val="00FE7E3D"/>
  </w:style>
  <w:style w:type="character" w:customStyle="1" w:styleId="WW8Num24z8">
    <w:name w:val="WW8Num24z8"/>
    <w:rsid w:val="00FE7E3D"/>
  </w:style>
  <w:style w:type="character" w:customStyle="1" w:styleId="WW8Num25z1">
    <w:name w:val="WW8Num25z1"/>
    <w:rsid w:val="00FE7E3D"/>
  </w:style>
  <w:style w:type="character" w:customStyle="1" w:styleId="WW8Num25z2">
    <w:name w:val="WW8Num25z2"/>
    <w:rsid w:val="00FE7E3D"/>
  </w:style>
  <w:style w:type="character" w:customStyle="1" w:styleId="WW8Num25z3">
    <w:name w:val="WW8Num25z3"/>
    <w:rsid w:val="00FE7E3D"/>
  </w:style>
  <w:style w:type="character" w:customStyle="1" w:styleId="WW8Num25z4">
    <w:name w:val="WW8Num25z4"/>
    <w:rsid w:val="00FE7E3D"/>
  </w:style>
  <w:style w:type="character" w:customStyle="1" w:styleId="WW8Num25z5">
    <w:name w:val="WW8Num25z5"/>
    <w:rsid w:val="00FE7E3D"/>
  </w:style>
  <w:style w:type="character" w:customStyle="1" w:styleId="WW8Num25z6">
    <w:name w:val="WW8Num25z6"/>
    <w:rsid w:val="00FE7E3D"/>
  </w:style>
  <w:style w:type="character" w:customStyle="1" w:styleId="WW8Num25z7">
    <w:name w:val="WW8Num25z7"/>
    <w:rsid w:val="00FE7E3D"/>
  </w:style>
  <w:style w:type="character" w:customStyle="1" w:styleId="WW8Num25z8">
    <w:name w:val="WW8Num25z8"/>
    <w:rsid w:val="00FE7E3D"/>
  </w:style>
  <w:style w:type="character" w:customStyle="1" w:styleId="WW8Num26z1">
    <w:name w:val="WW8Num26z1"/>
    <w:rsid w:val="00FE7E3D"/>
  </w:style>
  <w:style w:type="character" w:customStyle="1" w:styleId="WW8Num26z2">
    <w:name w:val="WW8Num26z2"/>
    <w:rsid w:val="00FE7E3D"/>
  </w:style>
  <w:style w:type="character" w:customStyle="1" w:styleId="WW8Num26z3">
    <w:name w:val="WW8Num26z3"/>
    <w:rsid w:val="00FE7E3D"/>
  </w:style>
  <w:style w:type="character" w:customStyle="1" w:styleId="WW8Num26z4">
    <w:name w:val="WW8Num26z4"/>
    <w:rsid w:val="00FE7E3D"/>
  </w:style>
  <w:style w:type="character" w:customStyle="1" w:styleId="WW8Num26z5">
    <w:name w:val="WW8Num26z5"/>
    <w:rsid w:val="00FE7E3D"/>
  </w:style>
  <w:style w:type="character" w:customStyle="1" w:styleId="WW8Num26z6">
    <w:name w:val="WW8Num26z6"/>
    <w:rsid w:val="00FE7E3D"/>
  </w:style>
  <w:style w:type="character" w:customStyle="1" w:styleId="WW8Num26z7">
    <w:name w:val="WW8Num26z7"/>
    <w:rsid w:val="00FE7E3D"/>
  </w:style>
  <w:style w:type="character" w:customStyle="1" w:styleId="WW8Num26z8">
    <w:name w:val="WW8Num26z8"/>
    <w:rsid w:val="00FE7E3D"/>
  </w:style>
  <w:style w:type="character" w:customStyle="1" w:styleId="WW8Num27z1">
    <w:name w:val="WW8Num27z1"/>
    <w:rsid w:val="00FE7E3D"/>
  </w:style>
  <w:style w:type="character" w:customStyle="1" w:styleId="WW8Num27z2">
    <w:name w:val="WW8Num27z2"/>
    <w:rsid w:val="00FE7E3D"/>
  </w:style>
  <w:style w:type="character" w:customStyle="1" w:styleId="WW8Num27z3">
    <w:name w:val="WW8Num27z3"/>
    <w:rsid w:val="00FE7E3D"/>
  </w:style>
  <w:style w:type="character" w:customStyle="1" w:styleId="WW8Num27z4">
    <w:name w:val="WW8Num27z4"/>
    <w:rsid w:val="00FE7E3D"/>
  </w:style>
  <w:style w:type="character" w:customStyle="1" w:styleId="WW8Num27z5">
    <w:name w:val="WW8Num27z5"/>
    <w:rsid w:val="00FE7E3D"/>
  </w:style>
  <w:style w:type="character" w:customStyle="1" w:styleId="WW8Num27z6">
    <w:name w:val="WW8Num27z6"/>
    <w:rsid w:val="00FE7E3D"/>
  </w:style>
  <w:style w:type="character" w:customStyle="1" w:styleId="WW8Num27z7">
    <w:name w:val="WW8Num27z7"/>
    <w:rsid w:val="00FE7E3D"/>
  </w:style>
  <w:style w:type="character" w:customStyle="1" w:styleId="WW8Num27z8">
    <w:name w:val="WW8Num27z8"/>
    <w:rsid w:val="00FE7E3D"/>
  </w:style>
  <w:style w:type="character" w:customStyle="1" w:styleId="WW8Num28z1">
    <w:name w:val="WW8Num28z1"/>
    <w:rsid w:val="00FE7E3D"/>
  </w:style>
  <w:style w:type="character" w:customStyle="1" w:styleId="WW8Num28z2">
    <w:name w:val="WW8Num28z2"/>
    <w:rsid w:val="00FE7E3D"/>
  </w:style>
  <w:style w:type="character" w:customStyle="1" w:styleId="WW8Num28z3">
    <w:name w:val="WW8Num28z3"/>
    <w:rsid w:val="00FE7E3D"/>
  </w:style>
  <w:style w:type="character" w:customStyle="1" w:styleId="WW8Num28z4">
    <w:name w:val="WW8Num28z4"/>
    <w:rsid w:val="00FE7E3D"/>
  </w:style>
  <w:style w:type="character" w:customStyle="1" w:styleId="WW8Num28z5">
    <w:name w:val="WW8Num28z5"/>
    <w:rsid w:val="00FE7E3D"/>
  </w:style>
  <w:style w:type="character" w:customStyle="1" w:styleId="WW8Num28z6">
    <w:name w:val="WW8Num28z6"/>
    <w:rsid w:val="00FE7E3D"/>
  </w:style>
  <w:style w:type="character" w:customStyle="1" w:styleId="WW8Num28z7">
    <w:name w:val="WW8Num28z7"/>
    <w:rsid w:val="00FE7E3D"/>
  </w:style>
  <w:style w:type="character" w:customStyle="1" w:styleId="WW8Num28z8">
    <w:name w:val="WW8Num28z8"/>
    <w:rsid w:val="00FE7E3D"/>
  </w:style>
  <w:style w:type="character" w:customStyle="1" w:styleId="WW8Num29z1">
    <w:name w:val="WW8Num29z1"/>
    <w:rsid w:val="00FE7E3D"/>
    <w:rPr>
      <w:rFonts w:ascii="Courier New" w:hAnsi="Courier New" w:cs="Courier New"/>
    </w:rPr>
  </w:style>
  <w:style w:type="character" w:customStyle="1" w:styleId="WW8Num29z2">
    <w:name w:val="WW8Num29z2"/>
    <w:rsid w:val="00FE7E3D"/>
    <w:rPr>
      <w:rFonts w:ascii="Wingdings" w:hAnsi="Wingdings" w:cs="Wingdings"/>
    </w:rPr>
  </w:style>
  <w:style w:type="character" w:customStyle="1" w:styleId="WW8Num30z1">
    <w:name w:val="WW8Num30z1"/>
    <w:rsid w:val="00FE7E3D"/>
  </w:style>
  <w:style w:type="character" w:customStyle="1" w:styleId="WW8Num30z2">
    <w:name w:val="WW8Num30z2"/>
    <w:rsid w:val="00FE7E3D"/>
  </w:style>
  <w:style w:type="character" w:customStyle="1" w:styleId="WW8Num30z3">
    <w:name w:val="WW8Num30z3"/>
    <w:rsid w:val="00FE7E3D"/>
  </w:style>
  <w:style w:type="character" w:customStyle="1" w:styleId="WW8Num30z4">
    <w:name w:val="WW8Num30z4"/>
    <w:rsid w:val="00FE7E3D"/>
  </w:style>
  <w:style w:type="character" w:customStyle="1" w:styleId="WW8Num30z5">
    <w:name w:val="WW8Num30z5"/>
    <w:rsid w:val="00FE7E3D"/>
  </w:style>
  <w:style w:type="character" w:customStyle="1" w:styleId="WW8Num30z6">
    <w:name w:val="WW8Num30z6"/>
    <w:rsid w:val="00FE7E3D"/>
  </w:style>
  <w:style w:type="character" w:customStyle="1" w:styleId="WW8Num30z7">
    <w:name w:val="WW8Num30z7"/>
    <w:rsid w:val="00FE7E3D"/>
  </w:style>
  <w:style w:type="character" w:customStyle="1" w:styleId="WW8Num30z8">
    <w:name w:val="WW8Num30z8"/>
    <w:rsid w:val="00FE7E3D"/>
  </w:style>
  <w:style w:type="character" w:customStyle="1" w:styleId="WW8Num31z1">
    <w:name w:val="WW8Num31z1"/>
    <w:rsid w:val="00FE7E3D"/>
  </w:style>
  <w:style w:type="character" w:customStyle="1" w:styleId="WW8Num31z2">
    <w:name w:val="WW8Num31z2"/>
    <w:rsid w:val="00FE7E3D"/>
  </w:style>
  <w:style w:type="character" w:customStyle="1" w:styleId="WW8Num31z3">
    <w:name w:val="WW8Num31z3"/>
    <w:rsid w:val="00FE7E3D"/>
  </w:style>
  <w:style w:type="character" w:customStyle="1" w:styleId="WW8Num31z4">
    <w:name w:val="WW8Num31z4"/>
    <w:rsid w:val="00FE7E3D"/>
  </w:style>
  <w:style w:type="character" w:customStyle="1" w:styleId="WW8Num31z5">
    <w:name w:val="WW8Num31z5"/>
    <w:rsid w:val="00FE7E3D"/>
  </w:style>
  <w:style w:type="character" w:customStyle="1" w:styleId="WW8Num31z6">
    <w:name w:val="WW8Num31z6"/>
    <w:rsid w:val="00FE7E3D"/>
  </w:style>
  <w:style w:type="character" w:customStyle="1" w:styleId="WW8Num31z7">
    <w:name w:val="WW8Num31z7"/>
    <w:rsid w:val="00FE7E3D"/>
  </w:style>
  <w:style w:type="character" w:customStyle="1" w:styleId="WW8Num31z8">
    <w:name w:val="WW8Num31z8"/>
    <w:rsid w:val="00FE7E3D"/>
  </w:style>
  <w:style w:type="character" w:customStyle="1" w:styleId="WW8Num32z1">
    <w:name w:val="WW8Num32z1"/>
    <w:rsid w:val="00FE7E3D"/>
  </w:style>
  <w:style w:type="character" w:customStyle="1" w:styleId="WW8Num32z2">
    <w:name w:val="WW8Num32z2"/>
    <w:rsid w:val="00FE7E3D"/>
  </w:style>
  <w:style w:type="character" w:customStyle="1" w:styleId="WW8Num32z3">
    <w:name w:val="WW8Num32z3"/>
    <w:rsid w:val="00FE7E3D"/>
  </w:style>
  <w:style w:type="character" w:customStyle="1" w:styleId="WW8Num32z4">
    <w:name w:val="WW8Num32z4"/>
    <w:rsid w:val="00FE7E3D"/>
  </w:style>
  <w:style w:type="character" w:customStyle="1" w:styleId="WW8Num32z5">
    <w:name w:val="WW8Num32z5"/>
    <w:rsid w:val="00FE7E3D"/>
  </w:style>
  <w:style w:type="character" w:customStyle="1" w:styleId="WW8Num32z6">
    <w:name w:val="WW8Num32z6"/>
    <w:rsid w:val="00FE7E3D"/>
  </w:style>
  <w:style w:type="character" w:customStyle="1" w:styleId="WW8Num32z7">
    <w:name w:val="WW8Num32z7"/>
    <w:rsid w:val="00FE7E3D"/>
  </w:style>
  <w:style w:type="character" w:customStyle="1" w:styleId="WW8Num32z8">
    <w:name w:val="WW8Num32z8"/>
    <w:rsid w:val="00FE7E3D"/>
  </w:style>
  <w:style w:type="character" w:customStyle="1" w:styleId="WW8Num33z1">
    <w:name w:val="WW8Num33z1"/>
    <w:rsid w:val="00FE7E3D"/>
  </w:style>
  <w:style w:type="character" w:customStyle="1" w:styleId="WW8Num33z2">
    <w:name w:val="WW8Num33z2"/>
    <w:rsid w:val="00FE7E3D"/>
  </w:style>
  <w:style w:type="character" w:customStyle="1" w:styleId="WW8Num33z3">
    <w:name w:val="WW8Num33z3"/>
    <w:rsid w:val="00FE7E3D"/>
  </w:style>
  <w:style w:type="character" w:customStyle="1" w:styleId="WW8Num33z4">
    <w:name w:val="WW8Num33z4"/>
    <w:rsid w:val="00FE7E3D"/>
  </w:style>
  <w:style w:type="character" w:customStyle="1" w:styleId="WW8Num33z5">
    <w:name w:val="WW8Num33z5"/>
    <w:rsid w:val="00FE7E3D"/>
  </w:style>
  <w:style w:type="character" w:customStyle="1" w:styleId="WW8Num33z6">
    <w:name w:val="WW8Num33z6"/>
    <w:rsid w:val="00FE7E3D"/>
  </w:style>
  <w:style w:type="character" w:customStyle="1" w:styleId="WW8Num33z7">
    <w:name w:val="WW8Num33z7"/>
    <w:rsid w:val="00FE7E3D"/>
  </w:style>
  <w:style w:type="character" w:customStyle="1" w:styleId="WW8Num33z8">
    <w:name w:val="WW8Num33z8"/>
    <w:rsid w:val="00FE7E3D"/>
  </w:style>
  <w:style w:type="character" w:customStyle="1" w:styleId="WW8Num34z1">
    <w:name w:val="WW8Num34z1"/>
    <w:rsid w:val="00FE7E3D"/>
  </w:style>
  <w:style w:type="character" w:customStyle="1" w:styleId="WW8Num34z2">
    <w:name w:val="WW8Num34z2"/>
    <w:rsid w:val="00FE7E3D"/>
  </w:style>
  <w:style w:type="character" w:customStyle="1" w:styleId="WW8Num34z3">
    <w:name w:val="WW8Num34z3"/>
    <w:rsid w:val="00FE7E3D"/>
  </w:style>
  <w:style w:type="character" w:customStyle="1" w:styleId="WW8Num34z4">
    <w:name w:val="WW8Num34z4"/>
    <w:rsid w:val="00FE7E3D"/>
  </w:style>
  <w:style w:type="character" w:customStyle="1" w:styleId="WW8Num34z5">
    <w:name w:val="WW8Num34z5"/>
    <w:rsid w:val="00FE7E3D"/>
  </w:style>
  <w:style w:type="character" w:customStyle="1" w:styleId="WW8Num34z6">
    <w:name w:val="WW8Num34z6"/>
    <w:rsid w:val="00FE7E3D"/>
  </w:style>
  <w:style w:type="character" w:customStyle="1" w:styleId="WW8Num34z7">
    <w:name w:val="WW8Num34z7"/>
    <w:rsid w:val="00FE7E3D"/>
  </w:style>
  <w:style w:type="character" w:customStyle="1" w:styleId="WW8Num34z8">
    <w:name w:val="WW8Num34z8"/>
    <w:rsid w:val="00FE7E3D"/>
  </w:style>
  <w:style w:type="character" w:customStyle="1" w:styleId="WW8Num35z1">
    <w:name w:val="WW8Num35z1"/>
    <w:rsid w:val="00FE7E3D"/>
  </w:style>
  <w:style w:type="character" w:customStyle="1" w:styleId="WW8Num35z2">
    <w:name w:val="WW8Num35z2"/>
    <w:rsid w:val="00FE7E3D"/>
  </w:style>
  <w:style w:type="character" w:customStyle="1" w:styleId="WW8Num35z3">
    <w:name w:val="WW8Num35z3"/>
    <w:rsid w:val="00FE7E3D"/>
  </w:style>
  <w:style w:type="character" w:customStyle="1" w:styleId="WW8Num35z4">
    <w:name w:val="WW8Num35z4"/>
    <w:rsid w:val="00FE7E3D"/>
  </w:style>
  <w:style w:type="character" w:customStyle="1" w:styleId="WW8Num35z5">
    <w:name w:val="WW8Num35z5"/>
    <w:rsid w:val="00FE7E3D"/>
  </w:style>
  <w:style w:type="character" w:customStyle="1" w:styleId="WW8Num35z6">
    <w:name w:val="WW8Num35z6"/>
    <w:rsid w:val="00FE7E3D"/>
  </w:style>
  <w:style w:type="character" w:customStyle="1" w:styleId="WW8Num35z7">
    <w:name w:val="WW8Num35z7"/>
    <w:rsid w:val="00FE7E3D"/>
  </w:style>
  <w:style w:type="character" w:customStyle="1" w:styleId="WW8Num35z8">
    <w:name w:val="WW8Num35z8"/>
    <w:rsid w:val="00FE7E3D"/>
  </w:style>
  <w:style w:type="character" w:customStyle="1" w:styleId="WW8Num37z1">
    <w:name w:val="WW8Num37z1"/>
    <w:rsid w:val="00FE7E3D"/>
  </w:style>
  <w:style w:type="character" w:customStyle="1" w:styleId="WW8Num37z2">
    <w:name w:val="WW8Num37z2"/>
    <w:rsid w:val="00FE7E3D"/>
  </w:style>
  <w:style w:type="character" w:customStyle="1" w:styleId="WW8Num37z3">
    <w:name w:val="WW8Num37z3"/>
    <w:rsid w:val="00FE7E3D"/>
  </w:style>
  <w:style w:type="character" w:customStyle="1" w:styleId="WW8Num37z4">
    <w:name w:val="WW8Num37z4"/>
    <w:rsid w:val="00FE7E3D"/>
  </w:style>
  <w:style w:type="character" w:customStyle="1" w:styleId="WW8Num37z5">
    <w:name w:val="WW8Num37z5"/>
    <w:rsid w:val="00FE7E3D"/>
  </w:style>
  <w:style w:type="character" w:customStyle="1" w:styleId="WW8Num37z6">
    <w:name w:val="WW8Num37z6"/>
    <w:rsid w:val="00FE7E3D"/>
  </w:style>
  <w:style w:type="character" w:customStyle="1" w:styleId="WW8Num37z7">
    <w:name w:val="WW8Num37z7"/>
    <w:rsid w:val="00FE7E3D"/>
  </w:style>
  <w:style w:type="character" w:customStyle="1" w:styleId="WW8Num37z8">
    <w:name w:val="WW8Num37z8"/>
    <w:rsid w:val="00FE7E3D"/>
  </w:style>
  <w:style w:type="character" w:customStyle="1" w:styleId="WW8Num38z1">
    <w:name w:val="WW8Num38z1"/>
    <w:rsid w:val="00FE7E3D"/>
  </w:style>
  <w:style w:type="character" w:customStyle="1" w:styleId="WW8Num38z2">
    <w:name w:val="WW8Num38z2"/>
    <w:rsid w:val="00FE7E3D"/>
  </w:style>
  <w:style w:type="character" w:customStyle="1" w:styleId="WW8Num38z3">
    <w:name w:val="WW8Num38z3"/>
    <w:rsid w:val="00FE7E3D"/>
  </w:style>
  <w:style w:type="character" w:customStyle="1" w:styleId="WW8Num38z4">
    <w:name w:val="WW8Num38z4"/>
    <w:rsid w:val="00FE7E3D"/>
  </w:style>
  <w:style w:type="character" w:customStyle="1" w:styleId="WW8Num38z5">
    <w:name w:val="WW8Num38z5"/>
    <w:rsid w:val="00FE7E3D"/>
  </w:style>
  <w:style w:type="character" w:customStyle="1" w:styleId="WW8Num38z6">
    <w:name w:val="WW8Num38z6"/>
    <w:rsid w:val="00FE7E3D"/>
  </w:style>
  <w:style w:type="character" w:customStyle="1" w:styleId="WW8Num38z7">
    <w:name w:val="WW8Num38z7"/>
    <w:rsid w:val="00FE7E3D"/>
  </w:style>
  <w:style w:type="character" w:customStyle="1" w:styleId="WW8Num38z8">
    <w:name w:val="WW8Num38z8"/>
    <w:rsid w:val="00FE7E3D"/>
  </w:style>
  <w:style w:type="character" w:customStyle="1" w:styleId="WW8Num39z1">
    <w:name w:val="WW8Num39z1"/>
    <w:rsid w:val="00FE7E3D"/>
  </w:style>
  <w:style w:type="character" w:customStyle="1" w:styleId="WW8Num39z2">
    <w:name w:val="WW8Num39z2"/>
    <w:rsid w:val="00FE7E3D"/>
  </w:style>
  <w:style w:type="character" w:customStyle="1" w:styleId="WW8Num39z3">
    <w:name w:val="WW8Num39z3"/>
    <w:rsid w:val="00FE7E3D"/>
  </w:style>
  <w:style w:type="character" w:customStyle="1" w:styleId="WW8Num39z4">
    <w:name w:val="WW8Num39z4"/>
    <w:rsid w:val="00FE7E3D"/>
  </w:style>
  <w:style w:type="character" w:customStyle="1" w:styleId="WW8Num39z5">
    <w:name w:val="WW8Num39z5"/>
    <w:rsid w:val="00FE7E3D"/>
  </w:style>
  <w:style w:type="character" w:customStyle="1" w:styleId="WW8Num39z6">
    <w:name w:val="WW8Num39z6"/>
    <w:rsid w:val="00FE7E3D"/>
  </w:style>
  <w:style w:type="character" w:customStyle="1" w:styleId="WW8Num39z7">
    <w:name w:val="WW8Num39z7"/>
    <w:rsid w:val="00FE7E3D"/>
  </w:style>
  <w:style w:type="character" w:customStyle="1" w:styleId="WW8Num39z8">
    <w:name w:val="WW8Num39z8"/>
    <w:rsid w:val="00FE7E3D"/>
  </w:style>
  <w:style w:type="character" w:customStyle="1" w:styleId="WW8Num40z1">
    <w:name w:val="WW8Num40z1"/>
    <w:rsid w:val="00FE7E3D"/>
  </w:style>
  <w:style w:type="character" w:customStyle="1" w:styleId="WW8Num40z2">
    <w:name w:val="WW8Num40z2"/>
    <w:rsid w:val="00FE7E3D"/>
  </w:style>
  <w:style w:type="character" w:customStyle="1" w:styleId="WW8Num40z3">
    <w:name w:val="WW8Num40z3"/>
    <w:rsid w:val="00FE7E3D"/>
  </w:style>
  <w:style w:type="character" w:customStyle="1" w:styleId="WW8Num40z4">
    <w:name w:val="WW8Num40z4"/>
    <w:rsid w:val="00FE7E3D"/>
  </w:style>
  <w:style w:type="character" w:customStyle="1" w:styleId="WW8Num40z5">
    <w:name w:val="WW8Num40z5"/>
    <w:rsid w:val="00FE7E3D"/>
  </w:style>
  <w:style w:type="character" w:customStyle="1" w:styleId="WW8Num40z6">
    <w:name w:val="WW8Num40z6"/>
    <w:rsid w:val="00FE7E3D"/>
  </w:style>
  <w:style w:type="character" w:customStyle="1" w:styleId="WW8Num40z7">
    <w:name w:val="WW8Num40z7"/>
    <w:rsid w:val="00FE7E3D"/>
  </w:style>
  <w:style w:type="character" w:customStyle="1" w:styleId="WW8Num40z8">
    <w:name w:val="WW8Num40z8"/>
    <w:rsid w:val="00FE7E3D"/>
  </w:style>
  <w:style w:type="character" w:customStyle="1" w:styleId="WW8Num41z1">
    <w:name w:val="WW8Num41z1"/>
    <w:rsid w:val="00FE7E3D"/>
  </w:style>
  <w:style w:type="character" w:customStyle="1" w:styleId="WW8Num41z2">
    <w:name w:val="WW8Num41z2"/>
    <w:rsid w:val="00FE7E3D"/>
  </w:style>
  <w:style w:type="character" w:customStyle="1" w:styleId="WW8Num41z3">
    <w:name w:val="WW8Num41z3"/>
    <w:rsid w:val="00FE7E3D"/>
  </w:style>
  <w:style w:type="character" w:customStyle="1" w:styleId="WW8Num41z4">
    <w:name w:val="WW8Num41z4"/>
    <w:rsid w:val="00FE7E3D"/>
  </w:style>
  <w:style w:type="character" w:customStyle="1" w:styleId="WW8Num41z5">
    <w:name w:val="WW8Num41z5"/>
    <w:rsid w:val="00FE7E3D"/>
  </w:style>
  <w:style w:type="character" w:customStyle="1" w:styleId="WW8Num41z6">
    <w:name w:val="WW8Num41z6"/>
    <w:rsid w:val="00FE7E3D"/>
  </w:style>
  <w:style w:type="character" w:customStyle="1" w:styleId="WW8Num41z7">
    <w:name w:val="WW8Num41z7"/>
    <w:rsid w:val="00FE7E3D"/>
  </w:style>
  <w:style w:type="character" w:customStyle="1" w:styleId="WW8Num41z8">
    <w:name w:val="WW8Num41z8"/>
    <w:rsid w:val="00FE7E3D"/>
  </w:style>
  <w:style w:type="character" w:customStyle="1" w:styleId="WW8Num42z1">
    <w:name w:val="WW8Num42z1"/>
    <w:rsid w:val="00FE7E3D"/>
  </w:style>
  <w:style w:type="character" w:customStyle="1" w:styleId="WW8Num42z2">
    <w:name w:val="WW8Num42z2"/>
    <w:rsid w:val="00FE7E3D"/>
  </w:style>
  <w:style w:type="character" w:customStyle="1" w:styleId="WW8Num42z3">
    <w:name w:val="WW8Num42z3"/>
    <w:rsid w:val="00FE7E3D"/>
  </w:style>
  <w:style w:type="character" w:customStyle="1" w:styleId="WW8Num42z4">
    <w:name w:val="WW8Num42z4"/>
    <w:rsid w:val="00FE7E3D"/>
  </w:style>
  <w:style w:type="character" w:customStyle="1" w:styleId="WW8Num42z5">
    <w:name w:val="WW8Num42z5"/>
    <w:rsid w:val="00FE7E3D"/>
  </w:style>
  <w:style w:type="character" w:customStyle="1" w:styleId="WW8Num42z6">
    <w:name w:val="WW8Num42z6"/>
    <w:rsid w:val="00FE7E3D"/>
  </w:style>
  <w:style w:type="character" w:customStyle="1" w:styleId="WW8Num42z7">
    <w:name w:val="WW8Num42z7"/>
    <w:rsid w:val="00FE7E3D"/>
  </w:style>
  <w:style w:type="character" w:customStyle="1" w:styleId="WW8Num42z8">
    <w:name w:val="WW8Num42z8"/>
    <w:rsid w:val="00FE7E3D"/>
  </w:style>
  <w:style w:type="character" w:customStyle="1" w:styleId="WW8Num43z1">
    <w:name w:val="WW8Num43z1"/>
    <w:rsid w:val="00FE7E3D"/>
  </w:style>
  <w:style w:type="character" w:customStyle="1" w:styleId="WW8Num43z2">
    <w:name w:val="WW8Num43z2"/>
    <w:rsid w:val="00FE7E3D"/>
  </w:style>
  <w:style w:type="character" w:customStyle="1" w:styleId="WW8Num43z3">
    <w:name w:val="WW8Num43z3"/>
    <w:rsid w:val="00FE7E3D"/>
  </w:style>
  <w:style w:type="character" w:customStyle="1" w:styleId="WW8Num43z4">
    <w:name w:val="WW8Num43z4"/>
    <w:rsid w:val="00FE7E3D"/>
  </w:style>
  <w:style w:type="character" w:customStyle="1" w:styleId="WW8Num43z5">
    <w:name w:val="WW8Num43z5"/>
    <w:rsid w:val="00FE7E3D"/>
  </w:style>
  <w:style w:type="character" w:customStyle="1" w:styleId="WW8Num43z6">
    <w:name w:val="WW8Num43z6"/>
    <w:rsid w:val="00FE7E3D"/>
  </w:style>
  <w:style w:type="character" w:customStyle="1" w:styleId="WW8Num43z7">
    <w:name w:val="WW8Num43z7"/>
    <w:rsid w:val="00FE7E3D"/>
  </w:style>
  <w:style w:type="character" w:customStyle="1" w:styleId="WW8Num43z8">
    <w:name w:val="WW8Num43z8"/>
    <w:rsid w:val="00FE7E3D"/>
  </w:style>
  <w:style w:type="character" w:customStyle="1" w:styleId="WW8Num44z1">
    <w:name w:val="WW8Num44z1"/>
    <w:rsid w:val="00FE7E3D"/>
  </w:style>
  <w:style w:type="character" w:customStyle="1" w:styleId="WW8Num44z2">
    <w:name w:val="WW8Num44z2"/>
    <w:rsid w:val="00FE7E3D"/>
  </w:style>
  <w:style w:type="character" w:customStyle="1" w:styleId="WW8Num44z3">
    <w:name w:val="WW8Num44z3"/>
    <w:rsid w:val="00FE7E3D"/>
  </w:style>
  <w:style w:type="character" w:customStyle="1" w:styleId="WW8Num44z4">
    <w:name w:val="WW8Num44z4"/>
    <w:rsid w:val="00FE7E3D"/>
  </w:style>
  <w:style w:type="character" w:customStyle="1" w:styleId="WW8Num44z5">
    <w:name w:val="WW8Num44z5"/>
    <w:rsid w:val="00FE7E3D"/>
  </w:style>
  <w:style w:type="character" w:customStyle="1" w:styleId="WW8Num44z6">
    <w:name w:val="WW8Num44z6"/>
    <w:rsid w:val="00FE7E3D"/>
  </w:style>
  <w:style w:type="character" w:customStyle="1" w:styleId="WW8Num44z7">
    <w:name w:val="WW8Num44z7"/>
    <w:rsid w:val="00FE7E3D"/>
  </w:style>
  <w:style w:type="character" w:customStyle="1" w:styleId="WW8Num44z8">
    <w:name w:val="WW8Num44z8"/>
    <w:rsid w:val="00FE7E3D"/>
  </w:style>
  <w:style w:type="character" w:customStyle="1" w:styleId="WW8Num45z1">
    <w:name w:val="WW8Num45z1"/>
    <w:rsid w:val="00FE7E3D"/>
  </w:style>
  <w:style w:type="character" w:customStyle="1" w:styleId="WW8Num45z2">
    <w:name w:val="WW8Num45z2"/>
    <w:rsid w:val="00FE7E3D"/>
  </w:style>
  <w:style w:type="character" w:customStyle="1" w:styleId="WW8Num45z3">
    <w:name w:val="WW8Num45z3"/>
    <w:rsid w:val="00FE7E3D"/>
  </w:style>
  <w:style w:type="character" w:customStyle="1" w:styleId="WW8Num45z4">
    <w:name w:val="WW8Num45z4"/>
    <w:rsid w:val="00FE7E3D"/>
  </w:style>
  <w:style w:type="character" w:customStyle="1" w:styleId="WW8Num45z5">
    <w:name w:val="WW8Num45z5"/>
    <w:rsid w:val="00FE7E3D"/>
  </w:style>
  <w:style w:type="character" w:customStyle="1" w:styleId="WW8Num45z6">
    <w:name w:val="WW8Num45z6"/>
    <w:rsid w:val="00FE7E3D"/>
  </w:style>
  <w:style w:type="character" w:customStyle="1" w:styleId="WW8Num45z7">
    <w:name w:val="WW8Num45z7"/>
    <w:rsid w:val="00FE7E3D"/>
  </w:style>
  <w:style w:type="character" w:customStyle="1" w:styleId="WW8Num45z8">
    <w:name w:val="WW8Num45z8"/>
    <w:rsid w:val="00FE7E3D"/>
  </w:style>
  <w:style w:type="character" w:customStyle="1" w:styleId="WW8Num46z1">
    <w:name w:val="WW8Num46z1"/>
    <w:rsid w:val="00FE7E3D"/>
  </w:style>
  <w:style w:type="character" w:customStyle="1" w:styleId="WW8Num46z2">
    <w:name w:val="WW8Num46z2"/>
    <w:rsid w:val="00FE7E3D"/>
  </w:style>
  <w:style w:type="character" w:customStyle="1" w:styleId="WW8Num46z3">
    <w:name w:val="WW8Num46z3"/>
    <w:rsid w:val="00FE7E3D"/>
  </w:style>
  <w:style w:type="character" w:customStyle="1" w:styleId="WW8Num46z4">
    <w:name w:val="WW8Num46z4"/>
    <w:rsid w:val="00FE7E3D"/>
  </w:style>
  <w:style w:type="character" w:customStyle="1" w:styleId="WW8Num46z5">
    <w:name w:val="WW8Num46z5"/>
    <w:rsid w:val="00FE7E3D"/>
  </w:style>
  <w:style w:type="character" w:customStyle="1" w:styleId="WW8Num46z6">
    <w:name w:val="WW8Num46z6"/>
    <w:rsid w:val="00FE7E3D"/>
  </w:style>
  <w:style w:type="character" w:customStyle="1" w:styleId="WW8Num46z7">
    <w:name w:val="WW8Num46z7"/>
    <w:rsid w:val="00FE7E3D"/>
  </w:style>
  <w:style w:type="character" w:customStyle="1" w:styleId="WW8Num46z8">
    <w:name w:val="WW8Num46z8"/>
    <w:rsid w:val="00FE7E3D"/>
  </w:style>
  <w:style w:type="character" w:customStyle="1" w:styleId="WW8Num47z1">
    <w:name w:val="WW8Num47z1"/>
    <w:rsid w:val="00FE7E3D"/>
  </w:style>
  <w:style w:type="character" w:customStyle="1" w:styleId="WW8Num47z2">
    <w:name w:val="WW8Num47z2"/>
    <w:rsid w:val="00FE7E3D"/>
  </w:style>
  <w:style w:type="character" w:customStyle="1" w:styleId="WW8Num47z3">
    <w:name w:val="WW8Num47z3"/>
    <w:rsid w:val="00FE7E3D"/>
  </w:style>
  <w:style w:type="character" w:customStyle="1" w:styleId="WW8Num47z4">
    <w:name w:val="WW8Num47z4"/>
    <w:rsid w:val="00FE7E3D"/>
  </w:style>
  <w:style w:type="character" w:customStyle="1" w:styleId="WW8Num47z5">
    <w:name w:val="WW8Num47z5"/>
    <w:rsid w:val="00FE7E3D"/>
  </w:style>
  <w:style w:type="character" w:customStyle="1" w:styleId="WW8Num47z6">
    <w:name w:val="WW8Num47z6"/>
    <w:rsid w:val="00FE7E3D"/>
  </w:style>
  <w:style w:type="character" w:customStyle="1" w:styleId="WW8Num47z7">
    <w:name w:val="WW8Num47z7"/>
    <w:rsid w:val="00FE7E3D"/>
  </w:style>
  <w:style w:type="character" w:customStyle="1" w:styleId="WW8Num47z8">
    <w:name w:val="WW8Num47z8"/>
    <w:rsid w:val="00FE7E3D"/>
  </w:style>
  <w:style w:type="character" w:customStyle="1" w:styleId="WW8Num48z1">
    <w:name w:val="WW8Num48z1"/>
    <w:rsid w:val="00FE7E3D"/>
  </w:style>
  <w:style w:type="character" w:customStyle="1" w:styleId="WW8Num48z2">
    <w:name w:val="WW8Num48z2"/>
    <w:rsid w:val="00FE7E3D"/>
  </w:style>
  <w:style w:type="character" w:customStyle="1" w:styleId="WW8Num48z3">
    <w:name w:val="WW8Num48z3"/>
    <w:rsid w:val="00FE7E3D"/>
  </w:style>
  <w:style w:type="character" w:customStyle="1" w:styleId="WW8Num48z4">
    <w:name w:val="WW8Num48z4"/>
    <w:rsid w:val="00FE7E3D"/>
  </w:style>
  <w:style w:type="character" w:customStyle="1" w:styleId="WW8Num48z5">
    <w:name w:val="WW8Num48z5"/>
    <w:rsid w:val="00FE7E3D"/>
  </w:style>
  <w:style w:type="character" w:customStyle="1" w:styleId="WW8Num48z6">
    <w:name w:val="WW8Num48z6"/>
    <w:rsid w:val="00FE7E3D"/>
  </w:style>
  <w:style w:type="character" w:customStyle="1" w:styleId="WW8Num48z7">
    <w:name w:val="WW8Num48z7"/>
    <w:rsid w:val="00FE7E3D"/>
  </w:style>
  <w:style w:type="character" w:customStyle="1" w:styleId="WW8Num48z8">
    <w:name w:val="WW8Num48z8"/>
    <w:rsid w:val="00FE7E3D"/>
  </w:style>
  <w:style w:type="character" w:customStyle="1" w:styleId="WW8Num49z1">
    <w:name w:val="WW8Num49z1"/>
    <w:rsid w:val="00FE7E3D"/>
  </w:style>
  <w:style w:type="character" w:customStyle="1" w:styleId="WW8Num49z2">
    <w:name w:val="WW8Num49z2"/>
    <w:rsid w:val="00FE7E3D"/>
  </w:style>
  <w:style w:type="character" w:customStyle="1" w:styleId="WW8Num49z3">
    <w:name w:val="WW8Num49z3"/>
    <w:rsid w:val="00FE7E3D"/>
  </w:style>
  <w:style w:type="character" w:customStyle="1" w:styleId="WW8Num49z4">
    <w:name w:val="WW8Num49z4"/>
    <w:rsid w:val="00FE7E3D"/>
  </w:style>
  <w:style w:type="character" w:customStyle="1" w:styleId="WW8Num49z5">
    <w:name w:val="WW8Num49z5"/>
    <w:rsid w:val="00FE7E3D"/>
  </w:style>
  <w:style w:type="character" w:customStyle="1" w:styleId="WW8Num49z6">
    <w:name w:val="WW8Num49z6"/>
    <w:rsid w:val="00FE7E3D"/>
  </w:style>
  <w:style w:type="character" w:customStyle="1" w:styleId="WW8Num49z7">
    <w:name w:val="WW8Num49z7"/>
    <w:rsid w:val="00FE7E3D"/>
  </w:style>
  <w:style w:type="character" w:customStyle="1" w:styleId="WW8Num49z8">
    <w:name w:val="WW8Num49z8"/>
    <w:rsid w:val="00FE7E3D"/>
  </w:style>
  <w:style w:type="character" w:customStyle="1" w:styleId="WW8Num50z1">
    <w:name w:val="WW8Num50z1"/>
    <w:rsid w:val="00FE7E3D"/>
  </w:style>
  <w:style w:type="character" w:customStyle="1" w:styleId="WW8Num50z2">
    <w:name w:val="WW8Num50z2"/>
    <w:rsid w:val="00FE7E3D"/>
  </w:style>
  <w:style w:type="character" w:customStyle="1" w:styleId="WW8Num50z3">
    <w:name w:val="WW8Num50z3"/>
    <w:rsid w:val="00FE7E3D"/>
  </w:style>
  <w:style w:type="character" w:customStyle="1" w:styleId="WW8Num50z4">
    <w:name w:val="WW8Num50z4"/>
    <w:rsid w:val="00FE7E3D"/>
  </w:style>
  <w:style w:type="character" w:customStyle="1" w:styleId="WW8Num50z5">
    <w:name w:val="WW8Num50z5"/>
    <w:rsid w:val="00FE7E3D"/>
  </w:style>
  <w:style w:type="character" w:customStyle="1" w:styleId="WW8Num50z6">
    <w:name w:val="WW8Num50z6"/>
    <w:rsid w:val="00FE7E3D"/>
  </w:style>
  <w:style w:type="character" w:customStyle="1" w:styleId="WW8Num50z7">
    <w:name w:val="WW8Num50z7"/>
    <w:rsid w:val="00FE7E3D"/>
  </w:style>
  <w:style w:type="character" w:customStyle="1" w:styleId="WW8Num50z8">
    <w:name w:val="WW8Num50z8"/>
    <w:rsid w:val="00FE7E3D"/>
  </w:style>
  <w:style w:type="character" w:customStyle="1" w:styleId="WW8Num51z1">
    <w:name w:val="WW8Num51z1"/>
    <w:rsid w:val="00FE7E3D"/>
  </w:style>
  <w:style w:type="character" w:customStyle="1" w:styleId="WW8Num51z2">
    <w:name w:val="WW8Num51z2"/>
    <w:rsid w:val="00FE7E3D"/>
  </w:style>
  <w:style w:type="character" w:customStyle="1" w:styleId="WW8Num51z3">
    <w:name w:val="WW8Num51z3"/>
    <w:rsid w:val="00FE7E3D"/>
  </w:style>
  <w:style w:type="character" w:customStyle="1" w:styleId="WW8Num51z4">
    <w:name w:val="WW8Num51z4"/>
    <w:rsid w:val="00FE7E3D"/>
  </w:style>
  <w:style w:type="character" w:customStyle="1" w:styleId="WW8Num51z5">
    <w:name w:val="WW8Num51z5"/>
    <w:rsid w:val="00FE7E3D"/>
  </w:style>
  <w:style w:type="character" w:customStyle="1" w:styleId="WW8Num51z6">
    <w:name w:val="WW8Num51z6"/>
    <w:rsid w:val="00FE7E3D"/>
  </w:style>
  <w:style w:type="character" w:customStyle="1" w:styleId="WW8Num51z7">
    <w:name w:val="WW8Num51z7"/>
    <w:rsid w:val="00FE7E3D"/>
  </w:style>
  <w:style w:type="character" w:customStyle="1" w:styleId="WW8Num51z8">
    <w:name w:val="WW8Num51z8"/>
    <w:rsid w:val="00FE7E3D"/>
  </w:style>
  <w:style w:type="character" w:customStyle="1" w:styleId="WW8Num52z1">
    <w:name w:val="WW8Num52z1"/>
    <w:rsid w:val="00FE7E3D"/>
  </w:style>
  <w:style w:type="character" w:customStyle="1" w:styleId="WW8Num52z2">
    <w:name w:val="WW8Num52z2"/>
    <w:rsid w:val="00FE7E3D"/>
  </w:style>
  <w:style w:type="character" w:customStyle="1" w:styleId="WW8Num52z3">
    <w:name w:val="WW8Num52z3"/>
    <w:rsid w:val="00FE7E3D"/>
  </w:style>
  <w:style w:type="character" w:customStyle="1" w:styleId="WW8Num52z4">
    <w:name w:val="WW8Num52z4"/>
    <w:rsid w:val="00FE7E3D"/>
  </w:style>
  <w:style w:type="character" w:customStyle="1" w:styleId="WW8Num52z5">
    <w:name w:val="WW8Num52z5"/>
    <w:rsid w:val="00FE7E3D"/>
  </w:style>
  <w:style w:type="character" w:customStyle="1" w:styleId="WW8Num52z6">
    <w:name w:val="WW8Num52z6"/>
    <w:rsid w:val="00FE7E3D"/>
  </w:style>
  <w:style w:type="character" w:customStyle="1" w:styleId="WW8Num52z7">
    <w:name w:val="WW8Num52z7"/>
    <w:rsid w:val="00FE7E3D"/>
  </w:style>
  <w:style w:type="character" w:customStyle="1" w:styleId="WW8Num52z8">
    <w:name w:val="WW8Num52z8"/>
    <w:rsid w:val="00FE7E3D"/>
  </w:style>
  <w:style w:type="character" w:customStyle="1" w:styleId="WW8Num54z1">
    <w:name w:val="WW8Num54z1"/>
    <w:rsid w:val="00FE7E3D"/>
  </w:style>
  <w:style w:type="character" w:customStyle="1" w:styleId="WW8Num54z2">
    <w:name w:val="WW8Num54z2"/>
    <w:rsid w:val="00FE7E3D"/>
  </w:style>
  <w:style w:type="character" w:customStyle="1" w:styleId="WW8Num54z3">
    <w:name w:val="WW8Num54z3"/>
    <w:rsid w:val="00FE7E3D"/>
  </w:style>
  <w:style w:type="character" w:customStyle="1" w:styleId="WW8Num54z4">
    <w:name w:val="WW8Num54z4"/>
    <w:rsid w:val="00FE7E3D"/>
  </w:style>
  <w:style w:type="character" w:customStyle="1" w:styleId="WW8Num54z5">
    <w:name w:val="WW8Num54z5"/>
    <w:rsid w:val="00FE7E3D"/>
  </w:style>
  <w:style w:type="character" w:customStyle="1" w:styleId="WW8Num54z6">
    <w:name w:val="WW8Num54z6"/>
    <w:rsid w:val="00FE7E3D"/>
  </w:style>
  <w:style w:type="character" w:customStyle="1" w:styleId="WW8Num54z7">
    <w:name w:val="WW8Num54z7"/>
    <w:rsid w:val="00FE7E3D"/>
  </w:style>
  <w:style w:type="character" w:customStyle="1" w:styleId="WW8Num54z8">
    <w:name w:val="WW8Num54z8"/>
    <w:rsid w:val="00FE7E3D"/>
  </w:style>
  <w:style w:type="character" w:customStyle="1" w:styleId="WW8Num55z1">
    <w:name w:val="WW8Num55z1"/>
    <w:rsid w:val="00FE7E3D"/>
  </w:style>
  <w:style w:type="character" w:customStyle="1" w:styleId="WW8Num55z2">
    <w:name w:val="WW8Num55z2"/>
    <w:rsid w:val="00FE7E3D"/>
  </w:style>
  <w:style w:type="character" w:customStyle="1" w:styleId="WW8Num55z3">
    <w:name w:val="WW8Num55z3"/>
    <w:rsid w:val="00FE7E3D"/>
  </w:style>
  <w:style w:type="character" w:customStyle="1" w:styleId="WW8Num55z4">
    <w:name w:val="WW8Num55z4"/>
    <w:rsid w:val="00FE7E3D"/>
  </w:style>
  <w:style w:type="character" w:customStyle="1" w:styleId="WW8Num55z5">
    <w:name w:val="WW8Num55z5"/>
    <w:rsid w:val="00FE7E3D"/>
  </w:style>
  <w:style w:type="character" w:customStyle="1" w:styleId="WW8Num55z6">
    <w:name w:val="WW8Num55z6"/>
    <w:rsid w:val="00FE7E3D"/>
  </w:style>
  <w:style w:type="character" w:customStyle="1" w:styleId="WW8Num55z7">
    <w:name w:val="WW8Num55z7"/>
    <w:rsid w:val="00FE7E3D"/>
  </w:style>
  <w:style w:type="character" w:customStyle="1" w:styleId="WW8Num55z8">
    <w:name w:val="WW8Num55z8"/>
    <w:rsid w:val="00FE7E3D"/>
  </w:style>
  <w:style w:type="character" w:customStyle="1" w:styleId="WW8Num56z1">
    <w:name w:val="WW8Num56z1"/>
    <w:rsid w:val="00FE7E3D"/>
  </w:style>
  <w:style w:type="character" w:customStyle="1" w:styleId="WW8Num56z2">
    <w:name w:val="WW8Num56z2"/>
    <w:rsid w:val="00FE7E3D"/>
  </w:style>
  <w:style w:type="character" w:customStyle="1" w:styleId="WW8Num56z3">
    <w:name w:val="WW8Num56z3"/>
    <w:rsid w:val="00FE7E3D"/>
  </w:style>
  <w:style w:type="character" w:customStyle="1" w:styleId="WW8Num56z4">
    <w:name w:val="WW8Num56z4"/>
    <w:rsid w:val="00FE7E3D"/>
  </w:style>
  <w:style w:type="character" w:customStyle="1" w:styleId="WW8Num56z5">
    <w:name w:val="WW8Num56z5"/>
    <w:rsid w:val="00FE7E3D"/>
  </w:style>
  <w:style w:type="character" w:customStyle="1" w:styleId="WW8Num56z6">
    <w:name w:val="WW8Num56z6"/>
    <w:rsid w:val="00FE7E3D"/>
  </w:style>
  <w:style w:type="character" w:customStyle="1" w:styleId="WW8Num56z7">
    <w:name w:val="WW8Num56z7"/>
    <w:rsid w:val="00FE7E3D"/>
  </w:style>
  <w:style w:type="character" w:customStyle="1" w:styleId="WW8Num56z8">
    <w:name w:val="WW8Num56z8"/>
    <w:rsid w:val="00FE7E3D"/>
  </w:style>
  <w:style w:type="character" w:customStyle="1" w:styleId="WW8Num57z1">
    <w:name w:val="WW8Num57z1"/>
    <w:rsid w:val="00FE7E3D"/>
  </w:style>
  <w:style w:type="character" w:customStyle="1" w:styleId="WW8Num57z2">
    <w:name w:val="WW8Num57z2"/>
    <w:rsid w:val="00FE7E3D"/>
  </w:style>
  <w:style w:type="character" w:customStyle="1" w:styleId="WW8Num57z3">
    <w:name w:val="WW8Num57z3"/>
    <w:rsid w:val="00FE7E3D"/>
  </w:style>
  <w:style w:type="character" w:customStyle="1" w:styleId="WW8Num57z4">
    <w:name w:val="WW8Num57z4"/>
    <w:rsid w:val="00FE7E3D"/>
  </w:style>
  <w:style w:type="character" w:customStyle="1" w:styleId="WW8Num57z5">
    <w:name w:val="WW8Num57z5"/>
    <w:rsid w:val="00FE7E3D"/>
  </w:style>
  <w:style w:type="character" w:customStyle="1" w:styleId="WW8Num57z6">
    <w:name w:val="WW8Num57z6"/>
    <w:rsid w:val="00FE7E3D"/>
  </w:style>
  <w:style w:type="character" w:customStyle="1" w:styleId="WW8Num57z7">
    <w:name w:val="WW8Num57z7"/>
    <w:rsid w:val="00FE7E3D"/>
  </w:style>
  <w:style w:type="character" w:customStyle="1" w:styleId="WW8Num57z8">
    <w:name w:val="WW8Num57z8"/>
    <w:rsid w:val="00FE7E3D"/>
  </w:style>
  <w:style w:type="character" w:customStyle="1" w:styleId="WW8Num58z1">
    <w:name w:val="WW8Num58z1"/>
    <w:rsid w:val="00FE7E3D"/>
  </w:style>
  <w:style w:type="character" w:customStyle="1" w:styleId="WW8Num58z2">
    <w:name w:val="WW8Num58z2"/>
    <w:rsid w:val="00FE7E3D"/>
  </w:style>
  <w:style w:type="character" w:customStyle="1" w:styleId="WW8Num58z3">
    <w:name w:val="WW8Num58z3"/>
    <w:rsid w:val="00FE7E3D"/>
  </w:style>
  <w:style w:type="character" w:customStyle="1" w:styleId="WW8Num58z4">
    <w:name w:val="WW8Num58z4"/>
    <w:rsid w:val="00FE7E3D"/>
  </w:style>
  <w:style w:type="character" w:customStyle="1" w:styleId="WW8Num58z5">
    <w:name w:val="WW8Num58z5"/>
    <w:rsid w:val="00FE7E3D"/>
  </w:style>
  <w:style w:type="character" w:customStyle="1" w:styleId="WW8Num58z6">
    <w:name w:val="WW8Num58z6"/>
    <w:rsid w:val="00FE7E3D"/>
  </w:style>
  <w:style w:type="character" w:customStyle="1" w:styleId="WW8Num58z7">
    <w:name w:val="WW8Num58z7"/>
    <w:rsid w:val="00FE7E3D"/>
  </w:style>
  <w:style w:type="character" w:customStyle="1" w:styleId="WW8Num58z8">
    <w:name w:val="WW8Num58z8"/>
    <w:rsid w:val="00FE7E3D"/>
  </w:style>
  <w:style w:type="character" w:customStyle="1" w:styleId="WW8Num59z1">
    <w:name w:val="WW8Num59z1"/>
    <w:rsid w:val="00FE7E3D"/>
  </w:style>
  <w:style w:type="character" w:customStyle="1" w:styleId="WW8Num59z2">
    <w:name w:val="WW8Num59z2"/>
    <w:rsid w:val="00FE7E3D"/>
  </w:style>
  <w:style w:type="character" w:customStyle="1" w:styleId="WW8Num59z3">
    <w:name w:val="WW8Num59z3"/>
    <w:rsid w:val="00FE7E3D"/>
  </w:style>
  <w:style w:type="character" w:customStyle="1" w:styleId="WW8Num59z4">
    <w:name w:val="WW8Num59z4"/>
    <w:rsid w:val="00FE7E3D"/>
  </w:style>
  <w:style w:type="character" w:customStyle="1" w:styleId="WW8Num59z5">
    <w:name w:val="WW8Num59z5"/>
    <w:rsid w:val="00FE7E3D"/>
  </w:style>
  <w:style w:type="character" w:customStyle="1" w:styleId="WW8Num59z6">
    <w:name w:val="WW8Num59z6"/>
    <w:rsid w:val="00FE7E3D"/>
  </w:style>
  <w:style w:type="character" w:customStyle="1" w:styleId="WW8Num59z7">
    <w:name w:val="WW8Num59z7"/>
    <w:rsid w:val="00FE7E3D"/>
  </w:style>
  <w:style w:type="character" w:customStyle="1" w:styleId="WW8Num59z8">
    <w:name w:val="WW8Num59z8"/>
    <w:rsid w:val="00FE7E3D"/>
  </w:style>
  <w:style w:type="character" w:customStyle="1" w:styleId="WW8Num60z1">
    <w:name w:val="WW8Num60z1"/>
    <w:rsid w:val="00FE7E3D"/>
  </w:style>
  <w:style w:type="character" w:customStyle="1" w:styleId="WW8Num60z2">
    <w:name w:val="WW8Num60z2"/>
    <w:rsid w:val="00FE7E3D"/>
  </w:style>
  <w:style w:type="character" w:customStyle="1" w:styleId="WW8Num60z3">
    <w:name w:val="WW8Num60z3"/>
    <w:rsid w:val="00FE7E3D"/>
  </w:style>
  <w:style w:type="character" w:customStyle="1" w:styleId="WW8Num60z4">
    <w:name w:val="WW8Num60z4"/>
    <w:rsid w:val="00FE7E3D"/>
  </w:style>
  <w:style w:type="character" w:customStyle="1" w:styleId="WW8Num60z5">
    <w:name w:val="WW8Num60z5"/>
    <w:rsid w:val="00FE7E3D"/>
  </w:style>
  <w:style w:type="character" w:customStyle="1" w:styleId="WW8Num60z6">
    <w:name w:val="WW8Num60z6"/>
    <w:rsid w:val="00FE7E3D"/>
  </w:style>
  <w:style w:type="character" w:customStyle="1" w:styleId="WW8Num60z7">
    <w:name w:val="WW8Num60z7"/>
    <w:rsid w:val="00FE7E3D"/>
  </w:style>
  <w:style w:type="character" w:customStyle="1" w:styleId="WW8Num60z8">
    <w:name w:val="WW8Num60z8"/>
    <w:rsid w:val="00FE7E3D"/>
  </w:style>
  <w:style w:type="character" w:customStyle="1" w:styleId="WW8Num61z1">
    <w:name w:val="WW8Num61z1"/>
    <w:rsid w:val="00FE7E3D"/>
  </w:style>
  <w:style w:type="character" w:customStyle="1" w:styleId="WW8Num61z2">
    <w:name w:val="WW8Num61z2"/>
    <w:rsid w:val="00FE7E3D"/>
  </w:style>
  <w:style w:type="character" w:customStyle="1" w:styleId="WW8Num61z3">
    <w:name w:val="WW8Num61z3"/>
    <w:rsid w:val="00FE7E3D"/>
  </w:style>
  <w:style w:type="character" w:customStyle="1" w:styleId="WW8Num61z4">
    <w:name w:val="WW8Num61z4"/>
    <w:rsid w:val="00FE7E3D"/>
  </w:style>
  <w:style w:type="character" w:customStyle="1" w:styleId="WW8Num61z5">
    <w:name w:val="WW8Num61z5"/>
    <w:rsid w:val="00FE7E3D"/>
  </w:style>
  <w:style w:type="character" w:customStyle="1" w:styleId="WW8Num61z6">
    <w:name w:val="WW8Num61z6"/>
    <w:rsid w:val="00FE7E3D"/>
  </w:style>
  <w:style w:type="character" w:customStyle="1" w:styleId="WW8Num61z7">
    <w:name w:val="WW8Num61z7"/>
    <w:rsid w:val="00FE7E3D"/>
  </w:style>
  <w:style w:type="character" w:customStyle="1" w:styleId="WW8Num61z8">
    <w:name w:val="WW8Num61z8"/>
    <w:rsid w:val="00FE7E3D"/>
  </w:style>
  <w:style w:type="character" w:customStyle="1" w:styleId="WW8Num62z1">
    <w:name w:val="WW8Num62z1"/>
    <w:rsid w:val="00FE7E3D"/>
  </w:style>
  <w:style w:type="character" w:customStyle="1" w:styleId="WW8Num62z2">
    <w:name w:val="WW8Num62z2"/>
    <w:rsid w:val="00FE7E3D"/>
  </w:style>
  <w:style w:type="character" w:customStyle="1" w:styleId="WW8Num62z3">
    <w:name w:val="WW8Num62z3"/>
    <w:rsid w:val="00FE7E3D"/>
  </w:style>
  <w:style w:type="character" w:customStyle="1" w:styleId="WW8Num62z4">
    <w:name w:val="WW8Num62z4"/>
    <w:rsid w:val="00FE7E3D"/>
  </w:style>
  <w:style w:type="character" w:customStyle="1" w:styleId="WW8Num62z5">
    <w:name w:val="WW8Num62z5"/>
    <w:rsid w:val="00FE7E3D"/>
  </w:style>
  <w:style w:type="character" w:customStyle="1" w:styleId="WW8Num62z6">
    <w:name w:val="WW8Num62z6"/>
    <w:rsid w:val="00FE7E3D"/>
  </w:style>
  <w:style w:type="character" w:customStyle="1" w:styleId="WW8Num62z7">
    <w:name w:val="WW8Num62z7"/>
    <w:rsid w:val="00FE7E3D"/>
  </w:style>
  <w:style w:type="character" w:customStyle="1" w:styleId="WW8Num62z8">
    <w:name w:val="WW8Num62z8"/>
    <w:rsid w:val="00FE7E3D"/>
  </w:style>
  <w:style w:type="character" w:customStyle="1" w:styleId="WW8Num63z1">
    <w:name w:val="WW8Num63z1"/>
    <w:rsid w:val="00FE7E3D"/>
  </w:style>
  <w:style w:type="character" w:customStyle="1" w:styleId="WW8Num63z2">
    <w:name w:val="WW8Num63z2"/>
    <w:rsid w:val="00FE7E3D"/>
  </w:style>
  <w:style w:type="character" w:customStyle="1" w:styleId="WW8Num63z3">
    <w:name w:val="WW8Num63z3"/>
    <w:rsid w:val="00FE7E3D"/>
  </w:style>
  <w:style w:type="character" w:customStyle="1" w:styleId="WW8Num63z4">
    <w:name w:val="WW8Num63z4"/>
    <w:rsid w:val="00FE7E3D"/>
  </w:style>
  <w:style w:type="character" w:customStyle="1" w:styleId="WW8Num63z5">
    <w:name w:val="WW8Num63z5"/>
    <w:rsid w:val="00FE7E3D"/>
  </w:style>
  <w:style w:type="character" w:customStyle="1" w:styleId="WW8Num63z6">
    <w:name w:val="WW8Num63z6"/>
    <w:rsid w:val="00FE7E3D"/>
  </w:style>
  <w:style w:type="character" w:customStyle="1" w:styleId="WW8Num63z7">
    <w:name w:val="WW8Num63z7"/>
    <w:rsid w:val="00FE7E3D"/>
  </w:style>
  <w:style w:type="character" w:customStyle="1" w:styleId="WW8Num63z8">
    <w:name w:val="WW8Num63z8"/>
    <w:rsid w:val="00FE7E3D"/>
  </w:style>
  <w:style w:type="character" w:customStyle="1" w:styleId="WW8Num64z1">
    <w:name w:val="WW8Num64z1"/>
    <w:rsid w:val="00FE7E3D"/>
  </w:style>
  <w:style w:type="character" w:customStyle="1" w:styleId="WW8Num64z2">
    <w:name w:val="WW8Num64z2"/>
    <w:rsid w:val="00FE7E3D"/>
  </w:style>
  <w:style w:type="character" w:customStyle="1" w:styleId="WW8Num64z3">
    <w:name w:val="WW8Num64z3"/>
    <w:rsid w:val="00FE7E3D"/>
  </w:style>
  <w:style w:type="character" w:customStyle="1" w:styleId="WW8Num64z4">
    <w:name w:val="WW8Num64z4"/>
    <w:rsid w:val="00FE7E3D"/>
  </w:style>
  <w:style w:type="character" w:customStyle="1" w:styleId="WW8Num64z5">
    <w:name w:val="WW8Num64z5"/>
    <w:rsid w:val="00FE7E3D"/>
  </w:style>
  <w:style w:type="character" w:customStyle="1" w:styleId="WW8Num64z6">
    <w:name w:val="WW8Num64z6"/>
    <w:rsid w:val="00FE7E3D"/>
  </w:style>
  <w:style w:type="character" w:customStyle="1" w:styleId="WW8Num64z7">
    <w:name w:val="WW8Num64z7"/>
    <w:rsid w:val="00FE7E3D"/>
  </w:style>
  <w:style w:type="character" w:customStyle="1" w:styleId="WW8Num64z8">
    <w:name w:val="WW8Num64z8"/>
    <w:rsid w:val="00FE7E3D"/>
  </w:style>
  <w:style w:type="character" w:customStyle="1" w:styleId="WW8Num65z1">
    <w:name w:val="WW8Num65z1"/>
    <w:rsid w:val="00FE7E3D"/>
  </w:style>
  <w:style w:type="character" w:customStyle="1" w:styleId="WW8Num65z2">
    <w:name w:val="WW8Num65z2"/>
    <w:rsid w:val="00FE7E3D"/>
  </w:style>
  <w:style w:type="character" w:customStyle="1" w:styleId="WW8Num65z3">
    <w:name w:val="WW8Num65z3"/>
    <w:rsid w:val="00FE7E3D"/>
  </w:style>
  <w:style w:type="character" w:customStyle="1" w:styleId="WW8Num65z4">
    <w:name w:val="WW8Num65z4"/>
    <w:rsid w:val="00FE7E3D"/>
  </w:style>
  <w:style w:type="character" w:customStyle="1" w:styleId="WW8Num65z5">
    <w:name w:val="WW8Num65z5"/>
    <w:rsid w:val="00FE7E3D"/>
  </w:style>
  <w:style w:type="character" w:customStyle="1" w:styleId="WW8Num65z6">
    <w:name w:val="WW8Num65z6"/>
    <w:rsid w:val="00FE7E3D"/>
  </w:style>
  <w:style w:type="character" w:customStyle="1" w:styleId="WW8Num65z7">
    <w:name w:val="WW8Num65z7"/>
    <w:rsid w:val="00FE7E3D"/>
  </w:style>
  <w:style w:type="character" w:customStyle="1" w:styleId="WW8Num65z8">
    <w:name w:val="WW8Num65z8"/>
    <w:rsid w:val="00FE7E3D"/>
  </w:style>
  <w:style w:type="character" w:customStyle="1" w:styleId="WW8Num66z1">
    <w:name w:val="WW8Num66z1"/>
    <w:rsid w:val="00FE7E3D"/>
  </w:style>
  <w:style w:type="character" w:customStyle="1" w:styleId="WW8Num66z2">
    <w:name w:val="WW8Num66z2"/>
    <w:rsid w:val="00FE7E3D"/>
  </w:style>
  <w:style w:type="character" w:customStyle="1" w:styleId="WW8Num66z3">
    <w:name w:val="WW8Num66z3"/>
    <w:rsid w:val="00FE7E3D"/>
  </w:style>
  <w:style w:type="character" w:customStyle="1" w:styleId="WW8Num66z4">
    <w:name w:val="WW8Num66z4"/>
    <w:rsid w:val="00FE7E3D"/>
  </w:style>
  <w:style w:type="character" w:customStyle="1" w:styleId="WW8Num66z5">
    <w:name w:val="WW8Num66z5"/>
    <w:rsid w:val="00FE7E3D"/>
  </w:style>
  <w:style w:type="character" w:customStyle="1" w:styleId="WW8Num66z6">
    <w:name w:val="WW8Num66z6"/>
    <w:rsid w:val="00FE7E3D"/>
  </w:style>
  <w:style w:type="character" w:customStyle="1" w:styleId="WW8Num66z7">
    <w:name w:val="WW8Num66z7"/>
    <w:rsid w:val="00FE7E3D"/>
  </w:style>
  <w:style w:type="character" w:customStyle="1" w:styleId="WW8Num66z8">
    <w:name w:val="WW8Num66z8"/>
    <w:rsid w:val="00FE7E3D"/>
  </w:style>
  <w:style w:type="character" w:customStyle="1" w:styleId="WW8Num67z1">
    <w:name w:val="WW8Num67z1"/>
    <w:rsid w:val="00FE7E3D"/>
  </w:style>
  <w:style w:type="character" w:customStyle="1" w:styleId="WW8Num67z2">
    <w:name w:val="WW8Num67z2"/>
    <w:rsid w:val="00FE7E3D"/>
  </w:style>
  <w:style w:type="character" w:customStyle="1" w:styleId="WW8Num67z3">
    <w:name w:val="WW8Num67z3"/>
    <w:rsid w:val="00FE7E3D"/>
  </w:style>
  <w:style w:type="character" w:customStyle="1" w:styleId="WW8Num67z4">
    <w:name w:val="WW8Num67z4"/>
    <w:rsid w:val="00FE7E3D"/>
  </w:style>
  <w:style w:type="character" w:customStyle="1" w:styleId="WW8Num67z5">
    <w:name w:val="WW8Num67z5"/>
    <w:rsid w:val="00FE7E3D"/>
  </w:style>
  <w:style w:type="character" w:customStyle="1" w:styleId="WW8Num67z6">
    <w:name w:val="WW8Num67z6"/>
    <w:rsid w:val="00FE7E3D"/>
  </w:style>
  <w:style w:type="character" w:customStyle="1" w:styleId="WW8Num67z7">
    <w:name w:val="WW8Num67z7"/>
    <w:rsid w:val="00FE7E3D"/>
  </w:style>
  <w:style w:type="character" w:customStyle="1" w:styleId="WW8Num67z8">
    <w:name w:val="WW8Num67z8"/>
    <w:rsid w:val="00FE7E3D"/>
  </w:style>
  <w:style w:type="character" w:customStyle="1" w:styleId="WW8Num68z1">
    <w:name w:val="WW8Num68z1"/>
    <w:rsid w:val="00FE7E3D"/>
    <w:rPr>
      <w:rFonts w:ascii="Courier New" w:hAnsi="Courier New" w:cs="Courier New"/>
    </w:rPr>
  </w:style>
  <w:style w:type="character" w:customStyle="1" w:styleId="WW8Num68z2">
    <w:name w:val="WW8Num68z2"/>
    <w:rsid w:val="00FE7E3D"/>
    <w:rPr>
      <w:rFonts w:ascii="Wingdings" w:hAnsi="Wingdings" w:cs="Wingdings"/>
    </w:rPr>
  </w:style>
  <w:style w:type="character" w:customStyle="1" w:styleId="WW8Num68z3">
    <w:name w:val="WW8Num68z3"/>
    <w:rsid w:val="00FE7E3D"/>
    <w:rPr>
      <w:rFonts w:ascii="Symbol" w:hAnsi="Symbol" w:cs="Symbol"/>
    </w:rPr>
  </w:style>
  <w:style w:type="character" w:customStyle="1" w:styleId="WW8Num69z1">
    <w:name w:val="WW8Num69z1"/>
    <w:rsid w:val="00FE7E3D"/>
  </w:style>
  <w:style w:type="character" w:customStyle="1" w:styleId="WW8Num69z2">
    <w:name w:val="WW8Num69z2"/>
    <w:rsid w:val="00FE7E3D"/>
  </w:style>
  <w:style w:type="character" w:customStyle="1" w:styleId="WW8Num69z3">
    <w:name w:val="WW8Num69z3"/>
    <w:rsid w:val="00FE7E3D"/>
  </w:style>
  <w:style w:type="character" w:customStyle="1" w:styleId="WW8Num69z4">
    <w:name w:val="WW8Num69z4"/>
    <w:rsid w:val="00FE7E3D"/>
  </w:style>
  <w:style w:type="character" w:customStyle="1" w:styleId="WW8Num69z5">
    <w:name w:val="WW8Num69z5"/>
    <w:rsid w:val="00FE7E3D"/>
  </w:style>
  <w:style w:type="character" w:customStyle="1" w:styleId="WW8Num69z6">
    <w:name w:val="WW8Num69z6"/>
    <w:rsid w:val="00FE7E3D"/>
  </w:style>
  <w:style w:type="character" w:customStyle="1" w:styleId="WW8Num69z7">
    <w:name w:val="WW8Num69z7"/>
    <w:rsid w:val="00FE7E3D"/>
  </w:style>
  <w:style w:type="character" w:customStyle="1" w:styleId="WW8Num69z8">
    <w:name w:val="WW8Num69z8"/>
    <w:rsid w:val="00FE7E3D"/>
  </w:style>
  <w:style w:type="character" w:customStyle="1" w:styleId="WW8Num70z1">
    <w:name w:val="WW8Num70z1"/>
    <w:rsid w:val="00FE7E3D"/>
  </w:style>
  <w:style w:type="character" w:customStyle="1" w:styleId="WW8Num70z2">
    <w:name w:val="WW8Num70z2"/>
    <w:rsid w:val="00FE7E3D"/>
  </w:style>
  <w:style w:type="character" w:customStyle="1" w:styleId="WW8Num70z3">
    <w:name w:val="WW8Num70z3"/>
    <w:rsid w:val="00FE7E3D"/>
  </w:style>
  <w:style w:type="character" w:customStyle="1" w:styleId="WW8Num70z4">
    <w:name w:val="WW8Num70z4"/>
    <w:rsid w:val="00FE7E3D"/>
  </w:style>
  <w:style w:type="character" w:customStyle="1" w:styleId="WW8Num70z5">
    <w:name w:val="WW8Num70z5"/>
    <w:rsid w:val="00FE7E3D"/>
  </w:style>
  <w:style w:type="character" w:customStyle="1" w:styleId="WW8Num70z6">
    <w:name w:val="WW8Num70z6"/>
    <w:rsid w:val="00FE7E3D"/>
  </w:style>
  <w:style w:type="character" w:customStyle="1" w:styleId="WW8Num70z7">
    <w:name w:val="WW8Num70z7"/>
    <w:rsid w:val="00FE7E3D"/>
  </w:style>
  <w:style w:type="character" w:customStyle="1" w:styleId="WW8Num70z8">
    <w:name w:val="WW8Num70z8"/>
    <w:rsid w:val="00FE7E3D"/>
  </w:style>
  <w:style w:type="character" w:customStyle="1" w:styleId="WW8Num71z1">
    <w:name w:val="WW8Num71z1"/>
    <w:rsid w:val="00FE7E3D"/>
  </w:style>
  <w:style w:type="character" w:customStyle="1" w:styleId="WW8Num71z2">
    <w:name w:val="WW8Num71z2"/>
    <w:rsid w:val="00FE7E3D"/>
  </w:style>
  <w:style w:type="character" w:customStyle="1" w:styleId="WW8Num71z3">
    <w:name w:val="WW8Num71z3"/>
    <w:rsid w:val="00FE7E3D"/>
  </w:style>
  <w:style w:type="character" w:customStyle="1" w:styleId="WW8Num71z4">
    <w:name w:val="WW8Num71z4"/>
    <w:rsid w:val="00FE7E3D"/>
  </w:style>
  <w:style w:type="character" w:customStyle="1" w:styleId="WW8Num71z5">
    <w:name w:val="WW8Num71z5"/>
    <w:rsid w:val="00FE7E3D"/>
  </w:style>
  <w:style w:type="character" w:customStyle="1" w:styleId="WW8Num71z6">
    <w:name w:val="WW8Num71z6"/>
    <w:rsid w:val="00FE7E3D"/>
  </w:style>
  <w:style w:type="character" w:customStyle="1" w:styleId="WW8Num71z7">
    <w:name w:val="WW8Num71z7"/>
    <w:rsid w:val="00FE7E3D"/>
  </w:style>
  <w:style w:type="character" w:customStyle="1" w:styleId="WW8Num71z8">
    <w:name w:val="WW8Num71z8"/>
    <w:rsid w:val="00FE7E3D"/>
  </w:style>
  <w:style w:type="character" w:customStyle="1" w:styleId="WW8Num72z1">
    <w:name w:val="WW8Num72z1"/>
    <w:rsid w:val="00FE7E3D"/>
  </w:style>
  <w:style w:type="character" w:customStyle="1" w:styleId="WW8Num72z2">
    <w:name w:val="WW8Num72z2"/>
    <w:rsid w:val="00FE7E3D"/>
  </w:style>
  <w:style w:type="character" w:customStyle="1" w:styleId="WW8Num72z3">
    <w:name w:val="WW8Num72z3"/>
    <w:rsid w:val="00FE7E3D"/>
  </w:style>
  <w:style w:type="character" w:customStyle="1" w:styleId="WW8Num72z4">
    <w:name w:val="WW8Num72z4"/>
    <w:rsid w:val="00FE7E3D"/>
  </w:style>
  <w:style w:type="character" w:customStyle="1" w:styleId="WW8Num72z5">
    <w:name w:val="WW8Num72z5"/>
    <w:rsid w:val="00FE7E3D"/>
  </w:style>
  <w:style w:type="character" w:customStyle="1" w:styleId="WW8Num72z6">
    <w:name w:val="WW8Num72z6"/>
    <w:rsid w:val="00FE7E3D"/>
  </w:style>
  <w:style w:type="character" w:customStyle="1" w:styleId="WW8Num72z7">
    <w:name w:val="WW8Num72z7"/>
    <w:rsid w:val="00FE7E3D"/>
  </w:style>
  <w:style w:type="character" w:customStyle="1" w:styleId="WW8Num72z8">
    <w:name w:val="WW8Num72z8"/>
    <w:rsid w:val="00FE7E3D"/>
  </w:style>
  <w:style w:type="character" w:customStyle="1" w:styleId="WW8Num73z1">
    <w:name w:val="WW8Num73z1"/>
    <w:rsid w:val="00FE7E3D"/>
  </w:style>
  <w:style w:type="character" w:customStyle="1" w:styleId="WW8Num73z2">
    <w:name w:val="WW8Num73z2"/>
    <w:rsid w:val="00FE7E3D"/>
  </w:style>
  <w:style w:type="character" w:customStyle="1" w:styleId="WW8Num73z3">
    <w:name w:val="WW8Num73z3"/>
    <w:rsid w:val="00FE7E3D"/>
  </w:style>
  <w:style w:type="character" w:customStyle="1" w:styleId="WW8Num73z4">
    <w:name w:val="WW8Num73z4"/>
    <w:rsid w:val="00FE7E3D"/>
  </w:style>
  <w:style w:type="character" w:customStyle="1" w:styleId="WW8Num73z5">
    <w:name w:val="WW8Num73z5"/>
    <w:rsid w:val="00FE7E3D"/>
  </w:style>
  <w:style w:type="character" w:customStyle="1" w:styleId="WW8Num73z6">
    <w:name w:val="WW8Num73z6"/>
    <w:rsid w:val="00FE7E3D"/>
  </w:style>
  <w:style w:type="character" w:customStyle="1" w:styleId="WW8Num73z7">
    <w:name w:val="WW8Num73z7"/>
    <w:rsid w:val="00FE7E3D"/>
  </w:style>
  <w:style w:type="character" w:customStyle="1" w:styleId="WW8Num73z8">
    <w:name w:val="WW8Num73z8"/>
    <w:rsid w:val="00FE7E3D"/>
  </w:style>
  <w:style w:type="character" w:customStyle="1" w:styleId="WW8Num74z1">
    <w:name w:val="WW8Num74z1"/>
    <w:rsid w:val="00FE7E3D"/>
  </w:style>
  <w:style w:type="character" w:customStyle="1" w:styleId="WW8Num74z2">
    <w:name w:val="WW8Num74z2"/>
    <w:rsid w:val="00FE7E3D"/>
  </w:style>
  <w:style w:type="character" w:customStyle="1" w:styleId="WW8Num74z3">
    <w:name w:val="WW8Num74z3"/>
    <w:rsid w:val="00FE7E3D"/>
  </w:style>
  <w:style w:type="character" w:customStyle="1" w:styleId="WW8Num74z4">
    <w:name w:val="WW8Num74z4"/>
    <w:rsid w:val="00FE7E3D"/>
  </w:style>
  <w:style w:type="character" w:customStyle="1" w:styleId="WW8Num74z5">
    <w:name w:val="WW8Num74z5"/>
    <w:rsid w:val="00FE7E3D"/>
  </w:style>
  <w:style w:type="character" w:customStyle="1" w:styleId="WW8Num74z6">
    <w:name w:val="WW8Num74z6"/>
    <w:rsid w:val="00FE7E3D"/>
  </w:style>
  <w:style w:type="character" w:customStyle="1" w:styleId="WW8Num74z7">
    <w:name w:val="WW8Num74z7"/>
    <w:rsid w:val="00FE7E3D"/>
  </w:style>
  <w:style w:type="character" w:customStyle="1" w:styleId="WW8Num74z8">
    <w:name w:val="WW8Num74z8"/>
    <w:rsid w:val="00FE7E3D"/>
  </w:style>
  <w:style w:type="character" w:customStyle="1" w:styleId="WW8Num75z1">
    <w:name w:val="WW8Num75z1"/>
    <w:rsid w:val="00FE7E3D"/>
  </w:style>
  <w:style w:type="character" w:customStyle="1" w:styleId="WW8Num75z2">
    <w:name w:val="WW8Num75z2"/>
    <w:rsid w:val="00FE7E3D"/>
  </w:style>
  <w:style w:type="character" w:customStyle="1" w:styleId="WW8Num75z3">
    <w:name w:val="WW8Num75z3"/>
    <w:rsid w:val="00FE7E3D"/>
  </w:style>
  <w:style w:type="character" w:customStyle="1" w:styleId="WW8Num75z4">
    <w:name w:val="WW8Num75z4"/>
    <w:rsid w:val="00FE7E3D"/>
  </w:style>
  <w:style w:type="character" w:customStyle="1" w:styleId="WW8Num75z5">
    <w:name w:val="WW8Num75z5"/>
    <w:rsid w:val="00FE7E3D"/>
  </w:style>
  <w:style w:type="character" w:customStyle="1" w:styleId="WW8Num75z6">
    <w:name w:val="WW8Num75z6"/>
    <w:rsid w:val="00FE7E3D"/>
  </w:style>
  <w:style w:type="character" w:customStyle="1" w:styleId="WW8Num75z7">
    <w:name w:val="WW8Num75z7"/>
    <w:rsid w:val="00FE7E3D"/>
  </w:style>
  <w:style w:type="character" w:customStyle="1" w:styleId="WW8Num75z8">
    <w:name w:val="WW8Num75z8"/>
    <w:rsid w:val="00FE7E3D"/>
  </w:style>
  <w:style w:type="character" w:customStyle="1" w:styleId="WW8Num76z1">
    <w:name w:val="WW8Num76z1"/>
    <w:rsid w:val="00FE7E3D"/>
  </w:style>
  <w:style w:type="character" w:customStyle="1" w:styleId="WW8Num76z2">
    <w:name w:val="WW8Num76z2"/>
    <w:rsid w:val="00FE7E3D"/>
  </w:style>
  <w:style w:type="character" w:customStyle="1" w:styleId="WW8Num76z3">
    <w:name w:val="WW8Num76z3"/>
    <w:rsid w:val="00FE7E3D"/>
  </w:style>
  <w:style w:type="character" w:customStyle="1" w:styleId="WW8Num76z4">
    <w:name w:val="WW8Num76z4"/>
    <w:rsid w:val="00FE7E3D"/>
  </w:style>
  <w:style w:type="character" w:customStyle="1" w:styleId="WW8Num76z5">
    <w:name w:val="WW8Num76z5"/>
    <w:rsid w:val="00FE7E3D"/>
  </w:style>
  <w:style w:type="character" w:customStyle="1" w:styleId="WW8Num76z6">
    <w:name w:val="WW8Num76z6"/>
    <w:rsid w:val="00FE7E3D"/>
  </w:style>
  <w:style w:type="character" w:customStyle="1" w:styleId="WW8Num76z7">
    <w:name w:val="WW8Num76z7"/>
    <w:rsid w:val="00FE7E3D"/>
  </w:style>
  <w:style w:type="character" w:customStyle="1" w:styleId="WW8Num76z8">
    <w:name w:val="WW8Num76z8"/>
    <w:rsid w:val="00FE7E3D"/>
  </w:style>
  <w:style w:type="character" w:customStyle="1" w:styleId="WW8Num77z1">
    <w:name w:val="WW8Num77z1"/>
    <w:rsid w:val="00FE7E3D"/>
  </w:style>
  <w:style w:type="character" w:customStyle="1" w:styleId="WW8Num77z2">
    <w:name w:val="WW8Num77z2"/>
    <w:rsid w:val="00FE7E3D"/>
  </w:style>
  <w:style w:type="character" w:customStyle="1" w:styleId="WW8Num77z3">
    <w:name w:val="WW8Num77z3"/>
    <w:rsid w:val="00FE7E3D"/>
  </w:style>
  <w:style w:type="character" w:customStyle="1" w:styleId="WW8Num77z4">
    <w:name w:val="WW8Num77z4"/>
    <w:rsid w:val="00FE7E3D"/>
  </w:style>
  <w:style w:type="character" w:customStyle="1" w:styleId="WW8Num77z5">
    <w:name w:val="WW8Num77z5"/>
    <w:rsid w:val="00FE7E3D"/>
  </w:style>
  <w:style w:type="character" w:customStyle="1" w:styleId="WW8Num77z6">
    <w:name w:val="WW8Num77z6"/>
    <w:rsid w:val="00FE7E3D"/>
  </w:style>
  <w:style w:type="character" w:customStyle="1" w:styleId="WW8Num77z7">
    <w:name w:val="WW8Num77z7"/>
    <w:rsid w:val="00FE7E3D"/>
  </w:style>
  <w:style w:type="character" w:customStyle="1" w:styleId="WW8Num77z8">
    <w:name w:val="WW8Num77z8"/>
    <w:rsid w:val="00FE7E3D"/>
  </w:style>
  <w:style w:type="character" w:customStyle="1" w:styleId="WW8Num78z1">
    <w:name w:val="WW8Num78z1"/>
    <w:rsid w:val="00FE7E3D"/>
  </w:style>
  <w:style w:type="character" w:customStyle="1" w:styleId="WW8Num78z2">
    <w:name w:val="WW8Num78z2"/>
    <w:rsid w:val="00FE7E3D"/>
  </w:style>
  <w:style w:type="character" w:customStyle="1" w:styleId="WW8Num78z3">
    <w:name w:val="WW8Num78z3"/>
    <w:rsid w:val="00FE7E3D"/>
  </w:style>
  <w:style w:type="character" w:customStyle="1" w:styleId="WW8Num78z4">
    <w:name w:val="WW8Num78z4"/>
    <w:rsid w:val="00FE7E3D"/>
  </w:style>
  <w:style w:type="character" w:customStyle="1" w:styleId="WW8Num78z5">
    <w:name w:val="WW8Num78z5"/>
    <w:rsid w:val="00FE7E3D"/>
  </w:style>
  <w:style w:type="character" w:customStyle="1" w:styleId="WW8Num78z6">
    <w:name w:val="WW8Num78z6"/>
    <w:rsid w:val="00FE7E3D"/>
  </w:style>
  <w:style w:type="character" w:customStyle="1" w:styleId="WW8Num78z7">
    <w:name w:val="WW8Num78z7"/>
    <w:rsid w:val="00FE7E3D"/>
  </w:style>
  <w:style w:type="character" w:customStyle="1" w:styleId="WW8Num78z8">
    <w:name w:val="WW8Num78z8"/>
    <w:rsid w:val="00FE7E3D"/>
  </w:style>
  <w:style w:type="character" w:customStyle="1" w:styleId="WW8Num79z1">
    <w:name w:val="WW8Num79z1"/>
    <w:rsid w:val="00FE7E3D"/>
  </w:style>
  <w:style w:type="character" w:customStyle="1" w:styleId="WW8Num79z2">
    <w:name w:val="WW8Num79z2"/>
    <w:rsid w:val="00FE7E3D"/>
  </w:style>
  <w:style w:type="character" w:customStyle="1" w:styleId="WW8Num79z3">
    <w:name w:val="WW8Num79z3"/>
    <w:rsid w:val="00FE7E3D"/>
  </w:style>
  <w:style w:type="character" w:customStyle="1" w:styleId="WW8Num79z4">
    <w:name w:val="WW8Num79z4"/>
    <w:rsid w:val="00FE7E3D"/>
  </w:style>
  <w:style w:type="character" w:customStyle="1" w:styleId="WW8Num79z5">
    <w:name w:val="WW8Num79z5"/>
    <w:rsid w:val="00FE7E3D"/>
  </w:style>
  <w:style w:type="character" w:customStyle="1" w:styleId="WW8Num79z6">
    <w:name w:val="WW8Num79z6"/>
    <w:rsid w:val="00FE7E3D"/>
  </w:style>
  <w:style w:type="character" w:customStyle="1" w:styleId="WW8Num79z7">
    <w:name w:val="WW8Num79z7"/>
    <w:rsid w:val="00FE7E3D"/>
  </w:style>
  <w:style w:type="character" w:customStyle="1" w:styleId="WW8Num79z8">
    <w:name w:val="WW8Num79z8"/>
    <w:rsid w:val="00FE7E3D"/>
  </w:style>
  <w:style w:type="character" w:customStyle="1" w:styleId="WW8Num80z1">
    <w:name w:val="WW8Num80z1"/>
    <w:rsid w:val="00FE7E3D"/>
  </w:style>
  <w:style w:type="character" w:customStyle="1" w:styleId="WW8Num80z2">
    <w:name w:val="WW8Num80z2"/>
    <w:rsid w:val="00FE7E3D"/>
  </w:style>
  <w:style w:type="character" w:customStyle="1" w:styleId="WW8Num80z3">
    <w:name w:val="WW8Num80z3"/>
    <w:rsid w:val="00FE7E3D"/>
  </w:style>
  <w:style w:type="character" w:customStyle="1" w:styleId="WW8Num80z4">
    <w:name w:val="WW8Num80z4"/>
    <w:rsid w:val="00FE7E3D"/>
  </w:style>
  <w:style w:type="character" w:customStyle="1" w:styleId="WW8Num80z5">
    <w:name w:val="WW8Num80z5"/>
    <w:rsid w:val="00FE7E3D"/>
  </w:style>
  <w:style w:type="character" w:customStyle="1" w:styleId="WW8Num80z6">
    <w:name w:val="WW8Num80z6"/>
    <w:rsid w:val="00FE7E3D"/>
  </w:style>
  <w:style w:type="character" w:customStyle="1" w:styleId="WW8Num80z7">
    <w:name w:val="WW8Num80z7"/>
    <w:rsid w:val="00FE7E3D"/>
  </w:style>
  <w:style w:type="character" w:customStyle="1" w:styleId="WW8Num80z8">
    <w:name w:val="WW8Num80z8"/>
    <w:rsid w:val="00FE7E3D"/>
  </w:style>
  <w:style w:type="character" w:customStyle="1" w:styleId="WW8Num81z1">
    <w:name w:val="WW8Num81z1"/>
    <w:rsid w:val="00FE7E3D"/>
  </w:style>
  <w:style w:type="character" w:customStyle="1" w:styleId="WW8Num81z2">
    <w:name w:val="WW8Num81z2"/>
    <w:rsid w:val="00FE7E3D"/>
  </w:style>
  <w:style w:type="character" w:customStyle="1" w:styleId="WW8Num81z3">
    <w:name w:val="WW8Num81z3"/>
    <w:rsid w:val="00FE7E3D"/>
  </w:style>
  <w:style w:type="character" w:customStyle="1" w:styleId="WW8Num81z4">
    <w:name w:val="WW8Num81z4"/>
    <w:rsid w:val="00FE7E3D"/>
  </w:style>
  <w:style w:type="character" w:customStyle="1" w:styleId="WW8Num81z5">
    <w:name w:val="WW8Num81z5"/>
    <w:rsid w:val="00FE7E3D"/>
  </w:style>
  <w:style w:type="character" w:customStyle="1" w:styleId="WW8Num81z6">
    <w:name w:val="WW8Num81z6"/>
    <w:rsid w:val="00FE7E3D"/>
  </w:style>
  <w:style w:type="character" w:customStyle="1" w:styleId="WW8Num81z7">
    <w:name w:val="WW8Num81z7"/>
    <w:rsid w:val="00FE7E3D"/>
  </w:style>
  <w:style w:type="character" w:customStyle="1" w:styleId="WW8Num81z8">
    <w:name w:val="WW8Num81z8"/>
    <w:rsid w:val="00FE7E3D"/>
  </w:style>
  <w:style w:type="character" w:customStyle="1" w:styleId="WW8Num82z1">
    <w:name w:val="WW8Num82z1"/>
    <w:rsid w:val="00FE7E3D"/>
  </w:style>
  <w:style w:type="character" w:customStyle="1" w:styleId="WW8Num82z2">
    <w:name w:val="WW8Num82z2"/>
    <w:rsid w:val="00FE7E3D"/>
  </w:style>
  <w:style w:type="character" w:customStyle="1" w:styleId="WW8Num82z3">
    <w:name w:val="WW8Num82z3"/>
    <w:rsid w:val="00FE7E3D"/>
  </w:style>
  <w:style w:type="character" w:customStyle="1" w:styleId="WW8Num82z4">
    <w:name w:val="WW8Num82z4"/>
    <w:rsid w:val="00FE7E3D"/>
  </w:style>
  <w:style w:type="character" w:customStyle="1" w:styleId="WW8Num82z5">
    <w:name w:val="WW8Num82z5"/>
    <w:rsid w:val="00FE7E3D"/>
  </w:style>
  <w:style w:type="character" w:customStyle="1" w:styleId="WW8Num82z6">
    <w:name w:val="WW8Num82z6"/>
    <w:rsid w:val="00FE7E3D"/>
  </w:style>
  <w:style w:type="character" w:customStyle="1" w:styleId="WW8Num82z7">
    <w:name w:val="WW8Num82z7"/>
    <w:rsid w:val="00FE7E3D"/>
  </w:style>
  <w:style w:type="character" w:customStyle="1" w:styleId="WW8Num82z8">
    <w:name w:val="WW8Num82z8"/>
    <w:rsid w:val="00FE7E3D"/>
  </w:style>
  <w:style w:type="character" w:customStyle="1" w:styleId="WW8Num83z1">
    <w:name w:val="WW8Num83z1"/>
    <w:rsid w:val="00FE7E3D"/>
  </w:style>
  <w:style w:type="character" w:customStyle="1" w:styleId="WW8Num83z2">
    <w:name w:val="WW8Num83z2"/>
    <w:rsid w:val="00FE7E3D"/>
  </w:style>
  <w:style w:type="character" w:customStyle="1" w:styleId="WW8Num83z3">
    <w:name w:val="WW8Num83z3"/>
    <w:rsid w:val="00FE7E3D"/>
  </w:style>
  <w:style w:type="character" w:customStyle="1" w:styleId="WW8Num83z4">
    <w:name w:val="WW8Num83z4"/>
    <w:rsid w:val="00FE7E3D"/>
  </w:style>
  <w:style w:type="character" w:customStyle="1" w:styleId="WW8Num83z5">
    <w:name w:val="WW8Num83z5"/>
    <w:rsid w:val="00FE7E3D"/>
  </w:style>
  <w:style w:type="character" w:customStyle="1" w:styleId="WW8Num83z6">
    <w:name w:val="WW8Num83z6"/>
    <w:rsid w:val="00FE7E3D"/>
  </w:style>
  <w:style w:type="character" w:customStyle="1" w:styleId="WW8Num83z7">
    <w:name w:val="WW8Num83z7"/>
    <w:rsid w:val="00FE7E3D"/>
  </w:style>
  <w:style w:type="character" w:customStyle="1" w:styleId="WW8Num83z8">
    <w:name w:val="WW8Num83z8"/>
    <w:rsid w:val="00FE7E3D"/>
  </w:style>
  <w:style w:type="character" w:customStyle="1" w:styleId="WW8Num84z1">
    <w:name w:val="WW8Num84z1"/>
    <w:rsid w:val="00FE7E3D"/>
  </w:style>
  <w:style w:type="character" w:customStyle="1" w:styleId="WW8Num84z2">
    <w:name w:val="WW8Num84z2"/>
    <w:rsid w:val="00FE7E3D"/>
  </w:style>
  <w:style w:type="character" w:customStyle="1" w:styleId="WW8Num84z3">
    <w:name w:val="WW8Num84z3"/>
    <w:rsid w:val="00FE7E3D"/>
  </w:style>
  <w:style w:type="character" w:customStyle="1" w:styleId="WW8Num84z4">
    <w:name w:val="WW8Num84z4"/>
    <w:rsid w:val="00FE7E3D"/>
  </w:style>
  <w:style w:type="character" w:customStyle="1" w:styleId="WW8Num84z5">
    <w:name w:val="WW8Num84z5"/>
    <w:rsid w:val="00FE7E3D"/>
  </w:style>
  <w:style w:type="character" w:customStyle="1" w:styleId="WW8Num84z6">
    <w:name w:val="WW8Num84z6"/>
    <w:rsid w:val="00FE7E3D"/>
  </w:style>
  <w:style w:type="character" w:customStyle="1" w:styleId="WW8Num84z7">
    <w:name w:val="WW8Num84z7"/>
    <w:rsid w:val="00FE7E3D"/>
  </w:style>
  <w:style w:type="character" w:customStyle="1" w:styleId="WW8Num84z8">
    <w:name w:val="WW8Num84z8"/>
    <w:rsid w:val="00FE7E3D"/>
  </w:style>
  <w:style w:type="character" w:customStyle="1" w:styleId="WW8Num85z1">
    <w:name w:val="WW8Num85z1"/>
    <w:rsid w:val="00FE7E3D"/>
  </w:style>
  <w:style w:type="character" w:customStyle="1" w:styleId="WW8Num85z2">
    <w:name w:val="WW8Num85z2"/>
    <w:rsid w:val="00FE7E3D"/>
  </w:style>
  <w:style w:type="character" w:customStyle="1" w:styleId="WW8Num85z3">
    <w:name w:val="WW8Num85z3"/>
    <w:rsid w:val="00FE7E3D"/>
  </w:style>
  <w:style w:type="character" w:customStyle="1" w:styleId="WW8Num85z4">
    <w:name w:val="WW8Num85z4"/>
    <w:rsid w:val="00FE7E3D"/>
  </w:style>
  <w:style w:type="character" w:customStyle="1" w:styleId="WW8Num85z5">
    <w:name w:val="WW8Num85z5"/>
    <w:rsid w:val="00FE7E3D"/>
  </w:style>
  <w:style w:type="character" w:customStyle="1" w:styleId="WW8Num85z6">
    <w:name w:val="WW8Num85z6"/>
    <w:rsid w:val="00FE7E3D"/>
  </w:style>
  <w:style w:type="character" w:customStyle="1" w:styleId="WW8Num85z7">
    <w:name w:val="WW8Num85z7"/>
    <w:rsid w:val="00FE7E3D"/>
  </w:style>
  <w:style w:type="character" w:customStyle="1" w:styleId="WW8Num85z8">
    <w:name w:val="WW8Num85z8"/>
    <w:rsid w:val="00FE7E3D"/>
  </w:style>
  <w:style w:type="character" w:customStyle="1" w:styleId="WW8Num86z1">
    <w:name w:val="WW8Num86z1"/>
    <w:rsid w:val="00FE7E3D"/>
  </w:style>
  <w:style w:type="character" w:customStyle="1" w:styleId="WW8Num86z2">
    <w:name w:val="WW8Num86z2"/>
    <w:rsid w:val="00FE7E3D"/>
  </w:style>
  <w:style w:type="character" w:customStyle="1" w:styleId="WW8Num86z3">
    <w:name w:val="WW8Num86z3"/>
    <w:rsid w:val="00FE7E3D"/>
  </w:style>
  <w:style w:type="character" w:customStyle="1" w:styleId="WW8Num86z4">
    <w:name w:val="WW8Num86z4"/>
    <w:rsid w:val="00FE7E3D"/>
  </w:style>
  <w:style w:type="character" w:customStyle="1" w:styleId="WW8Num86z5">
    <w:name w:val="WW8Num86z5"/>
    <w:rsid w:val="00FE7E3D"/>
  </w:style>
  <w:style w:type="character" w:customStyle="1" w:styleId="WW8Num86z6">
    <w:name w:val="WW8Num86z6"/>
    <w:rsid w:val="00FE7E3D"/>
  </w:style>
  <w:style w:type="character" w:customStyle="1" w:styleId="WW8Num86z7">
    <w:name w:val="WW8Num86z7"/>
    <w:rsid w:val="00FE7E3D"/>
  </w:style>
  <w:style w:type="character" w:customStyle="1" w:styleId="WW8Num86z8">
    <w:name w:val="WW8Num86z8"/>
    <w:rsid w:val="00FE7E3D"/>
  </w:style>
  <w:style w:type="character" w:customStyle="1" w:styleId="WW8Num87z1">
    <w:name w:val="WW8Num87z1"/>
    <w:rsid w:val="00FE7E3D"/>
  </w:style>
  <w:style w:type="character" w:customStyle="1" w:styleId="WW8Num87z2">
    <w:name w:val="WW8Num87z2"/>
    <w:rsid w:val="00FE7E3D"/>
  </w:style>
  <w:style w:type="character" w:customStyle="1" w:styleId="WW8Num87z3">
    <w:name w:val="WW8Num87z3"/>
    <w:rsid w:val="00FE7E3D"/>
  </w:style>
  <w:style w:type="character" w:customStyle="1" w:styleId="WW8Num87z4">
    <w:name w:val="WW8Num87z4"/>
    <w:rsid w:val="00FE7E3D"/>
  </w:style>
  <w:style w:type="character" w:customStyle="1" w:styleId="WW8Num87z5">
    <w:name w:val="WW8Num87z5"/>
    <w:rsid w:val="00FE7E3D"/>
  </w:style>
  <w:style w:type="character" w:customStyle="1" w:styleId="WW8Num87z6">
    <w:name w:val="WW8Num87z6"/>
    <w:rsid w:val="00FE7E3D"/>
  </w:style>
  <w:style w:type="character" w:customStyle="1" w:styleId="WW8Num87z7">
    <w:name w:val="WW8Num87z7"/>
    <w:rsid w:val="00FE7E3D"/>
  </w:style>
  <w:style w:type="character" w:customStyle="1" w:styleId="WW8Num87z8">
    <w:name w:val="WW8Num87z8"/>
    <w:rsid w:val="00FE7E3D"/>
  </w:style>
  <w:style w:type="character" w:customStyle="1" w:styleId="WW8Num88z1">
    <w:name w:val="WW8Num88z1"/>
    <w:rsid w:val="00FE7E3D"/>
  </w:style>
  <w:style w:type="character" w:customStyle="1" w:styleId="WW8Num88z2">
    <w:name w:val="WW8Num88z2"/>
    <w:rsid w:val="00FE7E3D"/>
  </w:style>
  <w:style w:type="character" w:customStyle="1" w:styleId="WW8Num88z3">
    <w:name w:val="WW8Num88z3"/>
    <w:rsid w:val="00FE7E3D"/>
  </w:style>
  <w:style w:type="character" w:customStyle="1" w:styleId="WW8Num88z4">
    <w:name w:val="WW8Num88z4"/>
    <w:rsid w:val="00FE7E3D"/>
  </w:style>
  <w:style w:type="character" w:customStyle="1" w:styleId="WW8Num88z5">
    <w:name w:val="WW8Num88z5"/>
    <w:rsid w:val="00FE7E3D"/>
  </w:style>
  <w:style w:type="character" w:customStyle="1" w:styleId="WW8Num88z6">
    <w:name w:val="WW8Num88z6"/>
    <w:rsid w:val="00FE7E3D"/>
  </w:style>
  <w:style w:type="character" w:customStyle="1" w:styleId="WW8Num88z7">
    <w:name w:val="WW8Num88z7"/>
    <w:rsid w:val="00FE7E3D"/>
  </w:style>
  <w:style w:type="character" w:customStyle="1" w:styleId="WW8Num88z8">
    <w:name w:val="WW8Num88z8"/>
    <w:rsid w:val="00FE7E3D"/>
  </w:style>
  <w:style w:type="character" w:customStyle="1" w:styleId="WW8Num89z1">
    <w:name w:val="WW8Num89z1"/>
    <w:rsid w:val="00FE7E3D"/>
  </w:style>
  <w:style w:type="character" w:customStyle="1" w:styleId="WW8Num89z2">
    <w:name w:val="WW8Num89z2"/>
    <w:rsid w:val="00FE7E3D"/>
  </w:style>
  <w:style w:type="character" w:customStyle="1" w:styleId="WW8Num89z3">
    <w:name w:val="WW8Num89z3"/>
    <w:rsid w:val="00FE7E3D"/>
  </w:style>
  <w:style w:type="character" w:customStyle="1" w:styleId="WW8Num89z4">
    <w:name w:val="WW8Num89z4"/>
    <w:rsid w:val="00FE7E3D"/>
  </w:style>
  <w:style w:type="character" w:customStyle="1" w:styleId="WW8Num89z5">
    <w:name w:val="WW8Num89z5"/>
    <w:rsid w:val="00FE7E3D"/>
  </w:style>
  <w:style w:type="character" w:customStyle="1" w:styleId="WW8Num89z6">
    <w:name w:val="WW8Num89z6"/>
    <w:rsid w:val="00FE7E3D"/>
  </w:style>
  <w:style w:type="character" w:customStyle="1" w:styleId="WW8Num89z7">
    <w:name w:val="WW8Num89z7"/>
    <w:rsid w:val="00FE7E3D"/>
  </w:style>
  <w:style w:type="character" w:customStyle="1" w:styleId="WW8Num89z8">
    <w:name w:val="WW8Num89z8"/>
    <w:rsid w:val="00FE7E3D"/>
  </w:style>
  <w:style w:type="character" w:customStyle="1" w:styleId="WW8Num90z1">
    <w:name w:val="WW8Num90z1"/>
    <w:rsid w:val="00FE7E3D"/>
  </w:style>
  <w:style w:type="character" w:customStyle="1" w:styleId="WW8Num90z2">
    <w:name w:val="WW8Num90z2"/>
    <w:rsid w:val="00FE7E3D"/>
  </w:style>
  <w:style w:type="character" w:customStyle="1" w:styleId="WW8Num90z3">
    <w:name w:val="WW8Num90z3"/>
    <w:rsid w:val="00FE7E3D"/>
  </w:style>
  <w:style w:type="character" w:customStyle="1" w:styleId="WW8Num90z4">
    <w:name w:val="WW8Num90z4"/>
    <w:rsid w:val="00FE7E3D"/>
  </w:style>
  <w:style w:type="character" w:customStyle="1" w:styleId="WW8Num90z5">
    <w:name w:val="WW8Num90z5"/>
    <w:rsid w:val="00FE7E3D"/>
  </w:style>
  <w:style w:type="character" w:customStyle="1" w:styleId="WW8Num90z6">
    <w:name w:val="WW8Num90z6"/>
    <w:rsid w:val="00FE7E3D"/>
  </w:style>
  <w:style w:type="character" w:customStyle="1" w:styleId="WW8Num90z7">
    <w:name w:val="WW8Num90z7"/>
    <w:rsid w:val="00FE7E3D"/>
  </w:style>
  <w:style w:type="character" w:customStyle="1" w:styleId="WW8Num90z8">
    <w:name w:val="WW8Num90z8"/>
    <w:rsid w:val="00FE7E3D"/>
  </w:style>
  <w:style w:type="character" w:customStyle="1" w:styleId="WW8Num91z1">
    <w:name w:val="WW8Num91z1"/>
    <w:rsid w:val="00FE7E3D"/>
  </w:style>
  <w:style w:type="character" w:customStyle="1" w:styleId="WW8Num91z2">
    <w:name w:val="WW8Num91z2"/>
    <w:rsid w:val="00FE7E3D"/>
  </w:style>
  <w:style w:type="character" w:customStyle="1" w:styleId="WW8Num91z3">
    <w:name w:val="WW8Num91z3"/>
    <w:rsid w:val="00FE7E3D"/>
  </w:style>
  <w:style w:type="character" w:customStyle="1" w:styleId="WW8Num91z4">
    <w:name w:val="WW8Num91z4"/>
    <w:rsid w:val="00FE7E3D"/>
  </w:style>
  <w:style w:type="character" w:customStyle="1" w:styleId="WW8Num91z5">
    <w:name w:val="WW8Num91z5"/>
    <w:rsid w:val="00FE7E3D"/>
  </w:style>
  <w:style w:type="character" w:customStyle="1" w:styleId="WW8Num91z6">
    <w:name w:val="WW8Num91z6"/>
    <w:rsid w:val="00FE7E3D"/>
  </w:style>
  <w:style w:type="character" w:customStyle="1" w:styleId="WW8Num91z7">
    <w:name w:val="WW8Num91z7"/>
    <w:rsid w:val="00FE7E3D"/>
  </w:style>
  <w:style w:type="character" w:customStyle="1" w:styleId="WW8Num91z8">
    <w:name w:val="WW8Num91z8"/>
    <w:rsid w:val="00FE7E3D"/>
  </w:style>
  <w:style w:type="character" w:customStyle="1" w:styleId="WW8Num92z1">
    <w:name w:val="WW8Num92z1"/>
    <w:rsid w:val="00FE7E3D"/>
  </w:style>
  <w:style w:type="character" w:customStyle="1" w:styleId="WW8Num92z2">
    <w:name w:val="WW8Num92z2"/>
    <w:rsid w:val="00FE7E3D"/>
  </w:style>
  <w:style w:type="character" w:customStyle="1" w:styleId="WW8Num92z3">
    <w:name w:val="WW8Num92z3"/>
    <w:rsid w:val="00FE7E3D"/>
  </w:style>
  <w:style w:type="character" w:customStyle="1" w:styleId="WW8Num92z4">
    <w:name w:val="WW8Num92z4"/>
    <w:rsid w:val="00FE7E3D"/>
  </w:style>
  <w:style w:type="character" w:customStyle="1" w:styleId="WW8Num92z5">
    <w:name w:val="WW8Num92z5"/>
    <w:rsid w:val="00FE7E3D"/>
  </w:style>
  <w:style w:type="character" w:customStyle="1" w:styleId="WW8Num92z6">
    <w:name w:val="WW8Num92z6"/>
    <w:rsid w:val="00FE7E3D"/>
  </w:style>
  <w:style w:type="character" w:customStyle="1" w:styleId="WW8Num92z7">
    <w:name w:val="WW8Num92z7"/>
    <w:rsid w:val="00FE7E3D"/>
  </w:style>
  <w:style w:type="character" w:customStyle="1" w:styleId="WW8Num92z8">
    <w:name w:val="WW8Num92z8"/>
    <w:rsid w:val="00FE7E3D"/>
  </w:style>
  <w:style w:type="character" w:customStyle="1" w:styleId="WW8Num93z1">
    <w:name w:val="WW8Num93z1"/>
    <w:rsid w:val="00FE7E3D"/>
  </w:style>
  <w:style w:type="character" w:customStyle="1" w:styleId="WW8Num93z2">
    <w:name w:val="WW8Num93z2"/>
    <w:rsid w:val="00FE7E3D"/>
  </w:style>
  <w:style w:type="character" w:customStyle="1" w:styleId="WW8Num93z3">
    <w:name w:val="WW8Num93z3"/>
    <w:rsid w:val="00FE7E3D"/>
  </w:style>
  <w:style w:type="character" w:customStyle="1" w:styleId="WW8Num93z4">
    <w:name w:val="WW8Num93z4"/>
    <w:rsid w:val="00FE7E3D"/>
  </w:style>
  <w:style w:type="character" w:customStyle="1" w:styleId="WW8Num93z5">
    <w:name w:val="WW8Num93z5"/>
    <w:rsid w:val="00FE7E3D"/>
  </w:style>
  <w:style w:type="character" w:customStyle="1" w:styleId="WW8Num93z6">
    <w:name w:val="WW8Num93z6"/>
    <w:rsid w:val="00FE7E3D"/>
  </w:style>
  <w:style w:type="character" w:customStyle="1" w:styleId="WW8Num93z7">
    <w:name w:val="WW8Num93z7"/>
    <w:rsid w:val="00FE7E3D"/>
  </w:style>
  <w:style w:type="character" w:customStyle="1" w:styleId="WW8Num93z8">
    <w:name w:val="WW8Num93z8"/>
    <w:rsid w:val="00FE7E3D"/>
  </w:style>
  <w:style w:type="character" w:customStyle="1" w:styleId="WW8Num94z1">
    <w:name w:val="WW8Num94z1"/>
    <w:rsid w:val="00FE7E3D"/>
    <w:rPr>
      <w:rFonts w:ascii="Cambria Math" w:hAnsi="Cambria Math" w:cs="Cambria Math"/>
    </w:rPr>
  </w:style>
  <w:style w:type="character" w:customStyle="1" w:styleId="WW8Num94z2">
    <w:name w:val="WW8Num94z2"/>
    <w:rsid w:val="00FE7E3D"/>
    <w:rPr>
      <w:rFonts w:ascii="Georgia" w:hAnsi="Georgia" w:cs="Georgia"/>
    </w:rPr>
  </w:style>
  <w:style w:type="character" w:customStyle="1" w:styleId="WW8Num94z3">
    <w:name w:val="WW8Num94z3"/>
    <w:rsid w:val="00FE7E3D"/>
    <w:rPr>
      <w:rFonts w:ascii="Verdana" w:hAnsi="Verdana" w:cs="Verdana"/>
    </w:rPr>
  </w:style>
  <w:style w:type="character" w:customStyle="1" w:styleId="WW8Num95z1">
    <w:name w:val="WW8Num95z1"/>
    <w:rsid w:val="00FE7E3D"/>
  </w:style>
  <w:style w:type="character" w:customStyle="1" w:styleId="WW8Num95z2">
    <w:name w:val="WW8Num95z2"/>
    <w:rsid w:val="00FE7E3D"/>
  </w:style>
  <w:style w:type="character" w:customStyle="1" w:styleId="WW8Num95z3">
    <w:name w:val="WW8Num95z3"/>
    <w:rsid w:val="00FE7E3D"/>
  </w:style>
  <w:style w:type="character" w:customStyle="1" w:styleId="WW8Num95z4">
    <w:name w:val="WW8Num95z4"/>
    <w:rsid w:val="00FE7E3D"/>
  </w:style>
  <w:style w:type="character" w:customStyle="1" w:styleId="WW8Num95z5">
    <w:name w:val="WW8Num95z5"/>
    <w:rsid w:val="00FE7E3D"/>
  </w:style>
  <w:style w:type="character" w:customStyle="1" w:styleId="WW8Num95z6">
    <w:name w:val="WW8Num95z6"/>
    <w:rsid w:val="00FE7E3D"/>
  </w:style>
  <w:style w:type="character" w:customStyle="1" w:styleId="WW8Num95z7">
    <w:name w:val="WW8Num95z7"/>
    <w:rsid w:val="00FE7E3D"/>
  </w:style>
  <w:style w:type="character" w:customStyle="1" w:styleId="WW8Num95z8">
    <w:name w:val="WW8Num95z8"/>
    <w:rsid w:val="00FE7E3D"/>
  </w:style>
  <w:style w:type="character" w:customStyle="1" w:styleId="WW8Num96z1">
    <w:name w:val="WW8Num96z1"/>
    <w:rsid w:val="00FE7E3D"/>
  </w:style>
  <w:style w:type="character" w:customStyle="1" w:styleId="WW8Num96z2">
    <w:name w:val="WW8Num96z2"/>
    <w:rsid w:val="00FE7E3D"/>
  </w:style>
  <w:style w:type="character" w:customStyle="1" w:styleId="WW8Num96z3">
    <w:name w:val="WW8Num96z3"/>
    <w:rsid w:val="00FE7E3D"/>
  </w:style>
  <w:style w:type="character" w:customStyle="1" w:styleId="WW8Num96z4">
    <w:name w:val="WW8Num96z4"/>
    <w:rsid w:val="00FE7E3D"/>
  </w:style>
  <w:style w:type="character" w:customStyle="1" w:styleId="WW8Num96z5">
    <w:name w:val="WW8Num96z5"/>
    <w:rsid w:val="00FE7E3D"/>
  </w:style>
  <w:style w:type="character" w:customStyle="1" w:styleId="WW8Num96z6">
    <w:name w:val="WW8Num96z6"/>
    <w:rsid w:val="00FE7E3D"/>
  </w:style>
  <w:style w:type="character" w:customStyle="1" w:styleId="WW8Num96z7">
    <w:name w:val="WW8Num96z7"/>
    <w:rsid w:val="00FE7E3D"/>
  </w:style>
  <w:style w:type="character" w:customStyle="1" w:styleId="WW8Num96z8">
    <w:name w:val="WW8Num96z8"/>
    <w:rsid w:val="00FE7E3D"/>
  </w:style>
  <w:style w:type="character" w:customStyle="1" w:styleId="WW8Num97z1">
    <w:name w:val="WW8Num97z1"/>
    <w:rsid w:val="00FE7E3D"/>
  </w:style>
  <w:style w:type="character" w:customStyle="1" w:styleId="WW8Num97z2">
    <w:name w:val="WW8Num97z2"/>
    <w:rsid w:val="00FE7E3D"/>
  </w:style>
  <w:style w:type="character" w:customStyle="1" w:styleId="WW8Num97z3">
    <w:name w:val="WW8Num97z3"/>
    <w:rsid w:val="00FE7E3D"/>
  </w:style>
  <w:style w:type="character" w:customStyle="1" w:styleId="WW8Num97z4">
    <w:name w:val="WW8Num97z4"/>
    <w:rsid w:val="00FE7E3D"/>
  </w:style>
  <w:style w:type="character" w:customStyle="1" w:styleId="WW8Num97z5">
    <w:name w:val="WW8Num97z5"/>
    <w:rsid w:val="00FE7E3D"/>
  </w:style>
  <w:style w:type="character" w:customStyle="1" w:styleId="WW8Num97z6">
    <w:name w:val="WW8Num97z6"/>
    <w:rsid w:val="00FE7E3D"/>
  </w:style>
  <w:style w:type="character" w:customStyle="1" w:styleId="WW8Num97z7">
    <w:name w:val="WW8Num97z7"/>
    <w:rsid w:val="00FE7E3D"/>
  </w:style>
  <w:style w:type="character" w:customStyle="1" w:styleId="WW8Num97z8">
    <w:name w:val="WW8Num97z8"/>
    <w:rsid w:val="00FE7E3D"/>
  </w:style>
  <w:style w:type="character" w:customStyle="1" w:styleId="WW8Num98z1">
    <w:name w:val="WW8Num98z1"/>
    <w:rsid w:val="00FE7E3D"/>
  </w:style>
  <w:style w:type="character" w:customStyle="1" w:styleId="WW8Num98z2">
    <w:name w:val="WW8Num98z2"/>
    <w:rsid w:val="00FE7E3D"/>
  </w:style>
  <w:style w:type="character" w:customStyle="1" w:styleId="WW8Num98z3">
    <w:name w:val="WW8Num98z3"/>
    <w:rsid w:val="00FE7E3D"/>
  </w:style>
  <w:style w:type="character" w:customStyle="1" w:styleId="WW8Num98z4">
    <w:name w:val="WW8Num98z4"/>
    <w:rsid w:val="00FE7E3D"/>
  </w:style>
  <w:style w:type="character" w:customStyle="1" w:styleId="WW8Num98z5">
    <w:name w:val="WW8Num98z5"/>
    <w:rsid w:val="00FE7E3D"/>
  </w:style>
  <w:style w:type="character" w:customStyle="1" w:styleId="WW8Num98z6">
    <w:name w:val="WW8Num98z6"/>
    <w:rsid w:val="00FE7E3D"/>
  </w:style>
  <w:style w:type="character" w:customStyle="1" w:styleId="WW8Num98z7">
    <w:name w:val="WW8Num98z7"/>
    <w:rsid w:val="00FE7E3D"/>
  </w:style>
  <w:style w:type="character" w:customStyle="1" w:styleId="WW8Num98z8">
    <w:name w:val="WW8Num98z8"/>
    <w:rsid w:val="00FE7E3D"/>
  </w:style>
  <w:style w:type="character" w:customStyle="1" w:styleId="WW8Num99z1">
    <w:name w:val="WW8Num99z1"/>
    <w:rsid w:val="00FE7E3D"/>
  </w:style>
  <w:style w:type="character" w:customStyle="1" w:styleId="WW8Num99z2">
    <w:name w:val="WW8Num99z2"/>
    <w:rsid w:val="00FE7E3D"/>
  </w:style>
  <w:style w:type="character" w:customStyle="1" w:styleId="WW8Num99z3">
    <w:name w:val="WW8Num99z3"/>
    <w:rsid w:val="00FE7E3D"/>
  </w:style>
  <w:style w:type="character" w:customStyle="1" w:styleId="WW8Num99z4">
    <w:name w:val="WW8Num99z4"/>
    <w:rsid w:val="00FE7E3D"/>
  </w:style>
  <w:style w:type="character" w:customStyle="1" w:styleId="WW8Num99z5">
    <w:name w:val="WW8Num99z5"/>
    <w:rsid w:val="00FE7E3D"/>
  </w:style>
  <w:style w:type="character" w:customStyle="1" w:styleId="WW8Num99z6">
    <w:name w:val="WW8Num99z6"/>
    <w:rsid w:val="00FE7E3D"/>
  </w:style>
  <w:style w:type="character" w:customStyle="1" w:styleId="WW8Num99z7">
    <w:name w:val="WW8Num99z7"/>
    <w:rsid w:val="00FE7E3D"/>
  </w:style>
  <w:style w:type="character" w:customStyle="1" w:styleId="WW8Num99z8">
    <w:name w:val="WW8Num99z8"/>
    <w:rsid w:val="00FE7E3D"/>
  </w:style>
  <w:style w:type="character" w:customStyle="1" w:styleId="WW8Num100z1">
    <w:name w:val="WW8Num100z1"/>
    <w:rsid w:val="00FE7E3D"/>
  </w:style>
  <w:style w:type="character" w:customStyle="1" w:styleId="WW8Num100z2">
    <w:name w:val="WW8Num100z2"/>
    <w:rsid w:val="00FE7E3D"/>
  </w:style>
  <w:style w:type="character" w:customStyle="1" w:styleId="WW8Num100z3">
    <w:name w:val="WW8Num100z3"/>
    <w:rsid w:val="00FE7E3D"/>
  </w:style>
  <w:style w:type="character" w:customStyle="1" w:styleId="WW8Num100z4">
    <w:name w:val="WW8Num100z4"/>
    <w:rsid w:val="00FE7E3D"/>
  </w:style>
  <w:style w:type="character" w:customStyle="1" w:styleId="WW8Num100z5">
    <w:name w:val="WW8Num100z5"/>
    <w:rsid w:val="00FE7E3D"/>
  </w:style>
  <w:style w:type="character" w:customStyle="1" w:styleId="WW8Num100z6">
    <w:name w:val="WW8Num100z6"/>
    <w:rsid w:val="00FE7E3D"/>
  </w:style>
  <w:style w:type="character" w:customStyle="1" w:styleId="WW8Num100z7">
    <w:name w:val="WW8Num100z7"/>
    <w:rsid w:val="00FE7E3D"/>
  </w:style>
  <w:style w:type="character" w:customStyle="1" w:styleId="WW8Num100z8">
    <w:name w:val="WW8Num100z8"/>
    <w:rsid w:val="00FE7E3D"/>
  </w:style>
  <w:style w:type="character" w:customStyle="1" w:styleId="WW8Num101z1">
    <w:name w:val="WW8Num101z1"/>
    <w:rsid w:val="00FE7E3D"/>
  </w:style>
  <w:style w:type="character" w:customStyle="1" w:styleId="WW8Num101z2">
    <w:name w:val="WW8Num101z2"/>
    <w:rsid w:val="00FE7E3D"/>
  </w:style>
  <w:style w:type="character" w:customStyle="1" w:styleId="WW8Num101z3">
    <w:name w:val="WW8Num101z3"/>
    <w:rsid w:val="00FE7E3D"/>
  </w:style>
  <w:style w:type="character" w:customStyle="1" w:styleId="WW8Num101z4">
    <w:name w:val="WW8Num101z4"/>
    <w:rsid w:val="00FE7E3D"/>
  </w:style>
  <w:style w:type="character" w:customStyle="1" w:styleId="WW8Num101z5">
    <w:name w:val="WW8Num101z5"/>
    <w:rsid w:val="00FE7E3D"/>
  </w:style>
  <w:style w:type="character" w:customStyle="1" w:styleId="WW8Num101z6">
    <w:name w:val="WW8Num101z6"/>
    <w:rsid w:val="00FE7E3D"/>
  </w:style>
  <w:style w:type="character" w:customStyle="1" w:styleId="WW8Num101z7">
    <w:name w:val="WW8Num101z7"/>
    <w:rsid w:val="00FE7E3D"/>
  </w:style>
  <w:style w:type="character" w:customStyle="1" w:styleId="WW8Num101z8">
    <w:name w:val="WW8Num101z8"/>
    <w:rsid w:val="00FE7E3D"/>
  </w:style>
  <w:style w:type="character" w:customStyle="1" w:styleId="WW8Num102z1">
    <w:name w:val="WW8Num102z1"/>
    <w:rsid w:val="00FE7E3D"/>
  </w:style>
  <w:style w:type="character" w:customStyle="1" w:styleId="WW8Num102z2">
    <w:name w:val="WW8Num102z2"/>
    <w:rsid w:val="00FE7E3D"/>
  </w:style>
  <w:style w:type="character" w:customStyle="1" w:styleId="WW8Num102z3">
    <w:name w:val="WW8Num102z3"/>
    <w:rsid w:val="00FE7E3D"/>
  </w:style>
  <w:style w:type="character" w:customStyle="1" w:styleId="WW8Num102z4">
    <w:name w:val="WW8Num102z4"/>
    <w:rsid w:val="00FE7E3D"/>
  </w:style>
  <w:style w:type="character" w:customStyle="1" w:styleId="WW8Num102z5">
    <w:name w:val="WW8Num102z5"/>
    <w:rsid w:val="00FE7E3D"/>
  </w:style>
  <w:style w:type="character" w:customStyle="1" w:styleId="WW8Num102z6">
    <w:name w:val="WW8Num102z6"/>
    <w:rsid w:val="00FE7E3D"/>
  </w:style>
  <w:style w:type="character" w:customStyle="1" w:styleId="WW8Num102z7">
    <w:name w:val="WW8Num102z7"/>
    <w:rsid w:val="00FE7E3D"/>
  </w:style>
  <w:style w:type="character" w:customStyle="1" w:styleId="WW8Num102z8">
    <w:name w:val="WW8Num102z8"/>
    <w:rsid w:val="00FE7E3D"/>
  </w:style>
  <w:style w:type="character" w:customStyle="1" w:styleId="WW8Num103z1">
    <w:name w:val="WW8Num103z1"/>
    <w:rsid w:val="00FE7E3D"/>
  </w:style>
  <w:style w:type="character" w:customStyle="1" w:styleId="WW8Num103z2">
    <w:name w:val="WW8Num103z2"/>
    <w:rsid w:val="00FE7E3D"/>
  </w:style>
  <w:style w:type="character" w:customStyle="1" w:styleId="WW8Num103z3">
    <w:name w:val="WW8Num103z3"/>
    <w:rsid w:val="00FE7E3D"/>
  </w:style>
  <w:style w:type="character" w:customStyle="1" w:styleId="WW8Num103z4">
    <w:name w:val="WW8Num103z4"/>
    <w:rsid w:val="00FE7E3D"/>
  </w:style>
  <w:style w:type="character" w:customStyle="1" w:styleId="WW8Num103z5">
    <w:name w:val="WW8Num103z5"/>
    <w:rsid w:val="00FE7E3D"/>
  </w:style>
  <w:style w:type="character" w:customStyle="1" w:styleId="WW8Num103z6">
    <w:name w:val="WW8Num103z6"/>
    <w:rsid w:val="00FE7E3D"/>
  </w:style>
  <w:style w:type="character" w:customStyle="1" w:styleId="WW8Num103z7">
    <w:name w:val="WW8Num103z7"/>
    <w:rsid w:val="00FE7E3D"/>
  </w:style>
  <w:style w:type="character" w:customStyle="1" w:styleId="WW8Num103z8">
    <w:name w:val="WW8Num103z8"/>
    <w:rsid w:val="00FE7E3D"/>
  </w:style>
  <w:style w:type="character" w:customStyle="1" w:styleId="WW8Num104z1">
    <w:name w:val="WW8Num104z1"/>
    <w:rsid w:val="00FE7E3D"/>
  </w:style>
  <w:style w:type="character" w:customStyle="1" w:styleId="WW8Num104z2">
    <w:name w:val="WW8Num104z2"/>
    <w:rsid w:val="00FE7E3D"/>
  </w:style>
  <w:style w:type="character" w:customStyle="1" w:styleId="WW8Num104z3">
    <w:name w:val="WW8Num104z3"/>
    <w:rsid w:val="00FE7E3D"/>
  </w:style>
  <w:style w:type="character" w:customStyle="1" w:styleId="WW8Num104z4">
    <w:name w:val="WW8Num104z4"/>
    <w:rsid w:val="00FE7E3D"/>
  </w:style>
  <w:style w:type="character" w:customStyle="1" w:styleId="WW8Num104z5">
    <w:name w:val="WW8Num104z5"/>
    <w:rsid w:val="00FE7E3D"/>
  </w:style>
  <w:style w:type="character" w:customStyle="1" w:styleId="WW8Num104z6">
    <w:name w:val="WW8Num104z6"/>
    <w:rsid w:val="00FE7E3D"/>
  </w:style>
  <w:style w:type="character" w:customStyle="1" w:styleId="WW8Num104z7">
    <w:name w:val="WW8Num104z7"/>
    <w:rsid w:val="00FE7E3D"/>
  </w:style>
  <w:style w:type="character" w:customStyle="1" w:styleId="WW8Num104z8">
    <w:name w:val="WW8Num104z8"/>
    <w:rsid w:val="00FE7E3D"/>
  </w:style>
  <w:style w:type="character" w:customStyle="1" w:styleId="WW8Num105z1">
    <w:name w:val="WW8Num105z1"/>
    <w:rsid w:val="00FE7E3D"/>
  </w:style>
  <w:style w:type="character" w:customStyle="1" w:styleId="WW8Num105z2">
    <w:name w:val="WW8Num105z2"/>
    <w:rsid w:val="00FE7E3D"/>
  </w:style>
  <w:style w:type="character" w:customStyle="1" w:styleId="WW8Num105z3">
    <w:name w:val="WW8Num105z3"/>
    <w:rsid w:val="00FE7E3D"/>
  </w:style>
  <w:style w:type="character" w:customStyle="1" w:styleId="WW8Num105z4">
    <w:name w:val="WW8Num105z4"/>
    <w:rsid w:val="00FE7E3D"/>
  </w:style>
  <w:style w:type="character" w:customStyle="1" w:styleId="WW8Num105z5">
    <w:name w:val="WW8Num105z5"/>
    <w:rsid w:val="00FE7E3D"/>
  </w:style>
  <w:style w:type="character" w:customStyle="1" w:styleId="WW8Num105z6">
    <w:name w:val="WW8Num105z6"/>
    <w:rsid w:val="00FE7E3D"/>
  </w:style>
  <w:style w:type="character" w:customStyle="1" w:styleId="WW8Num105z7">
    <w:name w:val="WW8Num105z7"/>
    <w:rsid w:val="00FE7E3D"/>
  </w:style>
  <w:style w:type="character" w:customStyle="1" w:styleId="WW8Num105z8">
    <w:name w:val="WW8Num105z8"/>
    <w:rsid w:val="00FE7E3D"/>
  </w:style>
  <w:style w:type="character" w:customStyle="1" w:styleId="WW8Num106z1">
    <w:name w:val="WW8Num106z1"/>
    <w:rsid w:val="00FE7E3D"/>
  </w:style>
  <w:style w:type="character" w:customStyle="1" w:styleId="WW8Num106z2">
    <w:name w:val="WW8Num106z2"/>
    <w:rsid w:val="00FE7E3D"/>
  </w:style>
  <w:style w:type="character" w:customStyle="1" w:styleId="WW8Num106z3">
    <w:name w:val="WW8Num106z3"/>
    <w:rsid w:val="00FE7E3D"/>
  </w:style>
  <w:style w:type="character" w:customStyle="1" w:styleId="WW8Num106z4">
    <w:name w:val="WW8Num106z4"/>
    <w:rsid w:val="00FE7E3D"/>
  </w:style>
  <w:style w:type="character" w:customStyle="1" w:styleId="WW8Num106z5">
    <w:name w:val="WW8Num106z5"/>
    <w:rsid w:val="00FE7E3D"/>
  </w:style>
  <w:style w:type="character" w:customStyle="1" w:styleId="WW8Num106z6">
    <w:name w:val="WW8Num106z6"/>
    <w:rsid w:val="00FE7E3D"/>
  </w:style>
  <w:style w:type="character" w:customStyle="1" w:styleId="WW8Num106z7">
    <w:name w:val="WW8Num106z7"/>
    <w:rsid w:val="00FE7E3D"/>
  </w:style>
  <w:style w:type="character" w:customStyle="1" w:styleId="WW8Num106z8">
    <w:name w:val="WW8Num106z8"/>
    <w:rsid w:val="00FE7E3D"/>
  </w:style>
  <w:style w:type="character" w:customStyle="1" w:styleId="WW8Num107z1">
    <w:name w:val="WW8Num107z1"/>
    <w:rsid w:val="00FE7E3D"/>
  </w:style>
  <w:style w:type="character" w:customStyle="1" w:styleId="WW8Num107z2">
    <w:name w:val="WW8Num107z2"/>
    <w:rsid w:val="00FE7E3D"/>
  </w:style>
  <w:style w:type="character" w:customStyle="1" w:styleId="WW8Num107z3">
    <w:name w:val="WW8Num107z3"/>
    <w:rsid w:val="00FE7E3D"/>
  </w:style>
  <w:style w:type="character" w:customStyle="1" w:styleId="WW8Num107z4">
    <w:name w:val="WW8Num107z4"/>
    <w:rsid w:val="00FE7E3D"/>
  </w:style>
  <w:style w:type="character" w:customStyle="1" w:styleId="WW8Num107z5">
    <w:name w:val="WW8Num107z5"/>
    <w:rsid w:val="00FE7E3D"/>
  </w:style>
  <w:style w:type="character" w:customStyle="1" w:styleId="WW8Num107z6">
    <w:name w:val="WW8Num107z6"/>
    <w:rsid w:val="00FE7E3D"/>
  </w:style>
  <w:style w:type="character" w:customStyle="1" w:styleId="WW8Num107z7">
    <w:name w:val="WW8Num107z7"/>
    <w:rsid w:val="00FE7E3D"/>
  </w:style>
  <w:style w:type="character" w:customStyle="1" w:styleId="WW8Num107z8">
    <w:name w:val="WW8Num107z8"/>
    <w:rsid w:val="00FE7E3D"/>
  </w:style>
  <w:style w:type="character" w:customStyle="1" w:styleId="WW8Num108z1">
    <w:name w:val="WW8Num108z1"/>
    <w:rsid w:val="00FE7E3D"/>
  </w:style>
  <w:style w:type="character" w:customStyle="1" w:styleId="WW8Num108z2">
    <w:name w:val="WW8Num108z2"/>
    <w:rsid w:val="00FE7E3D"/>
  </w:style>
  <w:style w:type="character" w:customStyle="1" w:styleId="WW8Num108z3">
    <w:name w:val="WW8Num108z3"/>
    <w:rsid w:val="00FE7E3D"/>
  </w:style>
  <w:style w:type="character" w:customStyle="1" w:styleId="WW8Num108z4">
    <w:name w:val="WW8Num108z4"/>
    <w:rsid w:val="00FE7E3D"/>
  </w:style>
  <w:style w:type="character" w:customStyle="1" w:styleId="WW8Num108z5">
    <w:name w:val="WW8Num108z5"/>
    <w:rsid w:val="00FE7E3D"/>
  </w:style>
  <w:style w:type="character" w:customStyle="1" w:styleId="WW8Num108z6">
    <w:name w:val="WW8Num108z6"/>
    <w:rsid w:val="00FE7E3D"/>
  </w:style>
  <w:style w:type="character" w:customStyle="1" w:styleId="WW8Num108z7">
    <w:name w:val="WW8Num108z7"/>
    <w:rsid w:val="00FE7E3D"/>
  </w:style>
  <w:style w:type="character" w:customStyle="1" w:styleId="WW8Num108z8">
    <w:name w:val="WW8Num108z8"/>
    <w:rsid w:val="00FE7E3D"/>
  </w:style>
  <w:style w:type="character" w:customStyle="1" w:styleId="WW8Num109z1">
    <w:name w:val="WW8Num109z1"/>
    <w:rsid w:val="00FE7E3D"/>
  </w:style>
  <w:style w:type="character" w:customStyle="1" w:styleId="WW8Num109z2">
    <w:name w:val="WW8Num109z2"/>
    <w:rsid w:val="00FE7E3D"/>
  </w:style>
  <w:style w:type="character" w:customStyle="1" w:styleId="WW8Num109z3">
    <w:name w:val="WW8Num109z3"/>
    <w:rsid w:val="00FE7E3D"/>
  </w:style>
  <w:style w:type="character" w:customStyle="1" w:styleId="WW8Num109z4">
    <w:name w:val="WW8Num109z4"/>
    <w:rsid w:val="00FE7E3D"/>
  </w:style>
  <w:style w:type="character" w:customStyle="1" w:styleId="WW8Num109z5">
    <w:name w:val="WW8Num109z5"/>
    <w:rsid w:val="00FE7E3D"/>
  </w:style>
  <w:style w:type="character" w:customStyle="1" w:styleId="WW8Num109z6">
    <w:name w:val="WW8Num109z6"/>
    <w:rsid w:val="00FE7E3D"/>
  </w:style>
  <w:style w:type="character" w:customStyle="1" w:styleId="WW8Num109z7">
    <w:name w:val="WW8Num109z7"/>
    <w:rsid w:val="00FE7E3D"/>
  </w:style>
  <w:style w:type="character" w:customStyle="1" w:styleId="WW8Num109z8">
    <w:name w:val="WW8Num109z8"/>
    <w:rsid w:val="00FE7E3D"/>
  </w:style>
  <w:style w:type="character" w:customStyle="1" w:styleId="WW8Num110z1">
    <w:name w:val="WW8Num110z1"/>
    <w:rsid w:val="00FE7E3D"/>
  </w:style>
  <w:style w:type="character" w:customStyle="1" w:styleId="WW8Num110z2">
    <w:name w:val="WW8Num110z2"/>
    <w:rsid w:val="00FE7E3D"/>
  </w:style>
  <w:style w:type="character" w:customStyle="1" w:styleId="WW8Num110z3">
    <w:name w:val="WW8Num110z3"/>
    <w:rsid w:val="00FE7E3D"/>
  </w:style>
  <w:style w:type="character" w:customStyle="1" w:styleId="WW8Num110z4">
    <w:name w:val="WW8Num110z4"/>
    <w:rsid w:val="00FE7E3D"/>
  </w:style>
  <w:style w:type="character" w:customStyle="1" w:styleId="WW8Num110z5">
    <w:name w:val="WW8Num110z5"/>
    <w:rsid w:val="00FE7E3D"/>
  </w:style>
  <w:style w:type="character" w:customStyle="1" w:styleId="WW8Num110z6">
    <w:name w:val="WW8Num110z6"/>
    <w:rsid w:val="00FE7E3D"/>
  </w:style>
  <w:style w:type="character" w:customStyle="1" w:styleId="WW8Num110z7">
    <w:name w:val="WW8Num110z7"/>
    <w:rsid w:val="00FE7E3D"/>
  </w:style>
  <w:style w:type="character" w:customStyle="1" w:styleId="WW8Num110z8">
    <w:name w:val="WW8Num110z8"/>
    <w:rsid w:val="00FE7E3D"/>
  </w:style>
  <w:style w:type="character" w:customStyle="1" w:styleId="WW8Num111z1">
    <w:name w:val="WW8Num111z1"/>
    <w:rsid w:val="00FE7E3D"/>
  </w:style>
  <w:style w:type="character" w:customStyle="1" w:styleId="WW8Num111z2">
    <w:name w:val="WW8Num111z2"/>
    <w:rsid w:val="00FE7E3D"/>
  </w:style>
  <w:style w:type="character" w:customStyle="1" w:styleId="WW8Num111z3">
    <w:name w:val="WW8Num111z3"/>
    <w:rsid w:val="00FE7E3D"/>
  </w:style>
  <w:style w:type="character" w:customStyle="1" w:styleId="WW8Num111z4">
    <w:name w:val="WW8Num111z4"/>
    <w:rsid w:val="00FE7E3D"/>
  </w:style>
  <w:style w:type="character" w:customStyle="1" w:styleId="WW8Num111z5">
    <w:name w:val="WW8Num111z5"/>
    <w:rsid w:val="00FE7E3D"/>
  </w:style>
  <w:style w:type="character" w:customStyle="1" w:styleId="WW8Num111z6">
    <w:name w:val="WW8Num111z6"/>
    <w:rsid w:val="00FE7E3D"/>
  </w:style>
  <w:style w:type="character" w:customStyle="1" w:styleId="WW8Num111z7">
    <w:name w:val="WW8Num111z7"/>
    <w:rsid w:val="00FE7E3D"/>
  </w:style>
  <w:style w:type="character" w:customStyle="1" w:styleId="WW8Num111z8">
    <w:name w:val="WW8Num111z8"/>
    <w:rsid w:val="00FE7E3D"/>
  </w:style>
  <w:style w:type="character" w:customStyle="1" w:styleId="WW8Num112z1">
    <w:name w:val="WW8Num112z1"/>
    <w:rsid w:val="00FE7E3D"/>
  </w:style>
  <w:style w:type="character" w:customStyle="1" w:styleId="WW8Num112z2">
    <w:name w:val="WW8Num112z2"/>
    <w:rsid w:val="00FE7E3D"/>
  </w:style>
  <w:style w:type="character" w:customStyle="1" w:styleId="WW8Num112z3">
    <w:name w:val="WW8Num112z3"/>
    <w:rsid w:val="00FE7E3D"/>
  </w:style>
  <w:style w:type="character" w:customStyle="1" w:styleId="WW8Num112z4">
    <w:name w:val="WW8Num112z4"/>
    <w:rsid w:val="00FE7E3D"/>
  </w:style>
  <w:style w:type="character" w:customStyle="1" w:styleId="WW8Num112z5">
    <w:name w:val="WW8Num112z5"/>
    <w:rsid w:val="00FE7E3D"/>
  </w:style>
  <w:style w:type="character" w:customStyle="1" w:styleId="WW8Num112z6">
    <w:name w:val="WW8Num112z6"/>
    <w:rsid w:val="00FE7E3D"/>
  </w:style>
  <w:style w:type="character" w:customStyle="1" w:styleId="WW8Num112z7">
    <w:name w:val="WW8Num112z7"/>
    <w:rsid w:val="00FE7E3D"/>
  </w:style>
  <w:style w:type="character" w:customStyle="1" w:styleId="WW8Num112z8">
    <w:name w:val="WW8Num112z8"/>
    <w:rsid w:val="00FE7E3D"/>
  </w:style>
  <w:style w:type="character" w:customStyle="1" w:styleId="WW8Num113z1">
    <w:name w:val="WW8Num113z1"/>
    <w:rsid w:val="00FE7E3D"/>
  </w:style>
  <w:style w:type="character" w:customStyle="1" w:styleId="WW8Num113z2">
    <w:name w:val="WW8Num113z2"/>
    <w:rsid w:val="00FE7E3D"/>
  </w:style>
  <w:style w:type="character" w:customStyle="1" w:styleId="WW8Num113z3">
    <w:name w:val="WW8Num113z3"/>
    <w:rsid w:val="00FE7E3D"/>
  </w:style>
  <w:style w:type="character" w:customStyle="1" w:styleId="WW8Num113z4">
    <w:name w:val="WW8Num113z4"/>
    <w:rsid w:val="00FE7E3D"/>
  </w:style>
  <w:style w:type="character" w:customStyle="1" w:styleId="WW8Num113z5">
    <w:name w:val="WW8Num113z5"/>
    <w:rsid w:val="00FE7E3D"/>
  </w:style>
  <w:style w:type="character" w:customStyle="1" w:styleId="WW8Num113z6">
    <w:name w:val="WW8Num113z6"/>
    <w:rsid w:val="00FE7E3D"/>
  </w:style>
  <w:style w:type="character" w:customStyle="1" w:styleId="WW8Num113z7">
    <w:name w:val="WW8Num113z7"/>
    <w:rsid w:val="00FE7E3D"/>
  </w:style>
  <w:style w:type="character" w:customStyle="1" w:styleId="WW8Num113z8">
    <w:name w:val="WW8Num113z8"/>
    <w:rsid w:val="00FE7E3D"/>
  </w:style>
  <w:style w:type="character" w:customStyle="1" w:styleId="WW8Num114z1">
    <w:name w:val="WW8Num114z1"/>
    <w:rsid w:val="00FE7E3D"/>
  </w:style>
  <w:style w:type="character" w:customStyle="1" w:styleId="WW8Num114z2">
    <w:name w:val="WW8Num114z2"/>
    <w:rsid w:val="00FE7E3D"/>
  </w:style>
  <w:style w:type="character" w:customStyle="1" w:styleId="WW8Num114z3">
    <w:name w:val="WW8Num114z3"/>
    <w:rsid w:val="00FE7E3D"/>
  </w:style>
  <w:style w:type="character" w:customStyle="1" w:styleId="WW8Num114z4">
    <w:name w:val="WW8Num114z4"/>
    <w:rsid w:val="00FE7E3D"/>
  </w:style>
  <w:style w:type="character" w:customStyle="1" w:styleId="WW8Num114z5">
    <w:name w:val="WW8Num114z5"/>
    <w:rsid w:val="00FE7E3D"/>
  </w:style>
  <w:style w:type="character" w:customStyle="1" w:styleId="WW8Num114z6">
    <w:name w:val="WW8Num114z6"/>
    <w:rsid w:val="00FE7E3D"/>
  </w:style>
  <w:style w:type="character" w:customStyle="1" w:styleId="WW8Num114z7">
    <w:name w:val="WW8Num114z7"/>
    <w:rsid w:val="00FE7E3D"/>
  </w:style>
  <w:style w:type="character" w:customStyle="1" w:styleId="WW8Num114z8">
    <w:name w:val="WW8Num114z8"/>
    <w:rsid w:val="00FE7E3D"/>
  </w:style>
  <w:style w:type="character" w:customStyle="1" w:styleId="WW8Num115z1">
    <w:name w:val="WW8Num115z1"/>
    <w:rsid w:val="00FE7E3D"/>
  </w:style>
  <w:style w:type="character" w:customStyle="1" w:styleId="WW8Num115z2">
    <w:name w:val="WW8Num115z2"/>
    <w:rsid w:val="00FE7E3D"/>
  </w:style>
  <w:style w:type="character" w:customStyle="1" w:styleId="WW8Num115z3">
    <w:name w:val="WW8Num115z3"/>
    <w:rsid w:val="00FE7E3D"/>
  </w:style>
  <w:style w:type="character" w:customStyle="1" w:styleId="WW8Num115z4">
    <w:name w:val="WW8Num115z4"/>
    <w:rsid w:val="00FE7E3D"/>
  </w:style>
  <w:style w:type="character" w:customStyle="1" w:styleId="WW8Num115z5">
    <w:name w:val="WW8Num115z5"/>
    <w:rsid w:val="00FE7E3D"/>
  </w:style>
  <w:style w:type="character" w:customStyle="1" w:styleId="WW8Num115z6">
    <w:name w:val="WW8Num115z6"/>
    <w:rsid w:val="00FE7E3D"/>
  </w:style>
  <w:style w:type="character" w:customStyle="1" w:styleId="WW8Num115z7">
    <w:name w:val="WW8Num115z7"/>
    <w:rsid w:val="00FE7E3D"/>
  </w:style>
  <w:style w:type="character" w:customStyle="1" w:styleId="WW8Num115z8">
    <w:name w:val="WW8Num115z8"/>
    <w:rsid w:val="00FE7E3D"/>
  </w:style>
  <w:style w:type="character" w:customStyle="1" w:styleId="WW8Num116z1">
    <w:name w:val="WW8Num116z1"/>
    <w:rsid w:val="00FE7E3D"/>
  </w:style>
  <w:style w:type="character" w:customStyle="1" w:styleId="WW8Num116z2">
    <w:name w:val="WW8Num116z2"/>
    <w:rsid w:val="00FE7E3D"/>
  </w:style>
  <w:style w:type="character" w:customStyle="1" w:styleId="WW8Num116z3">
    <w:name w:val="WW8Num116z3"/>
    <w:rsid w:val="00FE7E3D"/>
  </w:style>
  <w:style w:type="character" w:customStyle="1" w:styleId="WW8Num116z4">
    <w:name w:val="WW8Num116z4"/>
    <w:rsid w:val="00FE7E3D"/>
  </w:style>
  <w:style w:type="character" w:customStyle="1" w:styleId="WW8Num116z5">
    <w:name w:val="WW8Num116z5"/>
    <w:rsid w:val="00FE7E3D"/>
  </w:style>
  <w:style w:type="character" w:customStyle="1" w:styleId="WW8Num116z6">
    <w:name w:val="WW8Num116z6"/>
    <w:rsid w:val="00FE7E3D"/>
  </w:style>
  <w:style w:type="character" w:customStyle="1" w:styleId="WW8Num116z7">
    <w:name w:val="WW8Num116z7"/>
    <w:rsid w:val="00FE7E3D"/>
  </w:style>
  <w:style w:type="character" w:customStyle="1" w:styleId="WW8Num116z8">
    <w:name w:val="WW8Num116z8"/>
    <w:rsid w:val="00FE7E3D"/>
  </w:style>
  <w:style w:type="character" w:customStyle="1" w:styleId="WW8Num117z1">
    <w:name w:val="WW8Num117z1"/>
    <w:rsid w:val="00FE7E3D"/>
  </w:style>
  <w:style w:type="character" w:customStyle="1" w:styleId="WW8Num117z2">
    <w:name w:val="WW8Num117z2"/>
    <w:rsid w:val="00FE7E3D"/>
  </w:style>
  <w:style w:type="character" w:customStyle="1" w:styleId="WW8Num117z3">
    <w:name w:val="WW8Num117z3"/>
    <w:rsid w:val="00FE7E3D"/>
  </w:style>
  <w:style w:type="character" w:customStyle="1" w:styleId="WW8Num117z4">
    <w:name w:val="WW8Num117z4"/>
    <w:rsid w:val="00FE7E3D"/>
  </w:style>
  <w:style w:type="character" w:customStyle="1" w:styleId="WW8Num117z5">
    <w:name w:val="WW8Num117z5"/>
    <w:rsid w:val="00FE7E3D"/>
  </w:style>
  <w:style w:type="character" w:customStyle="1" w:styleId="WW8Num117z6">
    <w:name w:val="WW8Num117z6"/>
    <w:rsid w:val="00FE7E3D"/>
  </w:style>
  <w:style w:type="character" w:customStyle="1" w:styleId="WW8Num117z7">
    <w:name w:val="WW8Num117z7"/>
    <w:rsid w:val="00FE7E3D"/>
  </w:style>
  <w:style w:type="character" w:customStyle="1" w:styleId="WW8Num117z8">
    <w:name w:val="WW8Num117z8"/>
    <w:rsid w:val="00FE7E3D"/>
  </w:style>
  <w:style w:type="character" w:customStyle="1" w:styleId="WW8Num118z1">
    <w:name w:val="WW8Num118z1"/>
    <w:rsid w:val="00FE7E3D"/>
  </w:style>
  <w:style w:type="character" w:customStyle="1" w:styleId="WW8Num118z2">
    <w:name w:val="WW8Num118z2"/>
    <w:rsid w:val="00FE7E3D"/>
  </w:style>
  <w:style w:type="character" w:customStyle="1" w:styleId="WW8Num118z3">
    <w:name w:val="WW8Num118z3"/>
    <w:rsid w:val="00FE7E3D"/>
  </w:style>
  <w:style w:type="character" w:customStyle="1" w:styleId="WW8Num118z4">
    <w:name w:val="WW8Num118z4"/>
    <w:rsid w:val="00FE7E3D"/>
  </w:style>
  <w:style w:type="character" w:customStyle="1" w:styleId="WW8Num118z5">
    <w:name w:val="WW8Num118z5"/>
    <w:rsid w:val="00FE7E3D"/>
  </w:style>
  <w:style w:type="character" w:customStyle="1" w:styleId="WW8Num118z6">
    <w:name w:val="WW8Num118z6"/>
    <w:rsid w:val="00FE7E3D"/>
  </w:style>
  <w:style w:type="character" w:customStyle="1" w:styleId="WW8Num118z7">
    <w:name w:val="WW8Num118z7"/>
    <w:rsid w:val="00FE7E3D"/>
  </w:style>
  <w:style w:type="character" w:customStyle="1" w:styleId="WW8Num118z8">
    <w:name w:val="WW8Num118z8"/>
    <w:rsid w:val="00FE7E3D"/>
  </w:style>
  <w:style w:type="character" w:customStyle="1" w:styleId="WW8Num119z1">
    <w:name w:val="WW8Num119z1"/>
    <w:rsid w:val="00FE7E3D"/>
  </w:style>
  <w:style w:type="character" w:customStyle="1" w:styleId="WW8Num119z2">
    <w:name w:val="WW8Num119z2"/>
    <w:rsid w:val="00FE7E3D"/>
  </w:style>
  <w:style w:type="character" w:customStyle="1" w:styleId="WW8Num119z3">
    <w:name w:val="WW8Num119z3"/>
    <w:rsid w:val="00FE7E3D"/>
  </w:style>
  <w:style w:type="character" w:customStyle="1" w:styleId="WW8Num119z4">
    <w:name w:val="WW8Num119z4"/>
    <w:rsid w:val="00FE7E3D"/>
  </w:style>
  <w:style w:type="character" w:customStyle="1" w:styleId="WW8Num119z5">
    <w:name w:val="WW8Num119z5"/>
    <w:rsid w:val="00FE7E3D"/>
  </w:style>
  <w:style w:type="character" w:customStyle="1" w:styleId="WW8Num119z6">
    <w:name w:val="WW8Num119z6"/>
    <w:rsid w:val="00FE7E3D"/>
  </w:style>
  <w:style w:type="character" w:customStyle="1" w:styleId="WW8Num119z7">
    <w:name w:val="WW8Num119z7"/>
    <w:rsid w:val="00FE7E3D"/>
  </w:style>
  <w:style w:type="character" w:customStyle="1" w:styleId="WW8Num119z8">
    <w:name w:val="WW8Num119z8"/>
    <w:rsid w:val="00FE7E3D"/>
  </w:style>
  <w:style w:type="character" w:customStyle="1" w:styleId="WW8Num120z1">
    <w:name w:val="WW8Num120z1"/>
    <w:rsid w:val="00FE7E3D"/>
  </w:style>
  <w:style w:type="character" w:customStyle="1" w:styleId="WW8Num120z2">
    <w:name w:val="WW8Num120z2"/>
    <w:rsid w:val="00FE7E3D"/>
  </w:style>
  <w:style w:type="character" w:customStyle="1" w:styleId="WW8Num120z3">
    <w:name w:val="WW8Num120z3"/>
    <w:rsid w:val="00FE7E3D"/>
  </w:style>
  <w:style w:type="character" w:customStyle="1" w:styleId="WW8Num120z4">
    <w:name w:val="WW8Num120z4"/>
    <w:rsid w:val="00FE7E3D"/>
  </w:style>
  <w:style w:type="character" w:customStyle="1" w:styleId="WW8Num120z5">
    <w:name w:val="WW8Num120z5"/>
    <w:rsid w:val="00FE7E3D"/>
  </w:style>
  <w:style w:type="character" w:customStyle="1" w:styleId="WW8Num120z6">
    <w:name w:val="WW8Num120z6"/>
    <w:rsid w:val="00FE7E3D"/>
  </w:style>
  <w:style w:type="character" w:customStyle="1" w:styleId="WW8Num120z7">
    <w:name w:val="WW8Num120z7"/>
    <w:rsid w:val="00FE7E3D"/>
  </w:style>
  <w:style w:type="character" w:customStyle="1" w:styleId="WW8Num120z8">
    <w:name w:val="WW8Num120z8"/>
    <w:rsid w:val="00FE7E3D"/>
  </w:style>
  <w:style w:type="character" w:customStyle="1" w:styleId="WW8Num121z1">
    <w:name w:val="WW8Num121z1"/>
    <w:rsid w:val="00FE7E3D"/>
  </w:style>
  <w:style w:type="character" w:customStyle="1" w:styleId="WW8Num121z2">
    <w:name w:val="WW8Num121z2"/>
    <w:rsid w:val="00FE7E3D"/>
  </w:style>
  <w:style w:type="character" w:customStyle="1" w:styleId="WW8Num121z3">
    <w:name w:val="WW8Num121z3"/>
    <w:rsid w:val="00FE7E3D"/>
  </w:style>
  <w:style w:type="character" w:customStyle="1" w:styleId="WW8Num121z4">
    <w:name w:val="WW8Num121z4"/>
    <w:rsid w:val="00FE7E3D"/>
  </w:style>
  <w:style w:type="character" w:customStyle="1" w:styleId="WW8Num121z5">
    <w:name w:val="WW8Num121z5"/>
    <w:rsid w:val="00FE7E3D"/>
  </w:style>
  <w:style w:type="character" w:customStyle="1" w:styleId="WW8Num121z6">
    <w:name w:val="WW8Num121z6"/>
    <w:rsid w:val="00FE7E3D"/>
  </w:style>
  <w:style w:type="character" w:customStyle="1" w:styleId="WW8Num121z7">
    <w:name w:val="WW8Num121z7"/>
    <w:rsid w:val="00FE7E3D"/>
  </w:style>
  <w:style w:type="character" w:customStyle="1" w:styleId="WW8Num121z8">
    <w:name w:val="WW8Num121z8"/>
    <w:rsid w:val="00FE7E3D"/>
  </w:style>
  <w:style w:type="character" w:customStyle="1" w:styleId="WW8Num122z1">
    <w:name w:val="WW8Num122z1"/>
    <w:rsid w:val="00FE7E3D"/>
  </w:style>
  <w:style w:type="character" w:customStyle="1" w:styleId="WW8Num122z2">
    <w:name w:val="WW8Num122z2"/>
    <w:rsid w:val="00FE7E3D"/>
  </w:style>
  <w:style w:type="character" w:customStyle="1" w:styleId="WW8Num122z3">
    <w:name w:val="WW8Num122z3"/>
    <w:rsid w:val="00FE7E3D"/>
  </w:style>
  <w:style w:type="character" w:customStyle="1" w:styleId="WW8Num122z4">
    <w:name w:val="WW8Num122z4"/>
    <w:rsid w:val="00FE7E3D"/>
  </w:style>
  <w:style w:type="character" w:customStyle="1" w:styleId="WW8Num122z5">
    <w:name w:val="WW8Num122z5"/>
    <w:rsid w:val="00FE7E3D"/>
  </w:style>
  <w:style w:type="character" w:customStyle="1" w:styleId="WW8Num122z6">
    <w:name w:val="WW8Num122z6"/>
    <w:rsid w:val="00FE7E3D"/>
  </w:style>
  <w:style w:type="character" w:customStyle="1" w:styleId="WW8Num122z7">
    <w:name w:val="WW8Num122z7"/>
    <w:rsid w:val="00FE7E3D"/>
  </w:style>
  <w:style w:type="character" w:customStyle="1" w:styleId="WW8Num122z8">
    <w:name w:val="WW8Num122z8"/>
    <w:rsid w:val="00FE7E3D"/>
  </w:style>
  <w:style w:type="character" w:customStyle="1" w:styleId="WW8Num123z1">
    <w:name w:val="WW8Num123z1"/>
    <w:rsid w:val="00FE7E3D"/>
  </w:style>
  <w:style w:type="character" w:customStyle="1" w:styleId="WW8Num123z2">
    <w:name w:val="WW8Num123z2"/>
    <w:rsid w:val="00FE7E3D"/>
  </w:style>
  <w:style w:type="character" w:customStyle="1" w:styleId="WW8Num123z3">
    <w:name w:val="WW8Num123z3"/>
    <w:rsid w:val="00FE7E3D"/>
  </w:style>
  <w:style w:type="character" w:customStyle="1" w:styleId="WW8Num123z4">
    <w:name w:val="WW8Num123z4"/>
    <w:rsid w:val="00FE7E3D"/>
  </w:style>
  <w:style w:type="character" w:customStyle="1" w:styleId="WW8Num123z5">
    <w:name w:val="WW8Num123z5"/>
    <w:rsid w:val="00FE7E3D"/>
  </w:style>
  <w:style w:type="character" w:customStyle="1" w:styleId="WW8Num123z6">
    <w:name w:val="WW8Num123z6"/>
    <w:rsid w:val="00FE7E3D"/>
  </w:style>
  <w:style w:type="character" w:customStyle="1" w:styleId="WW8Num123z7">
    <w:name w:val="WW8Num123z7"/>
    <w:rsid w:val="00FE7E3D"/>
  </w:style>
  <w:style w:type="character" w:customStyle="1" w:styleId="WW8Num123z8">
    <w:name w:val="WW8Num123z8"/>
    <w:rsid w:val="00FE7E3D"/>
  </w:style>
  <w:style w:type="character" w:customStyle="1" w:styleId="WW8Num124z1">
    <w:name w:val="WW8Num124z1"/>
    <w:rsid w:val="00FE7E3D"/>
  </w:style>
  <w:style w:type="character" w:customStyle="1" w:styleId="WW8Num124z2">
    <w:name w:val="WW8Num124z2"/>
    <w:rsid w:val="00FE7E3D"/>
  </w:style>
  <w:style w:type="character" w:customStyle="1" w:styleId="WW8Num124z3">
    <w:name w:val="WW8Num124z3"/>
    <w:rsid w:val="00FE7E3D"/>
  </w:style>
  <w:style w:type="character" w:customStyle="1" w:styleId="WW8Num124z4">
    <w:name w:val="WW8Num124z4"/>
    <w:rsid w:val="00FE7E3D"/>
  </w:style>
  <w:style w:type="character" w:customStyle="1" w:styleId="WW8Num124z5">
    <w:name w:val="WW8Num124z5"/>
    <w:rsid w:val="00FE7E3D"/>
  </w:style>
  <w:style w:type="character" w:customStyle="1" w:styleId="WW8Num124z6">
    <w:name w:val="WW8Num124z6"/>
    <w:rsid w:val="00FE7E3D"/>
  </w:style>
  <w:style w:type="character" w:customStyle="1" w:styleId="WW8Num124z7">
    <w:name w:val="WW8Num124z7"/>
    <w:rsid w:val="00FE7E3D"/>
  </w:style>
  <w:style w:type="character" w:customStyle="1" w:styleId="WW8Num124z8">
    <w:name w:val="WW8Num124z8"/>
    <w:rsid w:val="00FE7E3D"/>
  </w:style>
  <w:style w:type="character" w:customStyle="1" w:styleId="WW8Num125z1">
    <w:name w:val="WW8Num125z1"/>
    <w:rsid w:val="00FE7E3D"/>
  </w:style>
  <w:style w:type="character" w:customStyle="1" w:styleId="WW8Num125z2">
    <w:name w:val="WW8Num125z2"/>
    <w:rsid w:val="00FE7E3D"/>
  </w:style>
  <w:style w:type="character" w:customStyle="1" w:styleId="WW8Num125z3">
    <w:name w:val="WW8Num125z3"/>
    <w:rsid w:val="00FE7E3D"/>
  </w:style>
  <w:style w:type="character" w:customStyle="1" w:styleId="WW8Num125z4">
    <w:name w:val="WW8Num125z4"/>
    <w:rsid w:val="00FE7E3D"/>
  </w:style>
  <w:style w:type="character" w:customStyle="1" w:styleId="WW8Num125z5">
    <w:name w:val="WW8Num125z5"/>
    <w:rsid w:val="00FE7E3D"/>
  </w:style>
  <w:style w:type="character" w:customStyle="1" w:styleId="WW8Num125z6">
    <w:name w:val="WW8Num125z6"/>
    <w:rsid w:val="00FE7E3D"/>
  </w:style>
  <w:style w:type="character" w:customStyle="1" w:styleId="WW8Num125z7">
    <w:name w:val="WW8Num125z7"/>
    <w:rsid w:val="00FE7E3D"/>
  </w:style>
  <w:style w:type="character" w:customStyle="1" w:styleId="WW8Num125z8">
    <w:name w:val="WW8Num125z8"/>
    <w:rsid w:val="00FE7E3D"/>
  </w:style>
  <w:style w:type="character" w:customStyle="1" w:styleId="WW8Num126z1">
    <w:name w:val="WW8Num126z1"/>
    <w:rsid w:val="00FE7E3D"/>
  </w:style>
  <w:style w:type="character" w:customStyle="1" w:styleId="WW8Num126z2">
    <w:name w:val="WW8Num126z2"/>
    <w:rsid w:val="00FE7E3D"/>
  </w:style>
  <w:style w:type="character" w:customStyle="1" w:styleId="WW8Num126z3">
    <w:name w:val="WW8Num126z3"/>
    <w:rsid w:val="00FE7E3D"/>
  </w:style>
  <w:style w:type="character" w:customStyle="1" w:styleId="WW8Num126z4">
    <w:name w:val="WW8Num126z4"/>
    <w:rsid w:val="00FE7E3D"/>
  </w:style>
  <w:style w:type="character" w:customStyle="1" w:styleId="WW8Num126z5">
    <w:name w:val="WW8Num126z5"/>
    <w:rsid w:val="00FE7E3D"/>
  </w:style>
  <w:style w:type="character" w:customStyle="1" w:styleId="WW8Num126z6">
    <w:name w:val="WW8Num126z6"/>
    <w:rsid w:val="00FE7E3D"/>
  </w:style>
  <w:style w:type="character" w:customStyle="1" w:styleId="WW8Num126z7">
    <w:name w:val="WW8Num126z7"/>
    <w:rsid w:val="00FE7E3D"/>
  </w:style>
  <w:style w:type="character" w:customStyle="1" w:styleId="WW8Num126z8">
    <w:name w:val="WW8Num126z8"/>
    <w:rsid w:val="00FE7E3D"/>
  </w:style>
  <w:style w:type="character" w:customStyle="1" w:styleId="WW8Num127z1">
    <w:name w:val="WW8Num127z1"/>
    <w:rsid w:val="00FE7E3D"/>
    <w:rPr>
      <w:rFonts w:ascii="Courier New" w:hAnsi="Courier New" w:cs="Courier New"/>
    </w:rPr>
  </w:style>
  <w:style w:type="character" w:customStyle="1" w:styleId="WW8Num127z2">
    <w:name w:val="WW8Num127z2"/>
    <w:rsid w:val="00FE7E3D"/>
    <w:rPr>
      <w:rFonts w:ascii="Wingdings" w:hAnsi="Wingdings" w:cs="Wingdings"/>
    </w:rPr>
  </w:style>
  <w:style w:type="character" w:customStyle="1" w:styleId="WW8Num128z1">
    <w:name w:val="WW8Num128z1"/>
    <w:rsid w:val="00FE7E3D"/>
  </w:style>
  <w:style w:type="character" w:customStyle="1" w:styleId="WW8Num128z2">
    <w:name w:val="WW8Num128z2"/>
    <w:rsid w:val="00FE7E3D"/>
  </w:style>
  <w:style w:type="character" w:customStyle="1" w:styleId="WW8Num128z3">
    <w:name w:val="WW8Num128z3"/>
    <w:rsid w:val="00FE7E3D"/>
  </w:style>
  <w:style w:type="character" w:customStyle="1" w:styleId="WW8Num128z4">
    <w:name w:val="WW8Num128z4"/>
    <w:rsid w:val="00FE7E3D"/>
  </w:style>
  <w:style w:type="character" w:customStyle="1" w:styleId="WW8Num128z5">
    <w:name w:val="WW8Num128z5"/>
    <w:rsid w:val="00FE7E3D"/>
  </w:style>
  <w:style w:type="character" w:customStyle="1" w:styleId="WW8Num128z6">
    <w:name w:val="WW8Num128z6"/>
    <w:rsid w:val="00FE7E3D"/>
  </w:style>
  <w:style w:type="character" w:customStyle="1" w:styleId="WW8Num128z7">
    <w:name w:val="WW8Num128z7"/>
    <w:rsid w:val="00FE7E3D"/>
  </w:style>
  <w:style w:type="character" w:customStyle="1" w:styleId="WW8Num128z8">
    <w:name w:val="WW8Num128z8"/>
    <w:rsid w:val="00FE7E3D"/>
  </w:style>
  <w:style w:type="character" w:customStyle="1" w:styleId="WW8Num129z0">
    <w:name w:val="WW8Num129z0"/>
    <w:rsid w:val="00FE7E3D"/>
  </w:style>
  <w:style w:type="character" w:customStyle="1" w:styleId="WW8Num129z1">
    <w:name w:val="WW8Num129z1"/>
    <w:rsid w:val="00FE7E3D"/>
  </w:style>
  <w:style w:type="character" w:customStyle="1" w:styleId="WW8Num129z2">
    <w:name w:val="WW8Num129z2"/>
    <w:rsid w:val="00FE7E3D"/>
  </w:style>
  <w:style w:type="character" w:customStyle="1" w:styleId="WW8Num129z3">
    <w:name w:val="WW8Num129z3"/>
    <w:rsid w:val="00FE7E3D"/>
  </w:style>
  <w:style w:type="character" w:customStyle="1" w:styleId="WW8Num129z4">
    <w:name w:val="WW8Num129z4"/>
    <w:rsid w:val="00FE7E3D"/>
  </w:style>
  <w:style w:type="character" w:customStyle="1" w:styleId="WW8Num129z5">
    <w:name w:val="WW8Num129z5"/>
    <w:rsid w:val="00FE7E3D"/>
  </w:style>
  <w:style w:type="character" w:customStyle="1" w:styleId="WW8Num129z6">
    <w:name w:val="WW8Num129z6"/>
    <w:rsid w:val="00FE7E3D"/>
  </w:style>
  <w:style w:type="character" w:customStyle="1" w:styleId="WW8Num129z7">
    <w:name w:val="WW8Num129z7"/>
    <w:rsid w:val="00FE7E3D"/>
  </w:style>
  <w:style w:type="character" w:customStyle="1" w:styleId="WW8Num129z8">
    <w:name w:val="WW8Num129z8"/>
    <w:rsid w:val="00FE7E3D"/>
  </w:style>
  <w:style w:type="character" w:customStyle="1" w:styleId="WW8Num130z0">
    <w:name w:val="WW8Num130z0"/>
    <w:rsid w:val="00FE7E3D"/>
    <w:rPr>
      <w:rFonts w:ascii="Tahoma" w:hAnsi="Tahoma" w:cs="Tahoma"/>
    </w:rPr>
  </w:style>
  <w:style w:type="character" w:customStyle="1" w:styleId="WW8Num130z1">
    <w:name w:val="WW8Num130z1"/>
    <w:rsid w:val="00FE7E3D"/>
  </w:style>
  <w:style w:type="character" w:customStyle="1" w:styleId="WW8Num130z2">
    <w:name w:val="WW8Num130z2"/>
    <w:rsid w:val="00FE7E3D"/>
  </w:style>
  <w:style w:type="character" w:customStyle="1" w:styleId="WW8Num130z3">
    <w:name w:val="WW8Num130z3"/>
    <w:rsid w:val="00FE7E3D"/>
  </w:style>
  <w:style w:type="character" w:customStyle="1" w:styleId="WW8Num130z4">
    <w:name w:val="WW8Num130z4"/>
    <w:rsid w:val="00FE7E3D"/>
  </w:style>
  <w:style w:type="character" w:customStyle="1" w:styleId="WW8Num130z5">
    <w:name w:val="WW8Num130z5"/>
    <w:rsid w:val="00FE7E3D"/>
  </w:style>
  <w:style w:type="character" w:customStyle="1" w:styleId="WW8Num130z6">
    <w:name w:val="WW8Num130z6"/>
    <w:rsid w:val="00FE7E3D"/>
  </w:style>
  <w:style w:type="character" w:customStyle="1" w:styleId="WW8Num130z7">
    <w:name w:val="WW8Num130z7"/>
    <w:rsid w:val="00FE7E3D"/>
  </w:style>
  <w:style w:type="character" w:customStyle="1" w:styleId="WW8Num130z8">
    <w:name w:val="WW8Num130z8"/>
    <w:rsid w:val="00FE7E3D"/>
  </w:style>
  <w:style w:type="character" w:customStyle="1" w:styleId="WW8Num131z0">
    <w:name w:val="WW8Num131z0"/>
    <w:rsid w:val="00FE7E3D"/>
    <w:rPr>
      <w:sz w:val="24"/>
    </w:rPr>
  </w:style>
  <w:style w:type="character" w:customStyle="1" w:styleId="WW8Num131z1">
    <w:name w:val="WW8Num131z1"/>
    <w:rsid w:val="00FE7E3D"/>
  </w:style>
  <w:style w:type="character" w:customStyle="1" w:styleId="WW8Num131z2">
    <w:name w:val="WW8Num131z2"/>
    <w:rsid w:val="00FE7E3D"/>
  </w:style>
  <w:style w:type="character" w:customStyle="1" w:styleId="WW8Num131z3">
    <w:name w:val="WW8Num131z3"/>
    <w:rsid w:val="00FE7E3D"/>
  </w:style>
  <w:style w:type="character" w:customStyle="1" w:styleId="WW8Num131z4">
    <w:name w:val="WW8Num131z4"/>
    <w:rsid w:val="00FE7E3D"/>
  </w:style>
  <w:style w:type="character" w:customStyle="1" w:styleId="WW8Num131z5">
    <w:name w:val="WW8Num131z5"/>
    <w:rsid w:val="00FE7E3D"/>
  </w:style>
  <w:style w:type="character" w:customStyle="1" w:styleId="WW8Num131z6">
    <w:name w:val="WW8Num131z6"/>
    <w:rsid w:val="00FE7E3D"/>
  </w:style>
  <w:style w:type="character" w:customStyle="1" w:styleId="WW8Num131z7">
    <w:name w:val="WW8Num131z7"/>
    <w:rsid w:val="00FE7E3D"/>
  </w:style>
  <w:style w:type="character" w:customStyle="1" w:styleId="WW8Num131z8">
    <w:name w:val="WW8Num131z8"/>
    <w:rsid w:val="00FE7E3D"/>
  </w:style>
  <w:style w:type="character" w:customStyle="1" w:styleId="Fuentedeprrafopredeter2">
    <w:name w:val="Fuente de párrafo predeter.2"/>
    <w:rsid w:val="00FE7E3D"/>
  </w:style>
  <w:style w:type="character" w:customStyle="1" w:styleId="EncabezadoCar">
    <w:name w:val="Encabezado Car"/>
    <w:basedOn w:val="Fuentedeprrafopredeter2"/>
    <w:rsid w:val="00FE7E3D"/>
  </w:style>
  <w:style w:type="character" w:customStyle="1" w:styleId="PiedepginaCar">
    <w:name w:val="Pie de página Car"/>
    <w:basedOn w:val="Fuentedeprrafopredeter2"/>
    <w:rsid w:val="00FE7E3D"/>
  </w:style>
  <w:style w:type="character" w:styleId="Hipervnculo">
    <w:name w:val="Hyperlink"/>
    <w:rsid w:val="00FE7E3D"/>
    <w:rPr>
      <w:color w:val="0000FF"/>
      <w:u w:val="single"/>
    </w:rPr>
  </w:style>
  <w:style w:type="character" w:customStyle="1" w:styleId="TextodegloboCar">
    <w:name w:val="Texto de globo Car"/>
    <w:rsid w:val="00FE7E3D"/>
    <w:rPr>
      <w:rFonts w:ascii="Symbol" w:hAnsi="Symbol" w:cs="Symbol"/>
      <w:color w:val="000000"/>
      <w:sz w:val="16"/>
      <w:szCs w:val="16"/>
    </w:rPr>
  </w:style>
  <w:style w:type="character" w:customStyle="1" w:styleId="SinespaciadoCar">
    <w:name w:val="Sin espaciado Car"/>
    <w:rsid w:val="00FE7E3D"/>
    <w:rPr>
      <w:rFonts w:ascii="Verdana" w:hAnsi="Verdana" w:cs="Verdana"/>
      <w:sz w:val="22"/>
      <w:szCs w:val="22"/>
    </w:rPr>
  </w:style>
  <w:style w:type="character" w:customStyle="1" w:styleId="ttulocar">
    <w:name w:val="ttulocar"/>
    <w:rsid w:val="00FE7E3D"/>
  </w:style>
  <w:style w:type="character" w:customStyle="1" w:styleId="azul1">
    <w:name w:val="azul1"/>
    <w:rsid w:val="00FE7E3D"/>
    <w:rPr>
      <w:b/>
      <w:bCs/>
      <w:color w:val="6C6CCA"/>
    </w:rPr>
  </w:style>
  <w:style w:type="character" w:customStyle="1" w:styleId="TtuloCar0">
    <w:name w:val="Título Car"/>
    <w:rsid w:val="00FE7E3D"/>
    <w:rPr>
      <w:b/>
      <w:color w:val="000000"/>
      <w:sz w:val="72"/>
      <w:szCs w:val="72"/>
    </w:rPr>
  </w:style>
  <w:style w:type="character" w:customStyle="1" w:styleId="letra1">
    <w:name w:val="letra1"/>
    <w:rsid w:val="00FE7E3D"/>
    <w:rPr>
      <w:rFonts w:ascii="Cambria Math" w:hAnsi="Cambria Math" w:cs="Cambria Math"/>
      <w:b w:val="0"/>
      <w:bCs w:val="0"/>
      <w:i w:val="0"/>
      <w:iCs w:val="0"/>
      <w:caps w:val="0"/>
      <w:smallCaps w:val="0"/>
      <w:sz w:val="27"/>
      <w:szCs w:val="27"/>
    </w:rPr>
  </w:style>
  <w:style w:type="character" w:styleId="Textoennegrita">
    <w:name w:val="Strong"/>
    <w:qFormat/>
    <w:rsid w:val="00FE7E3D"/>
    <w:rPr>
      <w:b/>
      <w:bCs/>
    </w:rPr>
  </w:style>
  <w:style w:type="character" w:customStyle="1" w:styleId="apple-converted-space">
    <w:name w:val="apple-converted-space"/>
    <w:rsid w:val="00FE7E3D"/>
  </w:style>
  <w:style w:type="character" w:customStyle="1" w:styleId="TextosinformatoCar">
    <w:name w:val="Texto sin formato Car"/>
    <w:rsid w:val="00FE7E3D"/>
    <w:rPr>
      <w:rFonts w:ascii="Cambria Math" w:hAnsi="Cambria Math" w:cs="Cambria Math"/>
      <w:lang w:val="es-ES"/>
    </w:rPr>
  </w:style>
  <w:style w:type="character" w:customStyle="1" w:styleId="TextoindependienteCar">
    <w:name w:val="Texto independiente Car"/>
    <w:rsid w:val="00FE7E3D"/>
    <w:rPr>
      <w:rFonts w:eastAsia="Wingdings"/>
      <w:kern w:val="2"/>
      <w:sz w:val="24"/>
      <w:szCs w:val="24"/>
      <w:lang w:val="es-ES" w:eastAsia="zh-CN"/>
    </w:rPr>
  </w:style>
  <w:style w:type="character" w:customStyle="1" w:styleId="TextonotapieCar">
    <w:name w:val="Texto nota pie Car"/>
    <w:rsid w:val="00FE7E3D"/>
    <w:rPr>
      <w:rFonts w:ascii="Calibri" w:eastAsia="Calibri" w:hAnsi="Calibri" w:cs="Times New Roman"/>
    </w:rPr>
  </w:style>
  <w:style w:type="character" w:customStyle="1" w:styleId="Caracteresdenotaalpie">
    <w:name w:val="Caracteres de nota al pie"/>
    <w:rsid w:val="00FE7E3D"/>
    <w:rPr>
      <w:vertAlign w:val="superscript"/>
    </w:rPr>
  </w:style>
  <w:style w:type="character" w:customStyle="1" w:styleId="PuestoCar">
    <w:name w:val="Puesto Car"/>
    <w:rsid w:val="00FE7E3D"/>
    <w:rPr>
      <w:rFonts w:ascii="Times New Roman" w:eastAsia="Times New Roman" w:hAnsi="Times New Roman" w:cs="Times New Roman"/>
      <w:b/>
      <w:i/>
      <w:sz w:val="32"/>
      <w:szCs w:val="20"/>
      <w:lang w:val="es-ES_tradnl"/>
    </w:rPr>
  </w:style>
  <w:style w:type="character" w:customStyle="1" w:styleId="Textoindependiente2Car">
    <w:name w:val="Texto independiente 2 Car"/>
    <w:rsid w:val="00FE7E3D"/>
    <w:rPr>
      <w:rFonts w:ascii="Times New Roman" w:eastAsia="Times New Roman" w:hAnsi="Times New Roman" w:cs="Times New Roman"/>
    </w:rPr>
  </w:style>
  <w:style w:type="character" w:customStyle="1" w:styleId="Hipervnculovisitado1">
    <w:name w:val="Hipervínculo visitado1"/>
    <w:rsid w:val="00FE7E3D"/>
    <w:rPr>
      <w:color w:val="800080"/>
      <w:u w:val="single"/>
    </w:rPr>
  </w:style>
  <w:style w:type="character" w:customStyle="1" w:styleId="il">
    <w:name w:val="il"/>
    <w:rsid w:val="00FE7E3D"/>
  </w:style>
  <w:style w:type="character" w:customStyle="1" w:styleId="Refdecomentario1">
    <w:name w:val="Ref. de comentario1"/>
    <w:rsid w:val="00FE7E3D"/>
    <w:rPr>
      <w:sz w:val="16"/>
      <w:szCs w:val="16"/>
    </w:rPr>
  </w:style>
  <w:style w:type="character" w:customStyle="1" w:styleId="TextocomentarioCar">
    <w:name w:val="Texto comentario Car"/>
    <w:rsid w:val="00FE7E3D"/>
    <w:rPr>
      <w:rFonts w:ascii="Times New Roman" w:hAnsi="Times New Roman" w:cs="Times New Roman"/>
      <w:kern w:val="2"/>
      <w:lang w:val="es-ES" w:eastAsia="zh-CN"/>
    </w:rPr>
  </w:style>
  <w:style w:type="character" w:customStyle="1" w:styleId="AsuntodelcomentarioCar">
    <w:name w:val="Asunto del comentario Car"/>
    <w:rsid w:val="00FE7E3D"/>
    <w:rPr>
      <w:rFonts w:ascii="Times New Roman" w:hAnsi="Times New Roman" w:cs="Times New Roman"/>
      <w:b/>
      <w:bCs/>
      <w:kern w:val="2"/>
      <w:lang w:val="es-ES" w:eastAsia="zh-CN"/>
    </w:rPr>
  </w:style>
  <w:style w:type="character" w:customStyle="1" w:styleId="Fuentedeprrafopredeter1">
    <w:name w:val="Fuente de párrafo predeter.1"/>
    <w:rsid w:val="00FE7E3D"/>
  </w:style>
  <w:style w:type="character" w:customStyle="1" w:styleId="Smbolosdenumeracin">
    <w:name w:val="Símbolos de numeración"/>
    <w:rsid w:val="00FE7E3D"/>
  </w:style>
  <w:style w:type="character" w:customStyle="1" w:styleId="SangradetextonormalCar">
    <w:name w:val="Sangría de texto normal Car"/>
    <w:rsid w:val="00FE7E3D"/>
    <w:rPr>
      <w:rFonts w:ascii="Times New Roman" w:hAnsi="Times New Roman" w:cs="Times New Roman"/>
      <w:kern w:val="2"/>
      <w:sz w:val="24"/>
      <w:szCs w:val="24"/>
      <w:lang w:val="es-ES" w:eastAsia="zh-CN"/>
    </w:rPr>
  </w:style>
  <w:style w:type="character" w:customStyle="1" w:styleId="A9">
    <w:name w:val="A9"/>
    <w:rsid w:val="00FE7E3D"/>
    <w:rPr>
      <w:rFonts w:cs="Optima"/>
      <w:color w:val="000000"/>
      <w:sz w:val="21"/>
      <w:szCs w:val="21"/>
    </w:rPr>
  </w:style>
  <w:style w:type="character" w:customStyle="1" w:styleId="a">
    <w:name w:val="a"/>
    <w:rsid w:val="00FE7E3D"/>
  </w:style>
  <w:style w:type="character" w:customStyle="1" w:styleId="l6">
    <w:name w:val="l6"/>
    <w:rsid w:val="00FE7E3D"/>
  </w:style>
  <w:style w:type="character" w:customStyle="1" w:styleId="l7">
    <w:name w:val="l7"/>
    <w:rsid w:val="00FE7E3D"/>
  </w:style>
  <w:style w:type="character" w:customStyle="1" w:styleId="l8">
    <w:name w:val="l8"/>
    <w:rsid w:val="00FE7E3D"/>
  </w:style>
  <w:style w:type="character" w:customStyle="1" w:styleId="SubttuloCar">
    <w:name w:val="Subtítulo Car"/>
    <w:rsid w:val="00FE7E3D"/>
    <w:rPr>
      <w:rFonts w:ascii="Courier New" w:eastAsia="Courier New" w:hAnsi="Courier New" w:cs="Courier New"/>
      <w:i/>
      <w:color w:val="666666"/>
      <w:sz w:val="48"/>
      <w:szCs w:val="48"/>
    </w:rPr>
  </w:style>
  <w:style w:type="character" w:styleId="Nmerodepgina">
    <w:name w:val="page number"/>
    <w:rsid w:val="00FE7E3D"/>
    <w:rPr>
      <w:rFonts w:eastAsia="Times New Roman" w:cs="Times New Roman"/>
      <w:bCs w:val="0"/>
      <w:iCs w:val="0"/>
      <w:szCs w:val="22"/>
      <w:lang w:val="es-ES"/>
    </w:rPr>
  </w:style>
  <w:style w:type="character" w:customStyle="1" w:styleId="Hipervnculovisitado2">
    <w:name w:val="Hipervínculo visitado2"/>
    <w:rsid w:val="00FE7E3D"/>
    <w:rPr>
      <w:color w:val="800080"/>
      <w:u w:val="single"/>
    </w:rPr>
  </w:style>
  <w:style w:type="character" w:customStyle="1" w:styleId="Ttulo5Car1">
    <w:name w:val="Título 5 Car1"/>
    <w:rsid w:val="00FE7E3D"/>
    <w:rPr>
      <w:rFonts w:ascii="Cambria" w:eastAsia="Times New Roman" w:hAnsi="Cambria" w:cs="Times New Roman"/>
      <w:color w:val="365F91"/>
    </w:rPr>
  </w:style>
  <w:style w:type="character" w:styleId="Hipervnculovisitado">
    <w:name w:val="FollowedHyperlink"/>
    <w:rsid w:val="00FE7E3D"/>
    <w:rPr>
      <w:color w:val="954F72"/>
      <w:u w:val="single"/>
    </w:rPr>
  </w:style>
  <w:style w:type="character" w:customStyle="1" w:styleId="Vietas">
    <w:name w:val="Viñetas"/>
    <w:rsid w:val="00FE7E3D"/>
    <w:rPr>
      <w:rFonts w:ascii="OpenSymbol" w:eastAsia="OpenSymbol" w:hAnsi="OpenSymbol" w:cs="OpenSymbol"/>
    </w:rPr>
  </w:style>
  <w:style w:type="character" w:customStyle="1" w:styleId="ListLabel158">
    <w:name w:val="ListLabel 158"/>
    <w:rsid w:val="00FE7E3D"/>
    <w:rPr>
      <w:rFonts w:ascii="Arial" w:eastAsia="Arial" w:hAnsi="Arial" w:cs="Arial"/>
      <w:sz w:val="16"/>
      <w:szCs w:val="16"/>
    </w:rPr>
  </w:style>
  <w:style w:type="character" w:customStyle="1" w:styleId="ListLabel157">
    <w:name w:val="ListLabel 157"/>
    <w:rsid w:val="00FE7E3D"/>
  </w:style>
  <w:style w:type="character" w:customStyle="1" w:styleId="ListLabel156">
    <w:name w:val="ListLabel 156"/>
    <w:rsid w:val="00FE7E3D"/>
    <w:rPr>
      <w:rFonts w:ascii="Arial" w:hAnsi="Arial" w:cs="Arial"/>
      <w:color w:val="222222"/>
      <w:sz w:val="30"/>
      <w:szCs w:val="30"/>
    </w:rPr>
  </w:style>
  <w:style w:type="character" w:customStyle="1" w:styleId="ListLabel155">
    <w:name w:val="ListLabel 155"/>
    <w:rsid w:val="00FE7E3D"/>
    <w:rPr>
      <w:rFonts w:ascii="Arial" w:hAnsi="Arial" w:cs="Arial"/>
      <w:b/>
      <w:bCs/>
    </w:rPr>
  </w:style>
  <w:style w:type="character" w:customStyle="1" w:styleId="ListLabel154">
    <w:name w:val="ListLabel 154"/>
    <w:rsid w:val="00FE7E3D"/>
    <w:rPr>
      <w:rFonts w:ascii="Arial" w:eastAsia="Arial Narrow" w:hAnsi="Arial" w:cs="Arial"/>
      <w:b/>
      <w:bCs/>
    </w:rPr>
  </w:style>
  <w:style w:type="character" w:customStyle="1" w:styleId="ListLabel153">
    <w:name w:val="ListLabel 153"/>
    <w:rsid w:val="00FE7E3D"/>
    <w:rPr>
      <w:b/>
    </w:rPr>
  </w:style>
  <w:style w:type="character" w:customStyle="1" w:styleId="ListLabel152">
    <w:name w:val="ListLabel 152"/>
    <w:rsid w:val="00FE7E3D"/>
    <w:rPr>
      <w:rFonts w:cs="Courier New"/>
    </w:rPr>
  </w:style>
  <w:style w:type="character" w:customStyle="1" w:styleId="ListLabel151">
    <w:name w:val="ListLabel 151"/>
    <w:rsid w:val="00FE7E3D"/>
    <w:rPr>
      <w:rFonts w:cs="Courier New"/>
    </w:rPr>
  </w:style>
  <w:style w:type="character" w:customStyle="1" w:styleId="ListLabel150">
    <w:name w:val="ListLabel 150"/>
    <w:rsid w:val="00FE7E3D"/>
    <w:rPr>
      <w:rFonts w:cs="Courier New"/>
    </w:rPr>
  </w:style>
  <w:style w:type="character" w:customStyle="1" w:styleId="ListLabel149">
    <w:name w:val="ListLabel 149"/>
    <w:rsid w:val="00FE7E3D"/>
    <w:rPr>
      <w:rFonts w:cs="Courier New"/>
    </w:rPr>
  </w:style>
  <w:style w:type="character" w:customStyle="1" w:styleId="ListLabel148">
    <w:name w:val="ListLabel 148"/>
    <w:rsid w:val="00FE7E3D"/>
    <w:rPr>
      <w:rFonts w:cs="Courier New"/>
    </w:rPr>
  </w:style>
  <w:style w:type="character" w:customStyle="1" w:styleId="ListLabel147">
    <w:name w:val="ListLabel 147"/>
    <w:rsid w:val="00FE7E3D"/>
    <w:rPr>
      <w:rFonts w:cs="Courier New"/>
    </w:rPr>
  </w:style>
  <w:style w:type="character" w:customStyle="1" w:styleId="ListLabel146">
    <w:name w:val="ListLabel 146"/>
    <w:rsid w:val="00FE7E3D"/>
    <w:rPr>
      <w:rFonts w:cs="Courier New"/>
    </w:rPr>
  </w:style>
  <w:style w:type="character" w:customStyle="1" w:styleId="ListLabel145">
    <w:name w:val="ListLabel 145"/>
    <w:rsid w:val="00FE7E3D"/>
    <w:rPr>
      <w:rFonts w:cs="Courier New"/>
    </w:rPr>
  </w:style>
  <w:style w:type="character" w:customStyle="1" w:styleId="ListLabel144">
    <w:name w:val="ListLabel 144"/>
    <w:rsid w:val="00FE7E3D"/>
    <w:rPr>
      <w:rFonts w:cs="Courier New"/>
    </w:rPr>
  </w:style>
  <w:style w:type="character" w:customStyle="1" w:styleId="ListLabel143">
    <w:name w:val="ListLabel 143"/>
    <w:rsid w:val="00FE7E3D"/>
    <w:rPr>
      <w:rFonts w:ascii="Arial" w:hAnsi="Arial" w:cs="Arial"/>
      <w:b/>
    </w:rPr>
  </w:style>
  <w:style w:type="character" w:customStyle="1" w:styleId="ListLabel142">
    <w:name w:val="ListLabel 142"/>
    <w:rsid w:val="00FE7E3D"/>
    <w:rPr>
      <w:rFonts w:cs="Courier New"/>
    </w:rPr>
  </w:style>
  <w:style w:type="character" w:customStyle="1" w:styleId="ListLabel141">
    <w:name w:val="ListLabel 141"/>
    <w:rsid w:val="00FE7E3D"/>
    <w:rPr>
      <w:rFonts w:cs="Courier New"/>
    </w:rPr>
  </w:style>
  <w:style w:type="character" w:customStyle="1" w:styleId="ListLabel140">
    <w:name w:val="ListLabel 140"/>
    <w:rsid w:val="00FE7E3D"/>
    <w:rPr>
      <w:rFonts w:cs="Courier New"/>
    </w:rPr>
  </w:style>
  <w:style w:type="character" w:customStyle="1" w:styleId="ListLabel139">
    <w:name w:val="ListLabel 139"/>
    <w:rsid w:val="00FE7E3D"/>
    <w:rPr>
      <w:rFonts w:cs="Courier New"/>
    </w:rPr>
  </w:style>
  <w:style w:type="character" w:customStyle="1" w:styleId="ListLabel138">
    <w:name w:val="ListLabel 138"/>
    <w:rsid w:val="00FE7E3D"/>
    <w:rPr>
      <w:rFonts w:cs="Courier New"/>
    </w:rPr>
  </w:style>
  <w:style w:type="character" w:customStyle="1" w:styleId="ListLabel137">
    <w:name w:val="ListLabel 137"/>
    <w:rsid w:val="00FE7E3D"/>
    <w:rPr>
      <w:rFonts w:cs="Courier New"/>
    </w:rPr>
  </w:style>
  <w:style w:type="character" w:customStyle="1" w:styleId="ListLabel136">
    <w:name w:val="ListLabel 136"/>
    <w:rsid w:val="00FE7E3D"/>
    <w:rPr>
      <w:rFonts w:cs="Courier New"/>
    </w:rPr>
  </w:style>
  <w:style w:type="character" w:customStyle="1" w:styleId="ListLabel135">
    <w:name w:val="ListLabel 135"/>
    <w:rsid w:val="00FE7E3D"/>
    <w:rPr>
      <w:rFonts w:cs="Courier New"/>
    </w:rPr>
  </w:style>
  <w:style w:type="character" w:customStyle="1" w:styleId="ListLabel134">
    <w:name w:val="ListLabel 134"/>
    <w:rsid w:val="00FE7E3D"/>
    <w:rPr>
      <w:rFonts w:cs="Courier New"/>
    </w:rPr>
  </w:style>
  <w:style w:type="character" w:customStyle="1" w:styleId="ListLabel133">
    <w:name w:val="ListLabel 133"/>
    <w:rsid w:val="00FE7E3D"/>
    <w:rPr>
      <w:rFonts w:cs="Courier New"/>
    </w:rPr>
  </w:style>
  <w:style w:type="character" w:customStyle="1" w:styleId="ListLabel132">
    <w:name w:val="ListLabel 132"/>
    <w:rsid w:val="00FE7E3D"/>
    <w:rPr>
      <w:rFonts w:cs="Courier New"/>
    </w:rPr>
  </w:style>
  <w:style w:type="character" w:customStyle="1" w:styleId="ListLabel131">
    <w:name w:val="ListLabel 131"/>
    <w:rsid w:val="00FE7E3D"/>
    <w:rPr>
      <w:rFonts w:cs="Courier New"/>
    </w:rPr>
  </w:style>
  <w:style w:type="character" w:customStyle="1" w:styleId="ListLabel130">
    <w:name w:val="ListLabel 130"/>
    <w:rsid w:val="00FE7E3D"/>
    <w:rPr>
      <w:rFonts w:cs="Courier New"/>
    </w:rPr>
  </w:style>
  <w:style w:type="character" w:customStyle="1" w:styleId="ListLabel129">
    <w:name w:val="ListLabel 129"/>
    <w:rsid w:val="00FE7E3D"/>
    <w:rPr>
      <w:rFonts w:cs="Courier New"/>
    </w:rPr>
  </w:style>
  <w:style w:type="character" w:customStyle="1" w:styleId="ListLabel128">
    <w:name w:val="ListLabel 128"/>
    <w:rsid w:val="00FE7E3D"/>
    <w:rPr>
      <w:rFonts w:cs="Courier New"/>
    </w:rPr>
  </w:style>
  <w:style w:type="character" w:customStyle="1" w:styleId="ListLabel127">
    <w:name w:val="ListLabel 127"/>
    <w:rsid w:val="00FE7E3D"/>
    <w:rPr>
      <w:rFonts w:eastAsia="Times New Roman"/>
    </w:rPr>
  </w:style>
  <w:style w:type="character" w:customStyle="1" w:styleId="ListLabel126">
    <w:name w:val="ListLabel 126"/>
    <w:rsid w:val="00FE7E3D"/>
    <w:rPr>
      <w:rFonts w:cs="Courier New"/>
    </w:rPr>
  </w:style>
  <w:style w:type="character" w:customStyle="1" w:styleId="ListLabel125">
    <w:name w:val="ListLabel 125"/>
    <w:rsid w:val="00FE7E3D"/>
    <w:rPr>
      <w:rFonts w:cs="Courier New"/>
    </w:rPr>
  </w:style>
  <w:style w:type="character" w:customStyle="1" w:styleId="ListLabel124">
    <w:name w:val="ListLabel 124"/>
    <w:rsid w:val="00FE7E3D"/>
    <w:rPr>
      <w:rFonts w:cs="Courier New"/>
    </w:rPr>
  </w:style>
  <w:style w:type="character" w:customStyle="1" w:styleId="ListLabel123">
    <w:name w:val="ListLabel 123"/>
    <w:rsid w:val="00FE7E3D"/>
    <w:rPr>
      <w:rFonts w:cs="Courier New"/>
    </w:rPr>
  </w:style>
  <w:style w:type="character" w:customStyle="1" w:styleId="ListLabel122">
    <w:name w:val="ListLabel 122"/>
    <w:rsid w:val="00FE7E3D"/>
    <w:rPr>
      <w:rFonts w:cs="Courier New"/>
    </w:rPr>
  </w:style>
  <w:style w:type="character" w:customStyle="1" w:styleId="ListLabel121">
    <w:name w:val="ListLabel 121"/>
    <w:rsid w:val="00FE7E3D"/>
    <w:rPr>
      <w:rFonts w:cs="Courier New"/>
    </w:rPr>
  </w:style>
  <w:style w:type="character" w:customStyle="1" w:styleId="ListLabel120">
    <w:name w:val="ListLabel 120"/>
    <w:rsid w:val="00FE7E3D"/>
    <w:rPr>
      <w:rFonts w:cs="Courier New"/>
    </w:rPr>
  </w:style>
  <w:style w:type="character" w:customStyle="1" w:styleId="ListLabel119">
    <w:name w:val="ListLabel 119"/>
    <w:rsid w:val="00FE7E3D"/>
    <w:rPr>
      <w:rFonts w:cs="Courier New"/>
    </w:rPr>
  </w:style>
  <w:style w:type="character" w:customStyle="1" w:styleId="ListLabel118">
    <w:name w:val="ListLabel 118"/>
    <w:rsid w:val="00FE7E3D"/>
    <w:rPr>
      <w:rFonts w:cs="Courier New"/>
    </w:rPr>
  </w:style>
  <w:style w:type="character" w:customStyle="1" w:styleId="ListLabel117">
    <w:name w:val="ListLabel 117"/>
    <w:rsid w:val="00FE7E3D"/>
    <w:rPr>
      <w:rFonts w:cs="Courier New"/>
    </w:rPr>
  </w:style>
  <w:style w:type="character" w:customStyle="1" w:styleId="ListLabel116">
    <w:name w:val="ListLabel 116"/>
    <w:rsid w:val="00FE7E3D"/>
    <w:rPr>
      <w:rFonts w:cs="Courier New"/>
    </w:rPr>
  </w:style>
  <w:style w:type="character" w:customStyle="1" w:styleId="ListLabel115">
    <w:name w:val="ListLabel 115"/>
    <w:rsid w:val="00FE7E3D"/>
    <w:rPr>
      <w:rFonts w:cs="Courier New"/>
    </w:rPr>
  </w:style>
  <w:style w:type="character" w:customStyle="1" w:styleId="ListLabel114">
    <w:name w:val="ListLabel 114"/>
    <w:rsid w:val="00FE7E3D"/>
    <w:rPr>
      <w:rFonts w:cs="Courier New"/>
    </w:rPr>
  </w:style>
  <w:style w:type="character" w:customStyle="1" w:styleId="ListLabel113">
    <w:name w:val="ListLabel 113"/>
    <w:rsid w:val="00FE7E3D"/>
    <w:rPr>
      <w:rFonts w:cs="Courier New"/>
    </w:rPr>
  </w:style>
  <w:style w:type="character" w:customStyle="1" w:styleId="ListLabel112">
    <w:name w:val="ListLabel 112"/>
    <w:rsid w:val="00FE7E3D"/>
    <w:rPr>
      <w:rFonts w:cs="Courier New"/>
    </w:rPr>
  </w:style>
  <w:style w:type="character" w:customStyle="1" w:styleId="ListLabel111">
    <w:name w:val="ListLabel 111"/>
    <w:rsid w:val="00FE7E3D"/>
    <w:rPr>
      <w:rFonts w:cs="Courier New"/>
    </w:rPr>
  </w:style>
  <w:style w:type="character" w:customStyle="1" w:styleId="ListLabel110">
    <w:name w:val="ListLabel 110"/>
    <w:rsid w:val="00FE7E3D"/>
    <w:rPr>
      <w:rFonts w:cs="Courier New"/>
    </w:rPr>
  </w:style>
  <w:style w:type="character" w:customStyle="1" w:styleId="ListLabel109">
    <w:name w:val="ListLabel 109"/>
    <w:rsid w:val="00FE7E3D"/>
    <w:rPr>
      <w:rFonts w:cs="Courier New"/>
    </w:rPr>
  </w:style>
  <w:style w:type="character" w:customStyle="1" w:styleId="ListLabel108">
    <w:name w:val="ListLabel 108"/>
    <w:rsid w:val="00FE7E3D"/>
    <w:rPr>
      <w:sz w:val="20"/>
    </w:rPr>
  </w:style>
  <w:style w:type="character" w:customStyle="1" w:styleId="ListLabel107">
    <w:name w:val="ListLabel 107"/>
    <w:rsid w:val="00FE7E3D"/>
    <w:rPr>
      <w:sz w:val="20"/>
    </w:rPr>
  </w:style>
  <w:style w:type="character" w:customStyle="1" w:styleId="ListLabel106">
    <w:name w:val="ListLabel 106"/>
    <w:rsid w:val="00FE7E3D"/>
    <w:rPr>
      <w:sz w:val="20"/>
    </w:rPr>
  </w:style>
  <w:style w:type="character" w:customStyle="1" w:styleId="ListLabel105">
    <w:name w:val="ListLabel 105"/>
    <w:rsid w:val="00FE7E3D"/>
    <w:rPr>
      <w:sz w:val="20"/>
    </w:rPr>
  </w:style>
  <w:style w:type="character" w:customStyle="1" w:styleId="ListLabel104">
    <w:name w:val="ListLabel 104"/>
    <w:rsid w:val="00FE7E3D"/>
    <w:rPr>
      <w:sz w:val="20"/>
    </w:rPr>
  </w:style>
  <w:style w:type="character" w:customStyle="1" w:styleId="ListLabel103">
    <w:name w:val="ListLabel 103"/>
    <w:rsid w:val="00FE7E3D"/>
    <w:rPr>
      <w:sz w:val="20"/>
    </w:rPr>
  </w:style>
  <w:style w:type="character" w:customStyle="1" w:styleId="ListLabel102">
    <w:name w:val="ListLabel 102"/>
    <w:rsid w:val="00FE7E3D"/>
    <w:rPr>
      <w:sz w:val="20"/>
    </w:rPr>
  </w:style>
  <w:style w:type="character" w:customStyle="1" w:styleId="ListLabel101">
    <w:name w:val="ListLabel 101"/>
    <w:rsid w:val="00FE7E3D"/>
    <w:rPr>
      <w:sz w:val="20"/>
    </w:rPr>
  </w:style>
  <w:style w:type="character" w:customStyle="1" w:styleId="ListLabel100">
    <w:name w:val="ListLabel 100"/>
    <w:rsid w:val="00FE7E3D"/>
    <w:rPr>
      <w:sz w:val="20"/>
    </w:rPr>
  </w:style>
  <w:style w:type="character" w:customStyle="1" w:styleId="ListLabel99">
    <w:name w:val="ListLabel 99"/>
    <w:rsid w:val="00FE7E3D"/>
    <w:rPr>
      <w:sz w:val="20"/>
    </w:rPr>
  </w:style>
  <w:style w:type="character" w:customStyle="1" w:styleId="ListLabel98">
    <w:name w:val="ListLabel 98"/>
    <w:rsid w:val="00FE7E3D"/>
    <w:rPr>
      <w:sz w:val="20"/>
    </w:rPr>
  </w:style>
  <w:style w:type="character" w:customStyle="1" w:styleId="ListLabel97">
    <w:name w:val="ListLabel 97"/>
    <w:rsid w:val="00FE7E3D"/>
    <w:rPr>
      <w:sz w:val="20"/>
    </w:rPr>
  </w:style>
  <w:style w:type="character" w:customStyle="1" w:styleId="ListLabel96">
    <w:name w:val="ListLabel 96"/>
    <w:rsid w:val="00FE7E3D"/>
    <w:rPr>
      <w:sz w:val="20"/>
    </w:rPr>
  </w:style>
  <w:style w:type="character" w:customStyle="1" w:styleId="ListLabel95">
    <w:name w:val="ListLabel 95"/>
    <w:rsid w:val="00FE7E3D"/>
    <w:rPr>
      <w:sz w:val="20"/>
    </w:rPr>
  </w:style>
  <w:style w:type="character" w:customStyle="1" w:styleId="ListLabel94">
    <w:name w:val="ListLabel 94"/>
    <w:rsid w:val="00FE7E3D"/>
    <w:rPr>
      <w:sz w:val="20"/>
    </w:rPr>
  </w:style>
  <w:style w:type="character" w:customStyle="1" w:styleId="ListLabel93">
    <w:name w:val="ListLabel 93"/>
    <w:rsid w:val="00FE7E3D"/>
    <w:rPr>
      <w:sz w:val="20"/>
    </w:rPr>
  </w:style>
  <w:style w:type="character" w:customStyle="1" w:styleId="ListLabel92">
    <w:name w:val="ListLabel 92"/>
    <w:rsid w:val="00FE7E3D"/>
    <w:rPr>
      <w:sz w:val="20"/>
    </w:rPr>
  </w:style>
  <w:style w:type="character" w:customStyle="1" w:styleId="ListLabel91">
    <w:name w:val="ListLabel 91"/>
    <w:rsid w:val="00FE7E3D"/>
    <w:rPr>
      <w:sz w:val="20"/>
    </w:rPr>
  </w:style>
  <w:style w:type="character" w:customStyle="1" w:styleId="ListLabel90">
    <w:name w:val="ListLabel 90"/>
    <w:rsid w:val="00FE7E3D"/>
    <w:rPr>
      <w:sz w:val="20"/>
    </w:rPr>
  </w:style>
  <w:style w:type="character" w:customStyle="1" w:styleId="ListLabel89">
    <w:name w:val="ListLabel 89"/>
    <w:rsid w:val="00FE7E3D"/>
    <w:rPr>
      <w:sz w:val="20"/>
    </w:rPr>
  </w:style>
  <w:style w:type="character" w:customStyle="1" w:styleId="ListLabel88">
    <w:name w:val="ListLabel 88"/>
    <w:rsid w:val="00FE7E3D"/>
    <w:rPr>
      <w:sz w:val="20"/>
    </w:rPr>
  </w:style>
  <w:style w:type="character" w:customStyle="1" w:styleId="ListLabel87">
    <w:name w:val="ListLabel 87"/>
    <w:rsid w:val="00FE7E3D"/>
    <w:rPr>
      <w:sz w:val="20"/>
    </w:rPr>
  </w:style>
  <w:style w:type="character" w:customStyle="1" w:styleId="ListLabel86">
    <w:name w:val="ListLabel 86"/>
    <w:rsid w:val="00FE7E3D"/>
    <w:rPr>
      <w:sz w:val="20"/>
    </w:rPr>
  </w:style>
  <w:style w:type="character" w:customStyle="1" w:styleId="ListLabel85">
    <w:name w:val="ListLabel 85"/>
    <w:rsid w:val="00FE7E3D"/>
    <w:rPr>
      <w:sz w:val="20"/>
    </w:rPr>
  </w:style>
  <w:style w:type="character" w:customStyle="1" w:styleId="ListLabel84">
    <w:name w:val="ListLabel 84"/>
    <w:rsid w:val="00FE7E3D"/>
    <w:rPr>
      <w:sz w:val="20"/>
    </w:rPr>
  </w:style>
  <w:style w:type="character" w:customStyle="1" w:styleId="ListLabel83">
    <w:name w:val="ListLabel 83"/>
    <w:rsid w:val="00FE7E3D"/>
    <w:rPr>
      <w:sz w:val="20"/>
    </w:rPr>
  </w:style>
  <w:style w:type="character" w:customStyle="1" w:styleId="ListLabel82">
    <w:name w:val="ListLabel 82"/>
    <w:rsid w:val="00FE7E3D"/>
    <w:rPr>
      <w:sz w:val="20"/>
    </w:rPr>
  </w:style>
  <w:style w:type="character" w:customStyle="1" w:styleId="ListLabel81">
    <w:name w:val="ListLabel 81"/>
    <w:rsid w:val="00FE7E3D"/>
    <w:rPr>
      <w:sz w:val="20"/>
    </w:rPr>
  </w:style>
  <w:style w:type="character" w:customStyle="1" w:styleId="ListLabel80">
    <w:name w:val="ListLabel 80"/>
    <w:rsid w:val="00FE7E3D"/>
    <w:rPr>
      <w:sz w:val="20"/>
    </w:rPr>
  </w:style>
  <w:style w:type="character" w:customStyle="1" w:styleId="ListLabel79">
    <w:name w:val="ListLabel 79"/>
    <w:rsid w:val="00FE7E3D"/>
    <w:rPr>
      <w:sz w:val="20"/>
    </w:rPr>
  </w:style>
  <w:style w:type="character" w:customStyle="1" w:styleId="ListLabel78">
    <w:name w:val="ListLabel 78"/>
    <w:rsid w:val="00FE7E3D"/>
    <w:rPr>
      <w:sz w:val="20"/>
    </w:rPr>
  </w:style>
  <w:style w:type="character" w:customStyle="1" w:styleId="ListLabel77">
    <w:name w:val="ListLabel 77"/>
    <w:rsid w:val="00FE7E3D"/>
    <w:rPr>
      <w:sz w:val="20"/>
    </w:rPr>
  </w:style>
  <w:style w:type="character" w:customStyle="1" w:styleId="ListLabel76">
    <w:name w:val="ListLabel 76"/>
    <w:rsid w:val="00FE7E3D"/>
    <w:rPr>
      <w:sz w:val="20"/>
    </w:rPr>
  </w:style>
  <w:style w:type="character" w:customStyle="1" w:styleId="ListLabel75">
    <w:name w:val="ListLabel 75"/>
    <w:rsid w:val="00FE7E3D"/>
    <w:rPr>
      <w:sz w:val="20"/>
    </w:rPr>
  </w:style>
  <w:style w:type="character" w:customStyle="1" w:styleId="ListLabel74">
    <w:name w:val="ListLabel 74"/>
    <w:rsid w:val="00FE7E3D"/>
    <w:rPr>
      <w:sz w:val="20"/>
    </w:rPr>
  </w:style>
  <w:style w:type="character" w:customStyle="1" w:styleId="ListLabel73">
    <w:name w:val="ListLabel 73"/>
    <w:rsid w:val="00FE7E3D"/>
    <w:rPr>
      <w:sz w:val="20"/>
    </w:rPr>
  </w:style>
  <w:style w:type="character" w:customStyle="1" w:styleId="ListLabel72">
    <w:name w:val="ListLabel 72"/>
    <w:rsid w:val="00FE7E3D"/>
    <w:rPr>
      <w:sz w:val="20"/>
    </w:rPr>
  </w:style>
  <w:style w:type="character" w:customStyle="1" w:styleId="ListLabel71">
    <w:name w:val="ListLabel 71"/>
    <w:rsid w:val="00FE7E3D"/>
    <w:rPr>
      <w:sz w:val="20"/>
    </w:rPr>
  </w:style>
  <w:style w:type="character" w:customStyle="1" w:styleId="ListLabel70">
    <w:name w:val="ListLabel 70"/>
    <w:rsid w:val="00FE7E3D"/>
    <w:rPr>
      <w:sz w:val="20"/>
    </w:rPr>
  </w:style>
  <w:style w:type="character" w:customStyle="1" w:styleId="ListLabel69">
    <w:name w:val="ListLabel 69"/>
    <w:rsid w:val="00FE7E3D"/>
    <w:rPr>
      <w:sz w:val="20"/>
    </w:rPr>
  </w:style>
  <w:style w:type="character" w:customStyle="1" w:styleId="ListLabel68">
    <w:name w:val="ListLabel 68"/>
    <w:rsid w:val="00FE7E3D"/>
    <w:rPr>
      <w:sz w:val="20"/>
    </w:rPr>
  </w:style>
  <w:style w:type="character" w:customStyle="1" w:styleId="ListLabel67">
    <w:name w:val="ListLabel 67"/>
    <w:rsid w:val="00FE7E3D"/>
    <w:rPr>
      <w:sz w:val="20"/>
    </w:rPr>
  </w:style>
  <w:style w:type="character" w:customStyle="1" w:styleId="ListLabel66">
    <w:name w:val="ListLabel 66"/>
    <w:rsid w:val="00FE7E3D"/>
    <w:rPr>
      <w:sz w:val="20"/>
    </w:rPr>
  </w:style>
  <w:style w:type="character" w:customStyle="1" w:styleId="ListLabel65">
    <w:name w:val="ListLabel 65"/>
    <w:rsid w:val="00FE7E3D"/>
    <w:rPr>
      <w:sz w:val="20"/>
    </w:rPr>
  </w:style>
  <w:style w:type="character" w:customStyle="1" w:styleId="ListLabel64">
    <w:name w:val="ListLabel 64"/>
    <w:rsid w:val="00FE7E3D"/>
    <w:rPr>
      <w:sz w:val="20"/>
    </w:rPr>
  </w:style>
  <w:style w:type="character" w:customStyle="1" w:styleId="ListLabel63">
    <w:name w:val="ListLabel 63"/>
    <w:rsid w:val="00FE7E3D"/>
    <w:rPr>
      <w:sz w:val="20"/>
    </w:rPr>
  </w:style>
  <w:style w:type="character" w:customStyle="1" w:styleId="ListLabel62">
    <w:name w:val="ListLabel 62"/>
    <w:rsid w:val="00FE7E3D"/>
    <w:rPr>
      <w:sz w:val="20"/>
    </w:rPr>
  </w:style>
  <w:style w:type="character" w:customStyle="1" w:styleId="ListLabel61">
    <w:name w:val="ListLabel 61"/>
    <w:rsid w:val="00FE7E3D"/>
    <w:rPr>
      <w:sz w:val="20"/>
    </w:rPr>
  </w:style>
  <w:style w:type="character" w:customStyle="1" w:styleId="ListLabel60">
    <w:name w:val="ListLabel 60"/>
    <w:rsid w:val="00FE7E3D"/>
    <w:rPr>
      <w:sz w:val="20"/>
    </w:rPr>
  </w:style>
  <w:style w:type="character" w:customStyle="1" w:styleId="ListLabel59">
    <w:name w:val="ListLabel 59"/>
    <w:rsid w:val="00FE7E3D"/>
    <w:rPr>
      <w:sz w:val="20"/>
    </w:rPr>
  </w:style>
  <w:style w:type="character" w:customStyle="1" w:styleId="ListLabel58">
    <w:name w:val="ListLabel 58"/>
    <w:rsid w:val="00FE7E3D"/>
    <w:rPr>
      <w:sz w:val="20"/>
    </w:rPr>
  </w:style>
  <w:style w:type="character" w:customStyle="1" w:styleId="ListLabel57">
    <w:name w:val="ListLabel 57"/>
    <w:rsid w:val="00FE7E3D"/>
    <w:rPr>
      <w:sz w:val="20"/>
    </w:rPr>
  </w:style>
  <w:style w:type="character" w:customStyle="1" w:styleId="ListLabel56">
    <w:name w:val="ListLabel 56"/>
    <w:rsid w:val="00FE7E3D"/>
    <w:rPr>
      <w:sz w:val="20"/>
    </w:rPr>
  </w:style>
  <w:style w:type="character" w:customStyle="1" w:styleId="ListLabel55">
    <w:name w:val="ListLabel 55"/>
    <w:rsid w:val="00FE7E3D"/>
    <w:rPr>
      <w:sz w:val="20"/>
    </w:rPr>
  </w:style>
  <w:style w:type="character" w:customStyle="1" w:styleId="ListLabel54">
    <w:name w:val="ListLabel 54"/>
    <w:rsid w:val="00FE7E3D"/>
    <w:rPr>
      <w:sz w:val="20"/>
    </w:rPr>
  </w:style>
  <w:style w:type="character" w:customStyle="1" w:styleId="ListLabel53">
    <w:name w:val="ListLabel 53"/>
    <w:rsid w:val="00FE7E3D"/>
    <w:rPr>
      <w:sz w:val="20"/>
    </w:rPr>
  </w:style>
  <w:style w:type="character" w:customStyle="1" w:styleId="ListLabel52">
    <w:name w:val="ListLabel 52"/>
    <w:rsid w:val="00FE7E3D"/>
    <w:rPr>
      <w:sz w:val="20"/>
    </w:rPr>
  </w:style>
  <w:style w:type="character" w:customStyle="1" w:styleId="ListLabel51">
    <w:name w:val="ListLabel 51"/>
    <w:rsid w:val="00FE7E3D"/>
    <w:rPr>
      <w:sz w:val="20"/>
    </w:rPr>
  </w:style>
  <w:style w:type="character" w:customStyle="1" w:styleId="ListLabel50">
    <w:name w:val="ListLabel 50"/>
    <w:rsid w:val="00FE7E3D"/>
    <w:rPr>
      <w:sz w:val="20"/>
    </w:rPr>
  </w:style>
  <w:style w:type="character" w:customStyle="1" w:styleId="ListLabel49">
    <w:name w:val="ListLabel 49"/>
    <w:rsid w:val="00FE7E3D"/>
    <w:rPr>
      <w:sz w:val="20"/>
    </w:rPr>
  </w:style>
  <w:style w:type="character" w:customStyle="1" w:styleId="ListLabel48">
    <w:name w:val="ListLabel 48"/>
    <w:rsid w:val="00FE7E3D"/>
    <w:rPr>
      <w:sz w:val="20"/>
    </w:rPr>
  </w:style>
  <w:style w:type="character" w:customStyle="1" w:styleId="ListLabel47">
    <w:name w:val="ListLabel 47"/>
    <w:rsid w:val="00FE7E3D"/>
    <w:rPr>
      <w:sz w:val="20"/>
    </w:rPr>
  </w:style>
  <w:style w:type="character" w:customStyle="1" w:styleId="ListLabel46">
    <w:name w:val="ListLabel 46"/>
    <w:rsid w:val="00FE7E3D"/>
    <w:rPr>
      <w:rFonts w:cs="Courier New"/>
    </w:rPr>
  </w:style>
  <w:style w:type="character" w:customStyle="1" w:styleId="ListLabel45">
    <w:name w:val="ListLabel 45"/>
    <w:rsid w:val="00FE7E3D"/>
    <w:rPr>
      <w:rFonts w:cs="Courier New"/>
    </w:rPr>
  </w:style>
  <w:style w:type="character" w:customStyle="1" w:styleId="ListLabel44">
    <w:name w:val="ListLabel 44"/>
    <w:rsid w:val="00FE7E3D"/>
    <w:rPr>
      <w:rFonts w:cs="Courier New"/>
    </w:rPr>
  </w:style>
  <w:style w:type="character" w:customStyle="1" w:styleId="ListLabel43">
    <w:name w:val="ListLabel 43"/>
    <w:rsid w:val="00FE7E3D"/>
    <w:rPr>
      <w:rFonts w:cs="Courier New"/>
    </w:rPr>
  </w:style>
  <w:style w:type="character" w:customStyle="1" w:styleId="ListLabel42">
    <w:name w:val="ListLabel 42"/>
    <w:rsid w:val="00FE7E3D"/>
    <w:rPr>
      <w:rFonts w:cs="Courier New"/>
    </w:rPr>
  </w:style>
  <w:style w:type="character" w:customStyle="1" w:styleId="ListLabel41">
    <w:name w:val="ListLabel 41"/>
    <w:rsid w:val="00FE7E3D"/>
    <w:rPr>
      <w:rFonts w:cs="Courier New"/>
    </w:rPr>
  </w:style>
  <w:style w:type="character" w:customStyle="1" w:styleId="ListLabel40">
    <w:name w:val="ListLabel 40"/>
    <w:rsid w:val="00FE7E3D"/>
    <w:rPr>
      <w:rFonts w:cs="Courier New"/>
    </w:rPr>
  </w:style>
  <w:style w:type="character" w:customStyle="1" w:styleId="ListLabel39">
    <w:name w:val="ListLabel 39"/>
    <w:rsid w:val="00FE7E3D"/>
    <w:rPr>
      <w:rFonts w:cs="Courier New"/>
    </w:rPr>
  </w:style>
  <w:style w:type="character" w:customStyle="1" w:styleId="ListLabel38">
    <w:name w:val="ListLabel 38"/>
    <w:rsid w:val="00FE7E3D"/>
    <w:rPr>
      <w:rFonts w:cs="Courier New"/>
    </w:rPr>
  </w:style>
  <w:style w:type="character" w:customStyle="1" w:styleId="ListLabel37">
    <w:name w:val="ListLabel 37"/>
    <w:rsid w:val="00FE7E3D"/>
    <w:rPr>
      <w:rFonts w:cs="Courier New"/>
    </w:rPr>
  </w:style>
  <w:style w:type="character" w:customStyle="1" w:styleId="ListLabel36">
    <w:name w:val="ListLabel 36"/>
    <w:rsid w:val="00FE7E3D"/>
    <w:rPr>
      <w:rFonts w:cs="Courier New"/>
    </w:rPr>
  </w:style>
  <w:style w:type="character" w:customStyle="1" w:styleId="ListLabel35">
    <w:name w:val="ListLabel 35"/>
    <w:rsid w:val="00FE7E3D"/>
    <w:rPr>
      <w:rFonts w:cs="Courier New"/>
    </w:rPr>
  </w:style>
  <w:style w:type="character" w:customStyle="1" w:styleId="ListLabel34">
    <w:name w:val="ListLabel 34"/>
    <w:rsid w:val="00FE7E3D"/>
    <w:rPr>
      <w:rFonts w:cs="Courier New"/>
    </w:rPr>
  </w:style>
  <w:style w:type="character" w:customStyle="1" w:styleId="ListLabel33">
    <w:name w:val="ListLabel 33"/>
    <w:rsid w:val="00FE7E3D"/>
    <w:rPr>
      <w:rFonts w:cs="Courier New"/>
    </w:rPr>
  </w:style>
  <w:style w:type="character" w:customStyle="1" w:styleId="ListLabel32">
    <w:name w:val="ListLabel 32"/>
    <w:rsid w:val="00FE7E3D"/>
    <w:rPr>
      <w:rFonts w:cs="Courier New"/>
    </w:rPr>
  </w:style>
  <w:style w:type="character" w:customStyle="1" w:styleId="ListLabel31">
    <w:name w:val="ListLabel 31"/>
    <w:rsid w:val="00FE7E3D"/>
    <w:rPr>
      <w:rFonts w:cs="Courier New"/>
    </w:rPr>
  </w:style>
  <w:style w:type="character" w:customStyle="1" w:styleId="ListLabel30">
    <w:name w:val="ListLabel 30"/>
    <w:rsid w:val="00FE7E3D"/>
    <w:rPr>
      <w:rFonts w:cs="Courier New"/>
    </w:rPr>
  </w:style>
  <w:style w:type="character" w:customStyle="1" w:styleId="ListLabel29">
    <w:name w:val="ListLabel 29"/>
    <w:rsid w:val="00FE7E3D"/>
    <w:rPr>
      <w:rFonts w:cs="Courier New"/>
    </w:rPr>
  </w:style>
  <w:style w:type="character" w:customStyle="1" w:styleId="ListLabel28">
    <w:name w:val="ListLabel 28"/>
    <w:rsid w:val="00FE7E3D"/>
    <w:rPr>
      <w:sz w:val="20"/>
    </w:rPr>
  </w:style>
  <w:style w:type="character" w:customStyle="1" w:styleId="ListLabel27">
    <w:name w:val="ListLabel 27"/>
    <w:rsid w:val="00FE7E3D"/>
    <w:rPr>
      <w:sz w:val="20"/>
    </w:rPr>
  </w:style>
  <w:style w:type="character" w:customStyle="1" w:styleId="ListLabel26">
    <w:name w:val="ListLabel 26"/>
    <w:rsid w:val="00FE7E3D"/>
    <w:rPr>
      <w:sz w:val="20"/>
    </w:rPr>
  </w:style>
  <w:style w:type="character" w:customStyle="1" w:styleId="ListLabel25">
    <w:name w:val="ListLabel 25"/>
    <w:rsid w:val="00FE7E3D"/>
    <w:rPr>
      <w:sz w:val="20"/>
    </w:rPr>
  </w:style>
  <w:style w:type="character" w:customStyle="1" w:styleId="ListLabel24">
    <w:name w:val="ListLabel 24"/>
    <w:rsid w:val="00FE7E3D"/>
    <w:rPr>
      <w:sz w:val="20"/>
    </w:rPr>
  </w:style>
  <w:style w:type="character" w:customStyle="1" w:styleId="ListLabel23">
    <w:name w:val="ListLabel 23"/>
    <w:rsid w:val="00FE7E3D"/>
    <w:rPr>
      <w:sz w:val="20"/>
    </w:rPr>
  </w:style>
  <w:style w:type="character" w:customStyle="1" w:styleId="ListLabel22">
    <w:name w:val="ListLabel 22"/>
    <w:rsid w:val="00FE7E3D"/>
    <w:rPr>
      <w:sz w:val="20"/>
    </w:rPr>
  </w:style>
  <w:style w:type="character" w:customStyle="1" w:styleId="ListLabel21">
    <w:name w:val="ListLabel 21"/>
    <w:rsid w:val="00FE7E3D"/>
    <w:rPr>
      <w:sz w:val="20"/>
    </w:rPr>
  </w:style>
  <w:style w:type="character" w:customStyle="1" w:styleId="ListLabel20">
    <w:name w:val="ListLabel 20"/>
    <w:rsid w:val="00FE7E3D"/>
    <w:rPr>
      <w:sz w:val="20"/>
    </w:rPr>
  </w:style>
  <w:style w:type="character" w:customStyle="1" w:styleId="ListLabel19">
    <w:name w:val="ListLabel 19"/>
    <w:rsid w:val="00FE7E3D"/>
    <w:rPr>
      <w:sz w:val="20"/>
    </w:rPr>
  </w:style>
  <w:style w:type="character" w:customStyle="1" w:styleId="ListLabel18">
    <w:name w:val="ListLabel 18"/>
    <w:rsid w:val="00FE7E3D"/>
    <w:rPr>
      <w:sz w:val="20"/>
    </w:rPr>
  </w:style>
  <w:style w:type="character" w:customStyle="1" w:styleId="ListLabel17">
    <w:name w:val="ListLabel 17"/>
    <w:rsid w:val="00FE7E3D"/>
    <w:rPr>
      <w:sz w:val="20"/>
    </w:rPr>
  </w:style>
  <w:style w:type="character" w:customStyle="1" w:styleId="ListLabel16">
    <w:name w:val="ListLabel 16"/>
    <w:rsid w:val="00FE7E3D"/>
    <w:rPr>
      <w:sz w:val="20"/>
    </w:rPr>
  </w:style>
  <w:style w:type="character" w:customStyle="1" w:styleId="ListLabel15">
    <w:name w:val="ListLabel 15"/>
    <w:rsid w:val="00FE7E3D"/>
    <w:rPr>
      <w:sz w:val="20"/>
    </w:rPr>
  </w:style>
  <w:style w:type="character" w:customStyle="1" w:styleId="ListLabel14">
    <w:name w:val="ListLabel 14"/>
    <w:rsid w:val="00FE7E3D"/>
    <w:rPr>
      <w:sz w:val="20"/>
    </w:rPr>
  </w:style>
  <w:style w:type="character" w:customStyle="1" w:styleId="ListLabel13">
    <w:name w:val="ListLabel 13"/>
    <w:rsid w:val="00FE7E3D"/>
    <w:rPr>
      <w:sz w:val="20"/>
    </w:rPr>
  </w:style>
  <w:style w:type="character" w:customStyle="1" w:styleId="ListLabel12">
    <w:name w:val="ListLabel 12"/>
    <w:rsid w:val="00FE7E3D"/>
    <w:rPr>
      <w:sz w:val="20"/>
    </w:rPr>
  </w:style>
  <w:style w:type="character" w:customStyle="1" w:styleId="ListLabel11">
    <w:name w:val="ListLabel 11"/>
    <w:rsid w:val="00FE7E3D"/>
    <w:rPr>
      <w:sz w:val="20"/>
    </w:rPr>
  </w:style>
  <w:style w:type="character" w:customStyle="1" w:styleId="ListLabel10">
    <w:name w:val="ListLabel 10"/>
    <w:rsid w:val="00FE7E3D"/>
    <w:rPr>
      <w:rFonts w:eastAsia="Times New Roman" w:cs="Times New Roman"/>
    </w:rPr>
  </w:style>
  <w:style w:type="character" w:customStyle="1" w:styleId="ListLabel9">
    <w:name w:val="ListLabel 9"/>
    <w:rsid w:val="00FE7E3D"/>
    <w:rPr>
      <w:sz w:val="20"/>
    </w:rPr>
  </w:style>
  <w:style w:type="character" w:customStyle="1" w:styleId="ListLabel8">
    <w:name w:val="ListLabel 8"/>
    <w:rsid w:val="00FE7E3D"/>
    <w:rPr>
      <w:sz w:val="20"/>
    </w:rPr>
  </w:style>
  <w:style w:type="character" w:customStyle="1" w:styleId="ListLabel7">
    <w:name w:val="ListLabel 7"/>
    <w:rsid w:val="00FE7E3D"/>
    <w:rPr>
      <w:sz w:val="20"/>
    </w:rPr>
  </w:style>
  <w:style w:type="character" w:customStyle="1" w:styleId="ListLabel6">
    <w:name w:val="ListLabel 6"/>
    <w:rsid w:val="00FE7E3D"/>
    <w:rPr>
      <w:sz w:val="20"/>
    </w:rPr>
  </w:style>
  <w:style w:type="character" w:customStyle="1" w:styleId="ListLabel5">
    <w:name w:val="ListLabel 5"/>
    <w:rsid w:val="00FE7E3D"/>
    <w:rPr>
      <w:sz w:val="20"/>
    </w:rPr>
  </w:style>
  <w:style w:type="character" w:customStyle="1" w:styleId="ListLabel4">
    <w:name w:val="ListLabel 4"/>
    <w:rsid w:val="00FE7E3D"/>
    <w:rPr>
      <w:sz w:val="20"/>
    </w:rPr>
  </w:style>
  <w:style w:type="character" w:customStyle="1" w:styleId="ListLabel3">
    <w:name w:val="ListLabel 3"/>
    <w:rsid w:val="00FE7E3D"/>
    <w:rPr>
      <w:sz w:val="20"/>
    </w:rPr>
  </w:style>
  <w:style w:type="character" w:customStyle="1" w:styleId="ListLabel2">
    <w:name w:val="ListLabel 2"/>
    <w:rsid w:val="00FE7E3D"/>
    <w:rPr>
      <w:sz w:val="20"/>
    </w:rPr>
  </w:style>
  <w:style w:type="character" w:customStyle="1" w:styleId="ListLabel1">
    <w:name w:val="ListLabel 1"/>
    <w:rsid w:val="00FE7E3D"/>
    <w:rPr>
      <w:sz w:val="20"/>
    </w:rPr>
  </w:style>
  <w:style w:type="character" w:customStyle="1" w:styleId="Fuentedeprrafopredeter3">
    <w:name w:val="Fuente de párrafo predeter.3"/>
    <w:rsid w:val="00FE7E3D"/>
  </w:style>
  <w:style w:type="character" w:customStyle="1" w:styleId="Mencinsinresolver1">
    <w:name w:val="Mención sin resolver1"/>
    <w:rsid w:val="00FE7E3D"/>
    <w:rPr>
      <w:color w:val="605E5C"/>
      <w:highlight w:val="lightGray"/>
    </w:rPr>
  </w:style>
  <w:style w:type="character" w:customStyle="1" w:styleId="Hipervnculovisitado3">
    <w:name w:val="Hipervínculo visitado3"/>
    <w:rsid w:val="00FE7E3D"/>
    <w:rPr>
      <w:color w:val="954F72"/>
      <w:u w:val="single"/>
    </w:rPr>
  </w:style>
  <w:style w:type="character" w:customStyle="1" w:styleId="e24kjd">
    <w:name w:val="e24kjd"/>
    <w:basedOn w:val="Fuentedeprrafopredeter3"/>
    <w:rsid w:val="00FE7E3D"/>
  </w:style>
  <w:style w:type="character" w:customStyle="1" w:styleId="Textoennegrita1">
    <w:name w:val="Texto en negrita1"/>
    <w:rsid w:val="00FE7E3D"/>
    <w:rPr>
      <w:b/>
      <w:bCs/>
    </w:rPr>
  </w:style>
  <w:style w:type="paragraph" w:styleId="Puesto">
    <w:name w:val="Title"/>
    <w:basedOn w:val="Normal"/>
    <w:next w:val="Normal"/>
    <w:link w:val="PuestoCar1"/>
    <w:rsid w:val="00FE7E3D"/>
    <w:pPr>
      <w:keepNext/>
      <w:keepLines/>
      <w:widowControl w:val="0"/>
      <w:suppressAutoHyphens/>
      <w:spacing w:before="480" w:after="120" w:line="240" w:lineRule="auto"/>
      <w:contextualSpacing/>
    </w:pPr>
    <w:rPr>
      <w:rFonts w:ascii="Arial Unicode MS" w:eastAsia="Arial Unicode MS" w:hAnsi="Arial Unicode MS" w:cs="Arial Unicode MS"/>
      <w:b/>
      <w:color w:val="000000"/>
      <w:kern w:val="2"/>
      <w:sz w:val="72"/>
      <w:szCs w:val="72"/>
      <w:lang w:val="es-CO" w:eastAsia="zh-CN"/>
    </w:rPr>
  </w:style>
  <w:style w:type="character" w:customStyle="1" w:styleId="PuestoCar1">
    <w:name w:val="Puesto Car1"/>
    <w:basedOn w:val="Fuentedeprrafopredeter"/>
    <w:link w:val="Puesto"/>
    <w:rsid w:val="00FE7E3D"/>
    <w:rPr>
      <w:rFonts w:ascii="Arial Unicode MS" w:eastAsia="Arial Unicode MS" w:hAnsi="Arial Unicode MS" w:cs="Arial Unicode MS"/>
      <w:b/>
      <w:color w:val="000000"/>
      <w:kern w:val="2"/>
      <w:sz w:val="72"/>
      <w:szCs w:val="72"/>
      <w:lang w:val="es-CO" w:eastAsia="zh-CN"/>
    </w:rPr>
  </w:style>
  <w:style w:type="paragraph" w:styleId="Textoindependiente">
    <w:name w:val="Body Text"/>
    <w:basedOn w:val="Normal"/>
    <w:link w:val="TextoindependienteCar1"/>
    <w:rsid w:val="00FE7E3D"/>
    <w:pPr>
      <w:widowControl w:val="0"/>
      <w:suppressAutoHyphens/>
      <w:spacing w:after="120" w:line="240" w:lineRule="auto"/>
    </w:pPr>
    <w:rPr>
      <w:rFonts w:ascii="Arial Unicode MS" w:eastAsia="Wingdings" w:hAnsi="Arial Unicode MS" w:cs="Arial Unicode MS"/>
      <w:color w:val="000000"/>
      <w:kern w:val="2"/>
      <w:sz w:val="24"/>
      <w:szCs w:val="24"/>
      <w:lang w:eastAsia="zh-CN"/>
    </w:rPr>
  </w:style>
  <w:style w:type="character" w:customStyle="1" w:styleId="TextoindependienteCar1">
    <w:name w:val="Texto independiente Car1"/>
    <w:basedOn w:val="Fuentedeprrafopredeter"/>
    <w:link w:val="Textoindependiente"/>
    <w:rsid w:val="00FE7E3D"/>
    <w:rPr>
      <w:rFonts w:ascii="Arial Unicode MS" w:eastAsia="Wingdings" w:hAnsi="Arial Unicode MS" w:cs="Arial Unicode MS"/>
      <w:color w:val="000000"/>
      <w:kern w:val="2"/>
      <w:sz w:val="24"/>
      <w:szCs w:val="24"/>
      <w:lang w:eastAsia="zh-CN"/>
    </w:rPr>
  </w:style>
  <w:style w:type="paragraph" w:styleId="Lista">
    <w:name w:val="List"/>
    <w:basedOn w:val="Textoindependiente"/>
    <w:rsid w:val="00FE7E3D"/>
    <w:rPr>
      <w:rFonts w:ascii="Times New Roman" w:eastAsia="Arial Unicode MS" w:hAnsi="Times New Roman" w:cs="Tahoma"/>
    </w:rPr>
  </w:style>
  <w:style w:type="paragraph" w:styleId="Descripcin">
    <w:name w:val="caption"/>
    <w:basedOn w:val="Normal"/>
    <w:qFormat/>
    <w:rsid w:val="00FE7E3D"/>
    <w:pPr>
      <w:widowControl w:val="0"/>
      <w:suppressLineNumbers/>
      <w:suppressAutoHyphens/>
      <w:spacing w:before="120" w:after="120" w:line="240" w:lineRule="auto"/>
    </w:pPr>
    <w:rPr>
      <w:rFonts w:ascii="Arial Unicode MS" w:eastAsia="Arial Unicode MS" w:hAnsi="Arial Unicode MS" w:cs="Arial"/>
      <w:i/>
      <w:iCs/>
      <w:color w:val="000000"/>
      <w:kern w:val="2"/>
      <w:sz w:val="24"/>
      <w:szCs w:val="24"/>
      <w:lang w:val="es-CO" w:eastAsia="zh-CN"/>
    </w:rPr>
  </w:style>
  <w:style w:type="paragraph" w:customStyle="1" w:styleId="ndice">
    <w:name w:val="Índice"/>
    <w:basedOn w:val="Normal"/>
    <w:rsid w:val="00FE7E3D"/>
    <w:pPr>
      <w:widowControl w:val="0"/>
      <w:suppressLineNumbers/>
      <w:suppressAutoHyphens/>
      <w:spacing w:after="0" w:line="240" w:lineRule="auto"/>
    </w:pPr>
    <w:rPr>
      <w:rFonts w:ascii="Times New Roman" w:eastAsia="Arial Unicode MS" w:hAnsi="Times New Roman" w:cs="Tahoma"/>
      <w:color w:val="000000"/>
      <w:kern w:val="2"/>
      <w:sz w:val="24"/>
      <w:szCs w:val="24"/>
      <w:lang w:eastAsia="zh-CN"/>
    </w:rPr>
  </w:style>
  <w:style w:type="paragraph" w:styleId="Subttulo">
    <w:name w:val="Subtitle"/>
    <w:basedOn w:val="Normal"/>
    <w:next w:val="Normal"/>
    <w:link w:val="SubttuloCar1"/>
    <w:qFormat/>
    <w:rsid w:val="00FE7E3D"/>
    <w:pPr>
      <w:keepNext/>
      <w:keepLines/>
      <w:widowControl w:val="0"/>
      <w:suppressAutoHyphens/>
      <w:spacing w:before="360" w:after="80" w:line="240" w:lineRule="auto"/>
      <w:contextualSpacing/>
    </w:pPr>
    <w:rPr>
      <w:rFonts w:ascii="Courier New" w:eastAsia="Courier New" w:hAnsi="Courier New" w:cs="Courier New"/>
      <w:i/>
      <w:color w:val="666666"/>
      <w:kern w:val="2"/>
      <w:sz w:val="48"/>
      <w:szCs w:val="48"/>
      <w:lang w:val="es-CO" w:eastAsia="zh-CN"/>
    </w:rPr>
  </w:style>
  <w:style w:type="character" w:customStyle="1" w:styleId="SubttuloCar1">
    <w:name w:val="Subtítulo Car1"/>
    <w:basedOn w:val="Fuentedeprrafopredeter"/>
    <w:link w:val="Subttulo"/>
    <w:rsid w:val="00FE7E3D"/>
    <w:rPr>
      <w:rFonts w:ascii="Courier New" w:eastAsia="Courier New" w:hAnsi="Courier New" w:cs="Courier New"/>
      <w:i/>
      <w:color w:val="666666"/>
      <w:kern w:val="2"/>
      <w:sz w:val="48"/>
      <w:szCs w:val="48"/>
      <w:lang w:val="es-CO" w:eastAsia="zh-CN"/>
    </w:rPr>
  </w:style>
  <w:style w:type="paragraph" w:styleId="Encabezado">
    <w:name w:val="header"/>
    <w:basedOn w:val="Normal"/>
    <w:link w:val="EncabezadoCar1"/>
    <w:rsid w:val="00FE7E3D"/>
    <w:pPr>
      <w:widowControl w:val="0"/>
      <w:suppressAutoHyphens/>
      <w:spacing w:after="0" w:line="240" w:lineRule="auto"/>
    </w:pPr>
    <w:rPr>
      <w:rFonts w:ascii="Arial Unicode MS" w:eastAsia="Arial Unicode MS" w:hAnsi="Arial Unicode MS" w:cs="Arial Unicode MS"/>
      <w:color w:val="000000"/>
      <w:kern w:val="2"/>
      <w:sz w:val="24"/>
      <w:szCs w:val="24"/>
      <w:lang w:val="es-CO" w:eastAsia="zh-CN"/>
    </w:rPr>
  </w:style>
  <w:style w:type="character" w:customStyle="1" w:styleId="EncabezadoCar1">
    <w:name w:val="Encabezado Car1"/>
    <w:basedOn w:val="Fuentedeprrafopredeter"/>
    <w:link w:val="Encabezado"/>
    <w:rsid w:val="00FE7E3D"/>
    <w:rPr>
      <w:rFonts w:ascii="Arial Unicode MS" w:eastAsia="Arial Unicode MS" w:hAnsi="Arial Unicode MS" w:cs="Arial Unicode MS"/>
      <w:color w:val="000000"/>
      <w:kern w:val="2"/>
      <w:sz w:val="24"/>
      <w:szCs w:val="24"/>
      <w:lang w:val="es-CO" w:eastAsia="zh-CN"/>
    </w:rPr>
  </w:style>
  <w:style w:type="paragraph" w:styleId="Piedepgina">
    <w:name w:val="footer"/>
    <w:basedOn w:val="Normal"/>
    <w:link w:val="PiedepginaCar1"/>
    <w:rsid w:val="00FE7E3D"/>
    <w:pPr>
      <w:widowControl w:val="0"/>
      <w:suppressAutoHyphens/>
      <w:spacing w:after="0" w:line="240" w:lineRule="auto"/>
    </w:pPr>
    <w:rPr>
      <w:rFonts w:ascii="Arial Unicode MS" w:eastAsia="Arial Unicode MS" w:hAnsi="Arial Unicode MS" w:cs="Arial Unicode MS"/>
      <w:color w:val="000000"/>
      <w:kern w:val="2"/>
      <w:sz w:val="24"/>
      <w:szCs w:val="24"/>
      <w:lang w:val="es-CO" w:eastAsia="zh-CN"/>
    </w:rPr>
  </w:style>
  <w:style w:type="character" w:customStyle="1" w:styleId="PiedepginaCar1">
    <w:name w:val="Pie de página Car1"/>
    <w:basedOn w:val="Fuentedeprrafopredeter"/>
    <w:link w:val="Piedepgina"/>
    <w:rsid w:val="00FE7E3D"/>
    <w:rPr>
      <w:rFonts w:ascii="Arial Unicode MS" w:eastAsia="Arial Unicode MS" w:hAnsi="Arial Unicode MS" w:cs="Arial Unicode MS"/>
      <w:color w:val="000000"/>
      <w:kern w:val="2"/>
      <w:sz w:val="24"/>
      <w:szCs w:val="24"/>
      <w:lang w:val="es-CO" w:eastAsia="zh-CN"/>
    </w:rPr>
  </w:style>
  <w:style w:type="paragraph" w:customStyle="1" w:styleId="msoorganizationname2">
    <w:name w:val="msoorganizationname2"/>
    <w:rsid w:val="00FE7E3D"/>
    <w:pPr>
      <w:suppressAutoHyphens/>
      <w:spacing w:after="0" w:line="240" w:lineRule="auto"/>
      <w:jc w:val="right"/>
    </w:pPr>
    <w:rPr>
      <w:rFonts w:ascii="Cambria Math" w:eastAsia="Arial Unicode MS" w:hAnsi="Cambria Math" w:cs="Cambria Math"/>
      <w:b/>
      <w:bCs/>
      <w:color w:val="000000"/>
      <w:kern w:val="2"/>
      <w:sz w:val="39"/>
      <w:szCs w:val="36"/>
      <w:lang w:val="es-CO" w:eastAsia="zh-CN"/>
    </w:rPr>
  </w:style>
  <w:style w:type="paragraph" w:styleId="Textodeglobo">
    <w:name w:val="Balloon Text"/>
    <w:basedOn w:val="Normal"/>
    <w:link w:val="TextodegloboCar1"/>
    <w:rsid w:val="00FE7E3D"/>
    <w:pPr>
      <w:widowControl w:val="0"/>
      <w:suppressAutoHyphens/>
      <w:spacing w:after="0" w:line="240" w:lineRule="auto"/>
    </w:pPr>
    <w:rPr>
      <w:rFonts w:ascii="Symbol" w:eastAsia="Arial Unicode MS" w:hAnsi="Symbol" w:cs="Symbol"/>
      <w:color w:val="000000"/>
      <w:kern w:val="2"/>
      <w:sz w:val="16"/>
      <w:szCs w:val="16"/>
      <w:lang w:val="es-CO" w:eastAsia="zh-CN"/>
    </w:rPr>
  </w:style>
  <w:style w:type="character" w:customStyle="1" w:styleId="TextodegloboCar1">
    <w:name w:val="Texto de globo Car1"/>
    <w:basedOn w:val="Fuentedeprrafopredeter"/>
    <w:link w:val="Textodeglobo"/>
    <w:rsid w:val="00FE7E3D"/>
    <w:rPr>
      <w:rFonts w:ascii="Symbol" w:eastAsia="Arial Unicode MS" w:hAnsi="Symbol" w:cs="Symbol"/>
      <w:color w:val="000000"/>
      <w:kern w:val="2"/>
      <w:sz w:val="16"/>
      <w:szCs w:val="16"/>
      <w:lang w:val="es-CO" w:eastAsia="zh-CN"/>
    </w:rPr>
  </w:style>
  <w:style w:type="paragraph" w:styleId="Prrafodelista">
    <w:name w:val="List Paragraph"/>
    <w:basedOn w:val="Normal"/>
    <w:uiPriority w:val="34"/>
    <w:qFormat/>
    <w:rsid w:val="00FE7E3D"/>
    <w:pPr>
      <w:suppressAutoHyphens/>
      <w:spacing w:after="0" w:line="240" w:lineRule="auto"/>
      <w:ind w:left="720"/>
      <w:contextualSpacing/>
    </w:pPr>
    <w:rPr>
      <w:rFonts w:ascii="Arial Unicode MS" w:eastAsia="Arial Unicode MS" w:hAnsi="Arial Unicode MS" w:cs="Arial Unicode MS"/>
      <w:color w:val="000000"/>
      <w:kern w:val="2"/>
      <w:sz w:val="24"/>
      <w:szCs w:val="24"/>
      <w:lang w:eastAsia="zh-CN"/>
    </w:rPr>
  </w:style>
  <w:style w:type="paragraph" w:styleId="Sinespaciado">
    <w:name w:val="No Spacing"/>
    <w:qFormat/>
    <w:rsid w:val="00FE7E3D"/>
    <w:pPr>
      <w:suppressAutoHyphens/>
      <w:spacing w:after="0" w:line="240" w:lineRule="auto"/>
    </w:pPr>
    <w:rPr>
      <w:rFonts w:ascii="Verdana" w:eastAsia="Arial Unicode MS" w:hAnsi="Verdana" w:cs="Verdana"/>
      <w:kern w:val="2"/>
      <w:lang w:val="es-CO" w:eastAsia="zh-CN"/>
    </w:rPr>
  </w:style>
  <w:style w:type="paragraph" w:styleId="NormalWeb">
    <w:name w:val="Normal (Web)"/>
    <w:basedOn w:val="Normal"/>
    <w:rsid w:val="00FE7E3D"/>
    <w:pPr>
      <w:suppressAutoHyphens/>
      <w:spacing w:before="280" w:after="280" w:line="240" w:lineRule="auto"/>
    </w:pPr>
    <w:rPr>
      <w:rFonts w:ascii="Arial Unicode MS" w:eastAsia="Arial Unicode MS" w:hAnsi="Arial Unicode MS" w:cs="Arial Unicode MS"/>
      <w:color w:val="000000"/>
      <w:kern w:val="2"/>
      <w:sz w:val="24"/>
      <w:szCs w:val="24"/>
      <w:lang w:eastAsia="zh-CN"/>
    </w:rPr>
  </w:style>
  <w:style w:type="paragraph" w:customStyle="1" w:styleId="kids">
    <w:name w:val="kids"/>
    <w:basedOn w:val="Normal"/>
    <w:rsid w:val="00FE7E3D"/>
    <w:pPr>
      <w:suppressAutoHyphens/>
      <w:spacing w:before="280" w:after="280" w:line="240" w:lineRule="auto"/>
    </w:pPr>
    <w:rPr>
      <w:rFonts w:ascii="Arial Unicode MS" w:eastAsia="Arial Unicode MS" w:hAnsi="Arial Unicode MS" w:cs="Arial Unicode MS"/>
      <w:color w:val="000000"/>
      <w:kern w:val="2"/>
      <w:sz w:val="24"/>
      <w:szCs w:val="24"/>
      <w:lang w:val="es-CR" w:eastAsia="zh-CN"/>
    </w:rPr>
  </w:style>
  <w:style w:type="paragraph" w:customStyle="1" w:styleId="indice-2">
    <w:name w:val="indice-2"/>
    <w:basedOn w:val="Normal"/>
    <w:rsid w:val="00FE7E3D"/>
    <w:pPr>
      <w:suppressAutoHyphens/>
      <w:spacing w:before="280" w:after="280" w:line="240" w:lineRule="auto"/>
    </w:pPr>
    <w:rPr>
      <w:rFonts w:ascii="Wingdings" w:eastAsia="Wingdings" w:hAnsi="Wingdings" w:cs="Wingdings"/>
      <w:color w:val="000000"/>
      <w:kern w:val="2"/>
      <w:sz w:val="24"/>
      <w:szCs w:val="24"/>
      <w:lang w:val="es-CO" w:eastAsia="zh-CN"/>
    </w:rPr>
  </w:style>
  <w:style w:type="paragraph" w:customStyle="1" w:styleId="Textosinformato1">
    <w:name w:val="Texto sin formato1"/>
    <w:basedOn w:val="Normal"/>
    <w:rsid w:val="00FE7E3D"/>
    <w:pPr>
      <w:suppressAutoHyphens/>
      <w:spacing w:after="0" w:line="240" w:lineRule="auto"/>
    </w:pPr>
    <w:rPr>
      <w:rFonts w:ascii="Cambria Math" w:eastAsia="Arial Unicode MS" w:hAnsi="Cambria Math" w:cs="Cambria Math"/>
      <w:color w:val="000000"/>
      <w:kern w:val="2"/>
      <w:sz w:val="20"/>
      <w:szCs w:val="20"/>
      <w:lang w:eastAsia="zh-CN"/>
    </w:rPr>
  </w:style>
  <w:style w:type="paragraph" w:styleId="Textonotapie">
    <w:name w:val="footnote text"/>
    <w:basedOn w:val="Normal"/>
    <w:link w:val="TextonotapieCar1"/>
    <w:rsid w:val="00FE7E3D"/>
    <w:pPr>
      <w:suppressAutoHyphens/>
      <w:spacing w:after="0" w:line="240" w:lineRule="auto"/>
    </w:pPr>
    <w:rPr>
      <w:rFonts w:ascii="Calibri" w:eastAsia="Calibri" w:hAnsi="Calibri" w:cs="Times New Roman"/>
      <w:color w:val="000000"/>
      <w:kern w:val="2"/>
      <w:sz w:val="20"/>
      <w:szCs w:val="20"/>
      <w:lang w:val="es-CO" w:eastAsia="zh-CN"/>
    </w:rPr>
  </w:style>
  <w:style w:type="character" w:customStyle="1" w:styleId="TextonotapieCar1">
    <w:name w:val="Texto nota pie Car1"/>
    <w:basedOn w:val="Fuentedeprrafopredeter"/>
    <w:link w:val="Textonotapie"/>
    <w:rsid w:val="00FE7E3D"/>
    <w:rPr>
      <w:rFonts w:ascii="Calibri" w:eastAsia="Calibri" w:hAnsi="Calibri" w:cs="Times New Roman"/>
      <w:color w:val="000000"/>
      <w:kern w:val="2"/>
      <w:sz w:val="20"/>
      <w:szCs w:val="20"/>
      <w:lang w:val="es-CO" w:eastAsia="zh-CN"/>
    </w:rPr>
  </w:style>
  <w:style w:type="paragraph" w:customStyle="1" w:styleId="Encabezadodelatabla">
    <w:name w:val="Encabezado de la tabla"/>
    <w:basedOn w:val="Normal"/>
    <w:rsid w:val="00FE7E3D"/>
    <w:pPr>
      <w:widowControl w:val="0"/>
      <w:suppressLineNumbers/>
      <w:suppressAutoHyphens/>
      <w:spacing w:after="0" w:line="240" w:lineRule="auto"/>
      <w:jc w:val="center"/>
    </w:pPr>
    <w:rPr>
      <w:rFonts w:ascii="Times New Roman" w:eastAsia="Arial Unicode MS" w:hAnsi="Times New Roman" w:cs="Times New Roman"/>
      <w:b/>
      <w:bCs/>
      <w:color w:val="000000"/>
      <w:kern w:val="2"/>
      <w:sz w:val="24"/>
      <w:szCs w:val="24"/>
      <w:lang w:eastAsia="zh-CN"/>
    </w:rPr>
  </w:style>
  <w:style w:type="paragraph" w:customStyle="1" w:styleId="Ttulo51">
    <w:name w:val="Título 51"/>
    <w:basedOn w:val="Normal"/>
    <w:next w:val="Normal"/>
    <w:rsid w:val="00FE7E3D"/>
    <w:pPr>
      <w:keepNext/>
      <w:keepLines/>
      <w:widowControl w:val="0"/>
      <w:suppressAutoHyphens/>
      <w:spacing w:before="200" w:after="0" w:line="240" w:lineRule="auto"/>
    </w:pPr>
    <w:rPr>
      <w:rFonts w:ascii="Cambria" w:eastAsia="Times New Roman" w:hAnsi="Cambria" w:cs="Times New Roman"/>
      <w:color w:val="243F60"/>
      <w:kern w:val="2"/>
      <w:sz w:val="24"/>
      <w:szCs w:val="24"/>
      <w:lang w:eastAsia="zh-CN"/>
    </w:rPr>
  </w:style>
  <w:style w:type="paragraph" w:customStyle="1" w:styleId="WW-Estilopredeterminado">
    <w:name w:val="WW-Estilo predeterminado"/>
    <w:rsid w:val="00FE7E3D"/>
    <w:pPr>
      <w:suppressAutoHyphens/>
      <w:spacing w:after="200" w:line="276" w:lineRule="auto"/>
    </w:pPr>
    <w:rPr>
      <w:rFonts w:ascii="Calibri" w:eastAsia="SimSun" w:hAnsi="Calibri" w:cs="Calibri"/>
      <w:kern w:val="2"/>
      <w:lang w:val="es-CO" w:eastAsia="zh-CN"/>
    </w:rPr>
  </w:style>
  <w:style w:type="paragraph" w:customStyle="1" w:styleId="Default">
    <w:name w:val="Default"/>
    <w:rsid w:val="00FE7E3D"/>
    <w:pPr>
      <w:suppressAutoHyphens/>
      <w:autoSpaceDE w:val="0"/>
      <w:spacing w:after="0" w:line="240" w:lineRule="auto"/>
    </w:pPr>
    <w:rPr>
      <w:rFonts w:ascii="Arial" w:eastAsia="Calibri" w:hAnsi="Arial" w:cs="Arial"/>
      <w:color w:val="000000"/>
      <w:kern w:val="2"/>
      <w:sz w:val="24"/>
      <w:szCs w:val="24"/>
      <w:lang w:val="es-CO" w:eastAsia="zh-CN"/>
    </w:rPr>
  </w:style>
  <w:style w:type="paragraph" w:customStyle="1" w:styleId="ecxmsonormal">
    <w:name w:val="ecxmsonormal"/>
    <w:basedOn w:val="Normal"/>
    <w:rsid w:val="00FE7E3D"/>
    <w:pPr>
      <w:suppressAutoHyphens/>
      <w:spacing w:before="280" w:after="280" w:line="240" w:lineRule="auto"/>
    </w:pPr>
    <w:rPr>
      <w:rFonts w:ascii="Times New Roman" w:eastAsia="Times New Roman" w:hAnsi="Times New Roman" w:cs="Times New Roman"/>
      <w:color w:val="000000"/>
      <w:kern w:val="2"/>
      <w:sz w:val="24"/>
      <w:szCs w:val="24"/>
      <w:lang w:val="es-CO" w:eastAsia="zh-CN"/>
    </w:rPr>
  </w:style>
  <w:style w:type="paragraph" w:customStyle="1" w:styleId="Textoindependiente21">
    <w:name w:val="Texto independiente 21"/>
    <w:basedOn w:val="Normal"/>
    <w:rsid w:val="00FE7E3D"/>
    <w:pPr>
      <w:suppressAutoHyphens/>
      <w:spacing w:after="120" w:line="480" w:lineRule="auto"/>
    </w:pPr>
    <w:rPr>
      <w:rFonts w:ascii="Times New Roman" w:eastAsia="Times New Roman" w:hAnsi="Times New Roman" w:cs="Times New Roman"/>
      <w:color w:val="000000"/>
      <w:kern w:val="2"/>
      <w:sz w:val="20"/>
      <w:szCs w:val="20"/>
      <w:lang w:val="es-CO" w:eastAsia="zh-CN"/>
    </w:rPr>
  </w:style>
  <w:style w:type="paragraph" w:customStyle="1" w:styleId="Textocomentario1">
    <w:name w:val="Texto comentario1"/>
    <w:basedOn w:val="Normal"/>
    <w:rsid w:val="00FE7E3D"/>
    <w:pPr>
      <w:widowControl w:val="0"/>
      <w:suppressAutoHyphens/>
      <w:spacing w:after="0" w:line="240" w:lineRule="auto"/>
    </w:pPr>
    <w:rPr>
      <w:rFonts w:ascii="Times New Roman" w:eastAsia="Arial Unicode MS" w:hAnsi="Times New Roman" w:cs="Times New Roman"/>
      <w:color w:val="000000"/>
      <w:kern w:val="2"/>
      <w:sz w:val="20"/>
      <w:szCs w:val="20"/>
      <w:lang w:eastAsia="zh-CN"/>
    </w:rPr>
  </w:style>
  <w:style w:type="paragraph" w:styleId="Textocomentario">
    <w:name w:val="annotation text"/>
    <w:basedOn w:val="Normal"/>
    <w:link w:val="TextocomentarioCar1"/>
    <w:uiPriority w:val="99"/>
    <w:semiHidden/>
    <w:unhideWhenUsed/>
    <w:rsid w:val="00FE7E3D"/>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FE7E3D"/>
    <w:rPr>
      <w:sz w:val="20"/>
      <w:szCs w:val="20"/>
    </w:rPr>
  </w:style>
  <w:style w:type="paragraph" w:styleId="Asuntodelcomentario">
    <w:name w:val="annotation subject"/>
    <w:basedOn w:val="Textocomentario1"/>
    <w:next w:val="Textocomentario1"/>
    <w:link w:val="AsuntodelcomentarioCar1"/>
    <w:rsid w:val="00FE7E3D"/>
    <w:rPr>
      <w:b/>
      <w:bCs/>
    </w:rPr>
  </w:style>
  <w:style w:type="character" w:customStyle="1" w:styleId="AsuntodelcomentarioCar1">
    <w:name w:val="Asunto del comentario Car1"/>
    <w:basedOn w:val="TextocomentarioCar1"/>
    <w:link w:val="Asuntodelcomentario"/>
    <w:rsid w:val="00FE7E3D"/>
    <w:rPr>
      <w:rFonts w:ascii="Times New Roman" w:eastAsia="Arial Unicode MS" w:hAnsi="Times New Roman" w:cs="Times New Roman"/>
      <w:b/>
      <w:bCs/>
      <w:color w:val="000000"/>
      <w:kern w:val="2"/>
      <w:sz w:val="20"/>
      <w:szCs w:val="20"/>
      <w:lang w:eastAsia="zh-CN"/>
    </w:rPr>
  </w:style>
  <w:style w:type="paragraph" w:customStyle="1" w:styleId="Encabezado1">
    <w:name w:val="Encabezado1"/>
    <w:basedOn w:val="Normal"/>
    <w:next w:val="Textoindependiente"/>
    <w:rsid w:val="00FE7E3D"/>
    <w:pPr>
      <w:keepNext/>
      <w:widowControl w:val="0"/>
      <w:suppressAutoHyphens/>
      <w:spacing w:before="240" w:after="120" w:line="240" w:lineRule="auto"/>
    </w:pPr>
    <w:rPr>
      <w:rFonts w:ascii="Arial" w:eastAsia="Microsoft YaHei" w:hAnsi="Arial" w:cs="Mangal"/>
      <w:color w:val="000000"/>
      <w:kern w:val="2"/>
      <w:sz w:val="28"/>
      <w:szCs w:val="28"/>
      <w:lang w:eastAsia="zh-CN"/>
    </w:rPr>
  </w:style>
  <w:style w:type="paragraph" w:customStyle="1" w:styleId="Descripcin1">
    <w:name w:val="Descripción1"/>
    <w:basedOn w:val="Normal"/>
    <w:rsid w:val="00FE7E3D"/>
    <w:pPr>
      <w:widowControl w:val="0"/>
      <w:suppressLineNumbers/>
      <w:suppressAutoHyphens/>
      <w:spacing w:before="120" w:after="120" w:line="240" w:lineRule="auto"/>
    </w:pPr>
    <w:rPr>
      <w:rFonts w:ascii="Times New Roman" w:eastAsia="Arial Unicode MS" w:hAnsi="Times New Roman" w:cs="Mangal"/>
      <w:i/>
      <w:iCs/>
      <w:color w:val="000000"/>
      <w:kern w:val="2"/>
      <w:sz w:val="24"/>
      <w:szCs w:val="24"/>
      <w:lang w:eastAsia="zh-CN"/>
    </w:rPr>
  </w:style>
  <w:style w:type="paragraph" w:customStyle="1" w:styleId="Epgrafe1">
    <w:name w:val="Epígrafe1"/>
    <w:basedOn w:val="Normal"/>
    <w:rsid w:val="00FE7E3D"/>
    <w:pPr>
      <w:widowControl w:val="0"/>
      <w:suppressLineNumbers/>
      <w:suppressAutoHyphens/>
      <w:spacing w:before="120" w:after="120" w:line="240" w:lineRule="auto"/>
    </w:pPr>
    <w:rPr>
      <w:rFonts w:ascii="Times New Roman" w:eastAsia="Arial Unicode MS" w:hAnsi="Times New Roman" w:cs="Tahoma"/>
      <w:i/>
      <w:iCs/>
      <w:color w:val="000000"/>
      <w:kern w:val="2"/>
      <w:sz w:val="24"/>
      <w:szCs w:val="24"/>
      <w:lang w:eastAsia="zh-CN"/>
    </w:rPr>
  </w:style>
  <w:style w:type="paragraph" w:customStyle="1" w:styleId="Contenidodelatabla">
    <w:name w:val="Contenido de la tabla"/>
    <w:basedOn w:val="Normal"/>
    <w:rsid w:val="00FE7E3D"/>
    <w:pPr>
      <w:widowControl w:val="0"/>
      <w:suppressLineNumbers/>
      <w:suppressAutoHyphens/>
      <w:spacing w:after="0" w:line="240" w:lineRule="auto"/>
    </w:pPr>
    <w:rPr>
      <w:rFonts w:ascii="Times New Roman" w:eastAsia="Arial Unicode MS" w:hAnsi="Times New Roman" w:cs="Times New Roman"/>
      <w:color w:val="000000"/>
      <w:kern w:val="2"/>
      <w:sz w:val="24"/>
      <w:szCs w:val="24"/>
      <w:lang w:eastAsia="zh-CN"/>
    </w:rPr>
  </w:style>
  <w:style w:type="paragraph" w:customStyle="1" w:styleId="Prrafodelista1">
    <w:name w:val="Párrafo de lista1"/>
    <w:basedOn w:val="Normal"/>
    <w:rsid w:val="00FE7E3D"/>
    <w:pPr>
      <w:widowControl w:val="0"/>
      <w:suppressAutoHyphens/>
      <w:spacing w:after="200" w:line="240" w:lineRule="auto"/>
      <w:ind w:left="720"/>
      <w:contextualSpacing/>
    </w:pPr>
    <w:rPr>
      <w:rFonts w:ascii="Times New Roman" w:eastAsia="Arial Unicode MS" w:hAnsi="Times New Roman" w:cs="Times New Roman"/>
      <w:color w:val="000000"/>
      <w:kern w:val="2"/>
      <w:sz w:val="24"/>
      <w:szCs w:val="24"/>
      <w:lang w:eastAsia="zh-CN"/>
    </w:rPr>
  </w:style>
  <w:style w:type="paragraph" w:styleId="Sangradetextonormal">
    <w:name w:val="Body Text Indent"/>
    <w:basedOn w:val="Normal"/>
    <w:link w:val="SangradetextonormalCar1"/>
    <w:rsid w:val="00FE7E3D"/>
    <w:pPr>
      <w:widowControl w:val="0"/>
      <w:suppressAutoHyphens/>
      <w:spacing w:after="120" w:line="240" w:lineRule="auto"/>
      <w:ind w:left="283"/>
    </w:pPr>
    <w:rPr>
      <w:rFonts w:ascii="Times New Roman" w:eastAsia="Arial Unicode MS" w:hAnsi="Times New Roman" w:cs="Times New Roman"/>
      <w:color w:val="000000"/>
      <w:kern w:val="2"/>
      <w:sz w:val="24"/>
      <w:szCs w:val="24"/>
      <w:lang w:eastAsia="zh-CN"/>
    </w:rPr>
  </w:style>
  <w:style w:type="character" w:customStyle="1" w:styleId="SangradetextonormalCar1">
    <w:name w:val="Sangría de texto normal Car1"/>
    <w:basedOn w:val="Fuentedeprrafopredeter"/>
    <w:link w:val="Sangradetextonormal"/>
    <w:rsid w:val="00FE7E3D"/>
    <w:rPr>
      <w:rFonts w:ascii="Times New Roman" w:eastAsia="Arial Unicode MS" w:hAnsi="Times New Roman" w:cs="Times New Roman"/>
      <w:color w:val="000000"/>
      <w:kern w:val="2"/>
      <w:sz w:val="24"/>
      <w:szCs w:val="24"/>
      <w:lang w:eastAsia="zh-CN"/>
    </w:rPr>
  </w:style>
  <w:style w:type="paragraph" w:customStyle="1" w:styleId="ciarticulocompletop">
    <w:name w:val="ciarticulocompletop"/>
    <w:basedOn w:val="Normal"/>
    <w:rsid w:val="00FE7E3D"/>
    <w:pPr>
      <w:suppressAutoHyphens/>
      <w:spacing w:before="280" w:after="280" w:line="240" w:lineRule="auto"/>
    </w:pPr>
    <w:rPr>
      <w:rFonts w:ascii="Times New Roman" w:eastAsia="Times New Roman" w:hAnsi="Times New Roman" w:cs="Times New Roman"/>
      <w:color w:val="000000"/>
      <w:kern w:val="2"/>
      <w:sz w:val="24"/>
      <w:szCs w:val="24"/>
      <w:lang w:val="es-CO" w:eastAsia="zh-CN"/>
    </w:rPr>
  </w:style>
  <w:style w:type="paragraph" w:customStyle="1" w:styleId="Vieta1">
    <w:name w:val="Viñeta1"/>
    <w:basedOn w:val="Normal"/>
    <w:rsid w:val="00FE7E3D"/>
    <w:pPr>
      <w:numPr>
        <w:numId w:val="12"/>
      </w:numPr>
      <w:tabs>
        <w:tab w:val="left" w:pos="284"/>
      </w:tabs>
      <w:suppressAutoHyphens/>
      <w:autoSpaceDE w:val="0"/>
      <w:spacing w:after="60" w:line="240" w:lineRule="auto"/>
      <w:jc w:val="both"/>
    </w:pPr>
    <w:rPr>
      <w:rFonts w:ascii="Arial" w:eastAsia="Times New Roman" w:hAnsi="Arial" w:cs="Times New Roman"/>
      <w:color w:val="000000"/>
      <w:kern w:val="2"/>
      <w:sz w:val="24"/>
      <w:szCs w:val="20"/>
      <w:lang w:val="es-ES_tradnl" w:eastAsia="zh-CN"/>
    </w:rPr>
  </w:style>
  <w:style w:type="paragraph" w:customStyle="1" w:styleId="Ttulodelatabla">
    <w:name w:val="Título de la tabla"/>
    <w:basedOn w:val="Contenidodelatabla"/>
    <w:rsid w:val="00FE7E3D"/>
    <w:pPr>
      <w:jc w:val="center"/>
    </w:pPr>
    <w:rPr>
      <w:b/>
      <w:bCs/>
    </w:rPr>
  </w:style>
  <w:style w:type="paragraph" w:customStyle="1" w:styleId="Prrafodelista2">
    <w:name w:val="Párrafo de lista2"/>
    <w:basedOn w:val="Normal"/>
    <w:rsid w:val="00FE7E3D"/>
    <w:pPr>
      <w:widowControl w:val="0"/>
      <w:suppressAutoHyphens/>
      <w:spacing w:after="0" w:line="240" w:lineRule="auto"/>
      <w:ind w:left="720"/>
      <w:contextualSpacing/>
    </w:pPr>
    <w:rPr>
      <w:rFonts w:ascii="Arial Unicode MS" w:eastAsia="Arial Unicode MS" w:hAnsi="Arial Unicode MS" w:cs="Arial Unicode MS"/>
      <w:color w:val="000000"/>
      <w:kern w:val="2"/>
      <w:sz w:val="24"/>
      <w:szCs w:val="24"/>
      <w:lang w:val="es-CO" w:eastAsia="zh-CN"/>
    </w:rPr>
  </w:style>
  <w:style w:type="paragraph" w:customStyle="1" w:styleId="Textodeglobo1">
    <w:name w:val="Texto de globo1"/>
    <w:basedOn w:val="Normal"/>
    <w:rsid w:val="00FE7E3D"/>
    <w:pPr>
      <w:widowControl w:val="0"/>
      <w:suppressAutoHyphens/>
      <w:spacing w:after="0" w:line="240" w:lineRule="auto"/>
    </w:pPr>
    <w:rPr>
      <w:rFonts w:ascii="Tahoma" w:eastAsia="Arial Unicode MS" w:hAnsi="Tahoma" w:cs="Tahoma"/>
      <w:color w:val="000000"/>
      <w:kern w:val="2"/>
      <w:sz w:val="16"/>
      <w:szCs w:val="16"/>
      <w:lang w:val="es-CO" w:eastAsia="zh-CN"/>
    </w:rPr>
  </w:style>
  <w:style w:type="paragraph" w:customStyle="1" w:styleId="Puesto1">
    <w:name w:val="Puesto1"/>
    <w:basedOn w:val="Normal"/>
    <w:next w:val="Normal"/>
    <w:qFormat/>
    <w:rsid w:val="00FE7E3D"/>
    <w:pPr>
      <w:keepNext/>
      <w:keepLines/>
      <w:widowControl w:val="0"/>
      <w:suppressAutoHyphens/>
      <w:spacing w:before="480" w:after="120" w:line="240" w:lineRule="auto"/>
      <w:contextualSpacing/>
    </w:pPr>
    <w:rPr>
      <w:rFonts w:ascii="Arial Unicode MS" w:eastAsia="Arial Unicode MS" w:hAnsi="Arial Unicode MS" w:cs="Arial Unicode MS"/>
      <w:b/>
      <w:color w:val="000000"/>
      <w:kern w:val="2"/>
      <w:sz w:val="72"/>
      <w:szCs w:val="72"/>
      <w:lang w:val="es-CO" w:eastAsia="zh-CN"/>
    </w:rPr>
  </w:style>
  <w:style w:type="paragraph" w:customStyle="1" w:styleId="Predeterminado">
    <w:name w:val="Predeterminado"/>
    <w:rsid w:val="00FE7E3D"/>
    <w:pPr>
      <w:widowControl w:val="0"/>
      <w:suppressAutoHyphens/>
      <w:spacing w:after="0" w:line="240" w:lineRule="auto"/>
    </w:pPr>
    <w:rPr>
      <w:rFonts w:ascii="Times New Roman" w:eastAsia="Tahoma" w:hAnsi="Times New Roman" w:cs="Arial"/>
      <w:sz w:val="24"/>
      <w:szCs w:val="24"/>
      <w:lang w:val="es-CO" w:eastAsia="zh-CN" w:bidi="hi-IN"/>
    </w:rPr>
  </w:style>
  <w:style w:type="paragraph" w:customStyle="1" w:styleId="Objetosinrelleno">
    <w:name w:val="Objeto sin relleno"/>
    <w:basedOn w:val="Predeterminado"/>
    <w:rsid w:val="00FE7E3D"/>
  </w:style>
  <w:style w:type="paragraph" w:customStyle="1" w:styleId="Objetosinrellenonilnea">
    <w:name w:val="Objeto sin relleno ni línea"/>
    <w:basedOn w:val="Predeterminado"/>
    <w:rsid w:val="00FE7E3D"/>
  </w:style>
  <w:style w:type="paragraph" w:customStyle="1" w:styleId="A4">
    <w:name w:val="A4"/>
    <w:basedOn w:val="Texto"/>
    <w:rsid w:val="00FE7E3D"/>
    <w:rPr>
      <w:rFonts w:ascii="Noto Sans" w:hAnsi="Noto Sans"/>
      <w:sz w:val="36"/>
    </w:rPr>
  </w:style>
  <w:style w:type="paragraph" w:customStyle="1" w:styleId="Texto">
    <w:name w:val="Texto"/>
    <w:basedOn w:val="Descripcin"/>
    <w:rsid w:val="00FE7E3D"/>
  </w:style>
  <w:style w:type="paragraph" w:customStyle="1" w:styleId="TitularA4">
    <w:name w:val="Titular A4"/>
    <w:basedOn w:val="A4"/>
    <w:rsid w:val="00FE7E3D"/>
    <w:rPr>
      <w:sz w:val="87"/>
    </w:rPr>
  </w:style>
  <w:style w:type="paragraph" w:customStyle="1" w:styleId="TtuloA4">
    <w:name w:val="Título A4"/>
    <w:basedOn w:val="A4"/>
    <w:rsid w:val="00FE7E3D"/>
    <w:rPr>
      <w:sz w:val="48"/>
    </w:rPr>
  </w:style>
  <w:style w:type="paragraph" w:customStyle="1" w:styleId="TextoA4">
    <w:name w:val="Texto A4"/>
    <w:basedOn w:val="A4"/>
    <w:rsid w:val="00FE7E3D"/>
  </w:style>
  <w:style w:type="paragraph" w:customStyle="1" w:styleId="A0">
    <w:name w:val="A0"/>
    <w:basedOn w:val="Texto"/>
    <w:rsid w:val="00FE7E3D"/>
    <w:rPr>
      <w:rFonts w:ascii="Noto Sans" w:hAnsi="Noto Sans"/>
      <w:sz w:val="95"/>
    </w:rPr>
  </w:style>
  <w:style w:type="paragraph" w:customStyle="1" w:styleId="TitularA0">
    <w:name w:val="Titular A0"/>
    <w:basedOn w:val="A0"/>
    <w:rsid w:val="00FE7E3D"/>
    <w:rPr>
      <w:sz w:val="191"/>
    </w:rPr>
  </w:style>
  <w:style w:type="paragraph" w:customStyle="1" w:styleId="TtuloA0">
    <w:name w:val="Título A0"/>
    <w:basedOn w:val="A0"/>
    <w:rsid w:val="00FE7E3D"/>
    <w:rPr>
      <w:sz w:val="143"/>
    </w:rPr>
  </w:style>
  <w:style w:type="paragraph" w:customStyle="1" w:styleId="TextoA0">
    <w:name w:val="Texto A0"/>
    <w:basedOn w:val="A0"/>
    <w:rsid w:val="00FE7E3D"/>
  </w:style>
  <w:style w:type="paragraph" w:customStyle="1" w:styleId="Imagen">
    <w:name w:val="Imagen"/>
    <w:rsid w:val="00FE7E3D"/>
    <w:pPr>
      <w:widowControl w:val="0"/>
      <w:suppressAutoHyphens/>
      <w:spacing w:after="0" w:line="240" w:lineRule="auto"/>
    </w:pPr>
    <w:rPr>
      <w:rFonts w:ascii="Liberation Sans" w:eastAsia="Tahoma" w:hAnsi="Liberation Sans" w:cs="Arial"/>
      <w:sz w:val="36"/>
      <w:szCs w:val="24"/>
      <w:lang w:val="es-CO" w:eastAsia="zh-CN" w:bidi="hi-IN"/>
    </w:rPr>
  </w:style>
  <w:style w:type="paragraph" w:customStyle="1" w:styleId="Formas">
    <w:name w:val="Formas"/>
    <w:basedOn w:val="Imagen"/>
    <w:rsid w:val="00FE7E3D"/>
    <w:rPr>
      <w:b/>
      <w:sz w:val="28"/>
    </w:rPr>
  </w:style>
  <w:style w:type="paragraph" w:customStyle="1" w:styleId="Rellenado">
    <w:name w:val="Rellenado"/>
    <w:basedOn w:val="Formas"/>
    <w:rsid w:val="00FE7E3D"/>
  </w:style>
  <w:style w:type="paragraph" w:customStyle="1" w:styleId="Rellenadoazul">
    <w:name w:val="Rellenado azul"/>
    <w:basedOn w:val="Rellenado"/>
    <w:rsid w:val="00FE7E3D"/>
    <w:rPr>
      <w:color w:val="FFFFFF"/>
    </w:rPr>
  </w:style>
  <w:style w:type="paragraph" w:customStyle="1" w:styleId="Rellenadoverde">
    <w:name w:val="Rellenado verde"/>
    <w:basedOn w:val="Rellenado"/>
    <w:rsid w:val="00FE7E3D"/>
    <w:rPr>
      <w:color w:val="FFFFFF"/>
    </w:rPr>
  </w:style>
  <w:style w:type="paragraph" w:customStyle="1" w:styleId="Rellenadorojo">
    <w:name w:val="Rellenado rojo"/>
    <w:basedOn w:val="Rellenado"/>
    <w:rsid w:val="00FE7E3D"/>
    <w:rPr>
      <w:color w:val="FFFFFF"/>
    </w:rPr>
  </w:style>
  <w:style w:type="paragraph" w:customStyle="1" w:styleId="Rellenadoamarillo">
    <w:name w:val="Rellenado amarillo"/>
    <w:basedOn w:val="Rellenado"/>
    <w:rsid w:val="00FE7E3D"/>
    <w:rPr>
      <w:color w:val="FFFFFF"/>
    </w:rPr>
  </w:style>
  <w:style w:type="paragraph" w:customStyle="1" w:styleId="Contorneado">
    <w:name w:val="Contorneado"/>
    <w:basedOn w:val="Formas"/>
    <w:rsid w:val="00FE7E3D"/>
  </w:style>
  <w:style w:type="paragraph" w:customStyle="1" w:styleId="Contorneadoazul">
    <w:name w:val="Contorneado azul"/>
    <w:basedOn w:val="Contorneado"/>
    <w:rsid w:val="00FE7E3D"/>
    <w:rPr>
      <w:color w:val="355269"/>
    </w:rPr>
  </w:style>
  <w:style w:type="paragraph" w:customStyle="1" w:styleId="Contorneadoverde">
    <w:name w:val="Contorneado verde"/>
    <w:basedOn w:val="Contorneado"/>
    <w:rsid w:val="00FE7E3D"/>
    <w:rPr>
      <w:color w:val="127622"/>
    </w:rPr>
  </w:style>
  <w:style w:type="paragraph" w:customStyle="1" w:styleId="Contorneadorojo">
    <w:name w:val="Contorneado rojo"/>
    <w:basedOn w:val="Contorneado"/>
    <w:rsid w:val="00FE7E3D"/>
    <w:rPr>
      <w:color w:val="C9211E"/>
    </w:rPr>
  </w:style>
  <w:style w:type="paragraph" w:customStyle="1" w:styleId="Contorneadoamarillo">
    <w:name w:val="Contorneado amarillo"/>
    <w:basedOn w:val="Contorneado"/>
    <w:rsid w:val="00FE7E3D"/>
    <w:rPr>
      <w:color w:val="B47804"/>
    </w:rPr>
  </w:style>
  <w:style w:type="paragraph" w:customStyle="1" w:styleId="Lneas">
    <w:name w:val="Líneas"/>
    <w:basedOn w:val="Imagen"/>
    <w:rsid w:val="00FE7E3D"/>
  </w:style>
  <w:style w:type="paragraph" w:customStyle="1" w:styleId="Lneaconflecha">
    <w:name w:val="Línea con flecha"/>
    <w:basedOn w:val="Lneas"/>
    <w:rsid w:val="00FE7E3D"/>
  </w:style>
  <w:style w:type="paragraph" w:customStyle="1" w:styleId="Lneadiscontinua">
    <w:name w:val="Línea discontinua"/>
    <w:basedOn w:val="Lneas"/>
    <w:rsid w:val="00FE7E3D"/>
  </w:style>
  <w:style w:type="paragraph" w:customStyle="1" w:styleId="master-page3LTGliederung1">
    <w:name w:val="master-page3~LT~Gliederung 1"/>
    <w:rsid w:val="00FE7E3D"/>
    <w:pPr>
      <w:widowControl w:val="0"/>
      <w:suppressAutoHyphens/>
      <w:spacing w:before="283" w:after="0" w:line="240" w:lineRule="auto"/>
    </w:pPr>
    <w:rPr>
      <w:rFonts w:ascii="Arial" w:eastAsia="Tahoma" w:hAnsi="Arial" w:cs="Arial"/>
      <w:kern w:val="2"/>
      <w:sz w:val="63"/>
      <w:szCs w:val="24"/>
      <w:lang w:val="es-CO" w:eastAsia="zh-CN" w:bidi="hi-IN"/>
    </w:rPr>
  </w:style>
  <w:style w:type="paragraph" w:customStyle="1" w:styleId="master-page3LTGliederung2">
    <w:name w:val="master-page3~LT~Gliederung 2"/>
    <w:basedOn w:val="master-page3LTGliederung1"/>
    <w:rsid w:val="00FE7E3D"/>
    <w:pPr>
      <w:spacing w:before="227"/>
    </w:pPr>
    <w:rPr>
      <w:sz w:val="56"/>
    </w:rPr>
  </w:style>
  <w:style w:type="paragraph" w:customStyle="1" w:styleId="master-page3LTGliederung3">
    <w:name w:val="master-page3~LT~Gliederung 3"/>
    <w:basedOn w:val="master-page3LTGliederung2"/>
    <w:rsid w:val="00FE7E3D"/>
    <w:pPr>
      <w:spacing w:before="170"/>
    </w:pPr>
    <w:rPr>
      <w:sz w:val="48"/>
    </w:rPr>
  </w:style>
  <w:style w:type="paragraph" w:customStyle="1" w:styleId="master-page3LTGliederung4">
    <w:name w:val="master-page3~LT~Gliederung 4"/>
    <w:basedOn w:val="master-page3LTGliederung3"/>
    <w:rsid w:val="00FE7E3D"/>
    <w:pPr>
      <w:spacing w:before="113"/>
    </w:pPr>
    <w:rPr>
      <w:sz w:val="40"/>
    </w:rPr>
  </w:style>
  <w:style w:type="paragraph" w:customStyle="1" w:styleId="master-page3LTGliederung5">
    <w:name w:val="master-page3~LT~Gliederung 5"/>
    <w:basedOn w:val="master-page3LTGliederung4"/>
    <w:rsid w:val="00FE7E3D"/>
    <w:pPr>
      <w:spacing w:before="57"/>
    </w:pPr>
  </w:style>
  <w:style w:type="paragraph" w:customStyle="1" w:styleId="master-page3LTGliederung6">
    <w:name w:val="master-page3~LT~Gliederung 6"/>
    <w:basedOn w:val="master-page3LTGliederung5"/>
    <w:rsid w:val="00FE7E3D"/>
  </w:style>
  <w:style w:type="paragraph" w:customStyle="1" w:styleId="master-page3LTGliederung7">
    <w:name w:val="master-page3~LT~Gliederung 7"/>
    <w:basedOn w:val="master-page3LTGliederung6"/>
    <w:rsid w:val="00FE7E3D"/>
  </w:style>
  <w:style w:type="paragraph" w:customStyle="1" w:styleId="master-page3LTGliederung8">
    <w:name w:val="master-page3~LT~Gliederung 8"/>
    <w:basedOn w:val="master-page3LTGliederung7"/>
    <w:rsid w:val="00FE7E3D"/>
  </w:style>
  <w:style w:type="paragraph" w:customStyle="1" w:styleId="master-page3LTGliederung9">
    <w:name w:val="master-page3~LT~Gliederung 9"/>
    <w:basedOn w:val="master-page3LTGliederung8"/>
    <w:rsid w:val="00FE7E3D"/>
  </w:style>
  <w:style w:type="paragraph" w:customStyle="1" w:styleId="master-page3LTTitel">
    <w:name w:val="master-page3~LT~Titel"/>
    <w:rsid w:val="00FE7E3D"/>
    <w:pPr>
      <w:widowControl w:val="0"/>
      <w:suppressAutoHyphens/>
      <w:spacing w:after="0" w:line="240" w:lineRule="auto"/>
      <w:jc w:val="center"/>
    </w:pPr>
    <w:rPr>
      <w:rFonts w:ascii="Arial" w:eastAsia="Tahoma" w:hAnsi="Arial" w:cs="Arial"/>
      <w:kern w:val="2"/>
      <w:sz w:val="88"/>
      <w:szCs w:val="24"/>
      <w:lang w:val="es-CO" w:eastAsia="zh-CN" w:bidi="hi-IN"/>
    </w:rPr>
  </w:style>
  <w:style w:type="paragraph" w:customStyle="1" w:styleId="master-page3LTUntertitel">
    <w:name w:val="master-page3~LT~Untertitel"/>
    <w:rsid w:val="00FE7E3D"/>
    <w:pPr>
      <w:widowControl w:val="0"/>
      <w:suppressAutoHyphens/>
      <w:spacing w:after="0" w:line="240" w:lineRule="auto"/>
      <w:jc w:val="center"/>
    </w:pPr>
    <w:rPr>
      <w:rFonts w:ascii="Arial" w:eastAsia="Tahoma" w:hAnsi="Arial" w:cs="Arial"/>
      <w:kern w:val="2"/>
      <w:sz w:val="64"/>
      <w:szCs w:val="24"/>
      <w:lang w:val="es-CO" w:eastAsia="zh-CN" w:bidi="hi-IN"/>
    </w:rPr>
  </w:style>
  <w:style w:type="paragraph" w:customStyle="1" w:styleId="master-page3LTNotizen">
    <w:name w:val="master-page3~LT~Notizen"/>
    <w:rsid w:val="00FE7E3D"/>
    <w:pPr>
      <w:widowControl w:val="0"/>
      <w:suppressAutoHyphens/>
      <w:spacing w:after="0" w:line="240" w:lineRule="auto"/>
      <w:ind w:left="340" w:hanging="340"/>
    </w:pPr>
    <w:rPr>
      <w:rFonts w:ascii="Arial" w:eastAsia="Tahoma" w:hAnsi="Arial" w:cs="Arial"/>
      <w:kern w:val="2"/>
      <w:sz w:val="40"/>
      <w:szCs w:val="24"/>
      <w:lang w:val="es-CO" w:eastAsia="zh-CN" w:bidi="hi-IN"/>
    </w:rPr>
  </w:style>
  <w:style w:type="paragraph" w:customStyle="1" w:styleId="master-page3LTHintergrundobjekte">
    <w:name w:val="master-page3~LT~Hintergrundobjekte"/>
    <w:rsid w:val="00FE7E3D"/>
    <w:pPr>
      <w:widowControl w:val="0"/>
      <w:suppressAutoHyphens/>
      <w:spacing w:after="0" w:line="240" w:lineRule="auto"/>
    </w:pPr>
    <w:rPr>
      <w:rFonts w:ascii="Times New Roman" w:eastAsia="Tahoma" w:hAnsi="Times New Roman" w:cs="Arial"/>
      <w:kern w:val="2"/>
      <w:sz w:val="24"/>
      <w:szCs w:val="24"/>
      <w:lang w:val="es-CO" w:eastAsia="zh-CN" w:bidi="hi-IN"/>
    </w:rPr>
  </w:style>
  <w:style w:type="paragraph" w:customStyle="1" w:styleId="master-page3LTHintergrund">
    <w:name w:val="master-page3~LT~Hintergrund"/>
    <w:rsid w:val="00FE7E3D"/>
    <w:pPr>
      <w:widowControl w:val="0"/>
      <w:suppressAutoHyphens/>
      <w:spacing w:after="0" w:line="240" w:lineRule="auto"/>
    </w:pPr>
    <w:rPr>
      <w:rFonts w:ascii="Times New Roman" w:eastAsia="Tahoma" w:hAnsi="Times New Roman" w:cs="Arial"/>
      <w:kern w:val="2"/>
      <w:sz w:val="24"/>
      <w:szCs w:val="24"/>
      <w:lang w:val="es-CO" w:eastAsia="zh-CN" w:bidi="hi-IN"/>
    </w:rPr>
  </w:style>
  <w:style w:type="paragraph" w:customStyle="1" w:styleId="default0">
    <w:name w:val="default"/>
    <w:rsid w:val="00FE7E3D"/>
    <w:pPr>
      <w:widowControl w:val="0"/>
      <w:suppressAutoHyphens/>
      <w:spacing w:after="0" w:line="200" w:lineRule="atLeast"/>
    </w:pPr>
    <w:rPr>
      <w:rFonts w:ascii="Arial" w:eastAsia="Tahoma" w:hAnsi="Arial" w:cs="Arial"/>
      <w:kern w:val="2"/>
      <w:sz w:val="36"/>
      <w:szCs w:val="24"/>
      <w:lang w:val="es-CO" w:eastAsia="zh-CN" w:bidi="hi-IN"/>
    </w:rPr>
  </w:style>
  <w:style w:type="paragraph" w:customStyle="1" w:styleId="gray1">
    <w:name w:val="gray1"/>
    <w:basedOn w:val="default0"/>
    <w:rsid w:val="00FE7E3D"/>
  </w:style>
  <w:style w:type="paragraph" w:customStyle="1" w:styleId="gray2">
    <w:name w:val="gray2"/>
    <w:basedOn w:val="default0"/>
    <w:rsid w:val="00FE7E3D"/>
  </w:style>
  <w:style w:type="paragraph" w:customStyle="1" w:styleId="gray3">
    <w:name w:val="gray3"/>
    <w:basedOn w:val="default0"/>
    <w:rsid w:val="00FE7E3D"/>
  </w:style>
  <w:style w:type="paragraph" w:customStyle="1" w:styleId="bw1">
    <w:name w:val="bw1"/>
    <w:basedOn w:val="default0"/>
    <w:rsid w:val="00FE7E3D"/>
  </w:style>
  <w:style w:type="paragraph" w:customStyle="1" w:styleId="bw2">
    <w:name w:val="bw2"/>
    <w:basedOn w:val="default0"/>
    <w:rsid w:val="00FE7E3D"/>
  </w:style>
  <w:style w:type="paragraph" w:customStyle="1" w:styleId="bw3">
    <w:name w:val="bw3"/>
    <w:basedOn w:val="default0"/>
    <w:rsid w:val="00FE7E3D"/>
  </w:style>
  <w:style w:type="paragraph" w:customStyle="1" w:styleId="orange1">
    <w:name w:val="orange1"/>
    <w:basedOn w:val="default0"/>
    <w:rsid w:val="00FE7E3D"/>
  </w:style>
  <w:style w:type="paragraph" w:customStyle="1" w:styleId="orange2">
    <w:name w:val="orange2"/>
    <w:basedOn w:val="default0"/>
    <w:rsid w:val="00FE7E3D"/>
  </w:style>
  <w:style w:type="paragraph" w:customStyle="1" w:styleId="orange3">
    <w:name w:val="orange3"/>
    <w:basedOn w:val="default0"/>
    <w:rsid w:val="00FE7E3D"/>
  </w:style>
  <w:style w:type="paragraph" w:customStyle="1" w:styleId="turquoise1">
    <w:name w:val="turquoise1"/>
    <w:basedOn w:val="default0"/>
    <w:rsid w:val="00FE7E3D"/>
  </w:style>
  <w:style w:type="paragraph" w:customStyle="1" w:styleId="turquoise2">
    <w:name w:val="turquoise2"/>
    <w:basedOn w:val="default0"/>
    <w:rsid w:val="00FE7E3D"/>
  </w:style>
  <w:style w:type="paragraph" w:customStyle="1" w:styleId="turquoise3">
    <w:name w:val="turquoise3"/>
    <w:basedOn w:val="default0"/>
    <w:rsid w:val="00FE7E3D"/>
  </w:style>
  <w:style w:type="paragraph" w:customStyle="1" w:styleId="blue1">
    <w:name w:val="blue1"/>
    <w:basedOn w:val="default0"/>
    <w:rsid w:val="00FE7E3D"/>
  </w:style>
  <w:style w:type="paragraph" w:customStyle="1" w:styleId="blue2">
    <w:name w:val="blue2"/>
    <w:basedOn w:val="default0"/>
    <w:rsid w:val="00FE7E3D"/>
  </w:style>
  <w:style w:type="paragraph" w:customStyle="1" w:styleId="blue3">
    <w:name w:val="blue3"/>
    <w:basedOn w:val="default0"/>
    <w:rsid w:val="00FE7E3D"/>
  </w:style>
  <w:style w:type="paragraph" w:customStyle="1" w:styleId="sun1">
    <w:name w:val="sun1"/>
    <w:basedOn w:val="default0"/>
    <w:rsid w:val="00FE7E3D"/>
  </w:style>
  <w:style w:type="paragraph" w:customStyle="1" w:styleId="sun2">
    <w:name w:val="sun2"/>
    <w:basedOn w:val="default0"/>
    <w:rsid w:val="00FE7E3D"/>
  </w:style>
  <w:style w:type="paragraph" w:customStyle="1" w:styleId="sun3">
    <w:name w:val="sun3"/>
    <w:basedOn w:val="default0"/>
    <w:rsid w:val="00FE7E3D"/>
  </w:style>
  <w:style w:type="paragraph" w:customStyle="1" w:styleId="earth1">
    <w:name w:val="earth1"/>
    <w:basedOn w:val="default0"/>
    <w:rsid w:val="00FE7E3D"/>
  </w:style>
  <w:style w:type="paragraph" w:customStyle="1" w:styleId="earth2">
    <w:name w:val="earth2"/>
    <w:basedOn w:val="default0"/>
    <w:rsid w:val="00FE7E3D"/>
  </w:style>
  <w:style w:type="paragraph" w:customStyle="1" w:styleId="earth3">
    <w:name w:val="earth3"/>
    <w:basedOn w:val="default0"/>
    <w:rsid w:val="00FE7E3D"/>
  </w:style>
  <w:style w:type="paragraph" w:customStyle="1" w:styleId="green1">
    <w:name w:val="green1"/>
    <w:basedOn w:val="default0"/>
    <w:rsid w:val="00FE7E3D"/>
  </w:style>
  <w:style w:type="paragraph" w:customStyle="1" w:styleId="green2">
    <w:name w:val="green2"/>
    <w:basedOn w:val="default0"/>
    <w:rsid w:val="00FE7E3D"/>
  </w:style>
  <w:style w:type="paragraph" w:customStyle="1" w:styleId="green3">
    <w:name w:val="green3"/>
    <w:basedOn w:val="default0"/>
    <w:rsid w:val="00FE7E3D"/>
  </w:style>
  <w:style w:type="paragraph" w:customStyle="1" w:styleId="seetang1">
    <w:name w:val="seetang1"/>
    <w:basedOn w:val="default0"/>
    <w:rsid w:val="00FE7E3D"/>
  </w:style>
  <w:style w:type="paragraph" w:customStyle="1" w:styleId="seetang2">
    <w:name w:val="seetang2"/>
    <w:basedOn w:val="default0"/>
    <w:rsid w:val="00FE7E3D"/>
  </w:style>
  <w:style w:type="paragraph" w:customStyle="1" w:styleId="seetang3">
    <w:name w:val="seetang3"/>
    <w:basedOn w:val="default0"/>
    <w:rsid w:val="00FE7E3D"/>
  </w:style>
  <w:style w:type="paragraph" w:customStyle="1" w:styleId="lightblue1">
    <w:name w:val="lightblue1"/>
    <w:basedOn w:val="default0"/>
    <w:rsid w:val="00FE7E3D"/>
  </w:style>
  <w:style w:type="paragraph" w:customStyle="1" w:styleId="lightblue2">
    <w:name w:val="lightblue2"/>
    <w:basedOn w:val="default0"/>
    <w:rsid w:val="00FE7E3D"/>
  </w:style>
  <w:style w:type="paragraph" w:customStyle="1" w:styleId="lightblue3">
    <w:name w:val="lightblue3"/>
    <w:basedOn w:val="default0"/>
    <w:rsid w:val="00FE7E3D"/>
  </w:style>
  <w:style w:type="paragraph" w:customStyle="1" w:styleId="yellow1">
    <w:name w:val="yellow1"/>
    <w:basedOn w:val="default0"/>
    <w:rsid w:val="00FE7E3D"/>
  </w:style>
  <w:style w:type="paragraph" w:customStyle="1" w:styleId="yellow2">
    <w:name w:val="yellow2"/>
    <w:basedOn w:val="default0"/>
    <w:rsid w:val="00FE7E3D"/>
  </w:style>
  <w:style w:type="paragraph" w:customStyle="1" w:styleId="yellow3">
    <w:name w:val="yellow3"/>
    <w:basedOn w:val="default0"/>
    <w:rsid w:val="00FE7E3D"/>
  </w:style>
  <w:style w:type="paragraph" w:customStyle="1" w:styleId="Objetosdefondo">
    <w:name w:val="Objetos de fondo"/>
    <w:rsid w:val="00FE7E3D"/>
    <w:pPr>
      <w:widowControl w:val="0"/>
      <w:suppressAutoHyphens/>
      <w:spacing w:after="0" w:line="240" w:lineRule="auto"/>
    </w:pPr>
    <w:rPr>
      <w:rFonts w:ascii="Times New Roman" w:eastAsia="Tahoma" w:hAnsi="Times New Roman" w:cs="Arial"/>
      <w:kern w:val="2"/>
      <w:sz w:val="24"/>
      <w:szCs w:val="24"/>
      <w:lang w:val="es-CO" w:eastAsia="zh-CN" w:bidi="hi-IN"/>
    </w:rPr>
  </w:style>
  <w:style w:type="paragraph" w:customStyle="1" w:styleId="Fondo">
    <w:name w:val="Fondo"/>
    <w:rsid w:val="00FE7E3D"/>
    <w:pPr>
      <w:widowControl w:val="0"/>
      <w:suppressAutoHyphens/>
      <w:spacing w:after="0" w:line="240" w:lineRule="auto"/>
    </w:pPr>
    <w:rPr>
      <w:rFonts w:ascii="Times New Roman" w:eastAsia="Tahoma" w:hAnsi="Times New Roman" w:cs="Arial"/>
      <w:kern w:val="2"/>
      <w:sz w:val="24"/>
      <w:szCs w:val="24"/>
      <w:lang w:val="es-CO" w:eastAsia="zh-CN" w:bidi="hi-IN"/>
    </w:rPr>
  </w:style>
  <w:style w:type="paragraph" w:customStyle="1" w:styleId="Notas">
    <w:name w:val="Notas"/>
    <w:rsid w:val="00FE7E3D"/>
    <w:pPr>
      <w:widowControl w:val="0"/>
      <w:suppressAutoHyphens/>
      <w:spacing w:after="0" w:line="240" w:lineRule="auto"/>
      <w:ind w:left="340" w:hanging="340"/>
    </w:pPr>
    <w:rPr>
      <w:rFonts w:ascii="Arial" w:eastAsia="Tahoma" w:hAnsi="Arial" w:cs="Arial"/>
      <w:kern w:val="2"/>
      <w:sz w:val="40"/>
      <w:szCs w:val="24"/>
      <w:lang w:val="es-CO" w:eastAsia="zh-CN" w:bidi="hi-IN"/>
    </w:rPr>
  </w:style>
  <w:style w:type="paragraph" w:customStyle="1" w:styleId="Esquema1">
    <w:name w:val="Esquema 1"/>
    <w:rsid w:val="00FE7E3D"/>
    <w:pPr>
      <w:widowControl w:val="0"/>
      <w:suppressAutoHyphens/>
      <w:spacing w:before="283" w:after="0" w:line="240" w:lineRule="auto"/>
    </w:pPr>
    <w:rPr>
      <w:rFonts w:ascii="Arial" w:eastAsia="Tahoma" w:hAnsi="Arial" w:cs="Arial"/>
      <w:kern w:val="2"/>
      <w:sz w:val="63"/>
      <w:szCs w:val="24"/>
      <w:lang w:val="es-CO" w:eastAsia="zh-CN" w:bidi="hi-IN"/>
    </w:rPr>
  </w:style>
  <w:style w:type="paragraph" w:customStyle="1" w:styleId="Esquema2">
    <w:name w:val="Esquema 2"/>
    <w:basedOn w:val="Esquema1"/>
    <w:rsid w:val="00FE7E3D"/>
    <w:pPr>
      <w:spacing w:before="227"/>
    </w:pPr>
    <w:rPr>
      <w:sz w:val="56"/>
    </w:rPr>
  </w:style>
  <w:style w:type="paragraph" w:customStyle="1" w:styleId="Esquema3">
    <w:name w:val="Esquema 3"/>
    <w:basedOn w:val="Esquema2"/>
    <w:rsid w:val="00FE7E3D"/>
    <w:pPr>
      <w:spacing w:before="170"/>
    </w:pPr>
    <w:rPr>
      <w:sz w:val="48"/>
    </w:rPr>
  </w:style>
  <w:style w:type="paragraph" w:customStyle="1" w:styleId="Esquema4">
    <w:name w:val="Esquema 4"/>
    <w:basedOn w:val="Esquema3"/>
    <w:rsid w:val="00FE7E3D"/>
    <w:pPr>
      <w:spacing w:before="113"/>
    </w:pPr>
    <w:rPr>
      <w:sz w:val="40"/>
    </w:rPr>
  </w:style>
  <w:style w:type="paragraph" w:customStyle="1" w:styleId="Esquema5">
    <w:name w:val="Esquema 5"/>
    <w:basedOn w:val="Esquema4"/>
    <w:rsid w:val="00FE7E3D"/>
    <w:pPr>
      <w:spacing w:before="57"/>
    </w:pPr>
  </w:style>
  <w:style w:type="paragraph" w:customStyle="1" w:styleId="Esquema6">
    <w:name w:val="Esquema 6"/>
    <w:basedOn w:val="Esquema5"/>
    <w:rsid w:val="00FE7E3D"/>
  </w:style>
  <w:style w:type="paragraph" w:customStyle="1" w:styleId="Esquema7">
    <w:name w:val="Esquema 7"/>
    <w:basedOn w:val="Esquema6"/>
    <w:rsid w:val="00FE7E3D"/>
  </w:style>
  <w:style w:type="paragraph" w:customStyle="1" w:styleId="Esquema8">
    <w:name w:val="Esquema 8"/>
    <w:basedOn w:val="Esquema7"/>
    <w:rsid w:val="00FE7E3D"/>
  </w:style>
  <w:style w:type="paragraph" w:customStyle="1" w:styleId="Esquema9">
    <w:name w:val="Esquema 9"/>
    <w:basedOn w:val="Esquema8"/>
    <w:rsid w:val="00FE7E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hyperlink" Target="http://www.ieorestesindici.edu.co/"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82</Pages>
  <Words>19341</Words>
  <Characters>106378</Characters>
  <Application>Microsoft Office Word</Application>
  <DocSecurity>0</DocSecurity>
  <Lines>886</Lines>
  <Paragraphs>250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Anderson Arcila Cardona</cp:lastModifiedBy>
  <cp:revision>11</cp:revision>
  <dcterms:created xsi:type="dcterms:W3CDTF">2023-06-14T16:24:00Z</dcterms:created>
  <dcterms:modified xsi:type="dcterms:W3CDTF">2023-10-03T13:57:00Z</dcterms:modified>
</cp:coreProperties>
</file>