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6B18" w14:textId="637BCD57" w:rsidR="00F55EA0" w:rsidRDefault="00F55EA0"/>
    <w:tbl>
      <w:tblPr>
        <w:tblW w:w="10070" w:type="dxa"/>
        <w:jc w:val="center"/>
        <w:tblBorders>
          <w:top w:val="thinThickSmallGap" w:sz="18" w:space="0" w:color="808080"/>
          <w:left w:val="thinThickSmallGap" w:sz="18" w:space="0" w:color="808080"/>
          <w:bottom w:val="thinThickSmallGap" w:sz="18" w:space="0" w:color="808080"/>
          <w:right w:val="thinThickSmallGap" w:sz="18" w:space="0" w:color="808080"/>
          <w:insideH w:val="thinThickSmallGap" w:sz="18" w:space="0" w:color="808080"/>
          <w:insideV w:val="thinThickSmallGap" w:sz="18" w:space="0" w:color="808080"/>
        </w:tblBorders>
        <w:tblLook w:val="01E0" w:firstRow="1" w:lastRow="1" w:firstColumn="1" w:lastColumn="1" w:noHBand="0" w:noVBand="0"/>
      </w:tblPr>
      <w:tblGrid>
        <w:gridCol w:w="598"/>
        <w:gridCol w:w="1572"/>
        <w:gridCol w:w="1619"/>
        <w:gridCol w:w="2328"/>
        <w:gridCol w:w="895"/>
        <w:gridCol w:w="3058"/>
      </w:tblGrid>
      <w:tr w:rsidR="00F55EA0" w:rsidRPr="00E26B2E" w14:paraId="45C3A472" w14:textId="77777777" w:rsidTr="00B8762C">
        <w:trPr>
          <w:trHeight w:val="859"/>
          <w:jc w:val="center"/>
        </w:trPr>
        <w:tc>
          <w:tcPr>
            <w:tcW w:w="6117" w:type="dxa"/>
            <w:gridSpan w:val="4"/>
            <w:vAlign w:val="center"/>
          </w:tcPr>
          <w:p w14:paraId="44F53D41" w14:textId="77777777" w:rsidR="00B76C88" w:rsidRPr="00172291" w:rsidRDefault="00172291" w:rsidP="001B7F73">
            <w:pPr>
              <w:jc w:val="left"/>
              <w:rPr>
                <w:rFonts w:cs="Arial"/>
                <w:b/>
              </w:rPr>
            </w:pPr>
            <w:r w:rsidRPr="00E26B2E">
              <w:rPr>
                <w:rFonts w:cs="Arial"/>
                <w:b/>
              </w:rPr>
              <w:t xml:space="preserve">Líder </w:t>
            </w:r>
            <w:r>
              <w:rPr>
                <w:rFonts w:cs="Arial"/>
                <w:b/>
              </w:rPr>
              <w:t xml:space="preserve">de </w:t>
            </w:r>
            <w:r w:rsidR="00F55EA0" w:rsidRPr="00E26B2E">
              <w:rPr>
                <w:rFonts w:cs="Arial"/>
                <w:b/>
              </w:rPr>
              <w:t>Auditor</w:t>
            </w:r>
            <w:r>
              <w:rPr>
                <w:rFonts w:cs="Arial"/>
                <w:b/>
              </w:rPr>
              <w:t>ías</w:t>
            </w:r>
            <w:r w:rsidR="00F55EA0" w:rsidRPr="00E26B2E">
              <w:rPr>
                <w:rFonts w:cs="Arial"/>
                <w:b/>
              </w:rPr>
              <w:t>:</w:t>
            </w:r>
            <w:r w:rsidR="00FD493D">
              <w:rPr>
                <w:rFonts w:cs="Arial"/>
                <w:b/>
              </w:rPr>
              <w:t xml:space="preserve"> </w:t>
            </w:r>
          </w:p>
        </w:tc>
        <w:tc>
          <w:tcPr>
            <w:tcW w:w="3953" w:type="dxa"/>
            <w:gridSpan w:val="2"/>
            <w:vAlign w:val="center"/>
          </w:tcPr>
          <w:p w14:paraId="0F3BAFAC" w14:textId="77777777" w:rsidR="00D15AF3" w:rsidRPr="00E26B2E" w:rsidRDefault="00D15AF3" w:rsidP="00172291">
            <w:pPr>
              <w:jc w:val="left"/>
              <w:rPr>
                <w:rFonts w:cs="Arial"/>
                <w:b/>
              </w:rPr>
            </w:pPr>
          </w:p>
          <w:p w14:paraId="7FCF10C7" w14:textId="77777777" w:rsidR="00F55EA0" w:rsidRPr="00E26B2E" w:rsidRDefault="00172291" w:rsidP="001B7F73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Ciclo de </w:t>
            </w:r>
            <w:r w:rsidR="00F55EA0" w:rsidRPr="00E26B2E">
              <w:rPr>
                <w:rFonts w:cs="Arial"/>
                <w:b/>
              </w:rPr>
              <w:t>Auditoria N</w:t>
            </w:r>
            <w:r w:rsidR="00F55EA0" w:rsidRPr="00E26B2E">
              <w:rPr>
                <w:rFonts w:cs="Arial"/>
                <w:b/>
                <w:vertAlign w:val="superscript"/>
              </w:rPr>
              <w:t>o</w:t>
            </w:r>
            <w:r w:rsidR="00F55EA0" w:rsidRPr="00E26B2E">
              <w:rPr>
                <w:rFonts w:cs="Arial"/>
                <w:b/>
              </w:rPr>
              <w:t>:</w:t>
            </w:r>
            <w:r w:rsidR="00D15AF3" w:rsidRPr="00E26B2E">
              <w:rPr>
                <w:rFonts w:cs="Arial"/>
                <w:b/>
              </w:rPr>
              <w:t xml:space="preserve"> </w:t>
            </w:r>
          </w:p>
        </w:tc>
      </w:tr>
      <w:tr w:rsidR="00F55EA0" w:rsidRPr="00E26B2E" w14:paraId="46B8479C" w14:textId="77777777" w:rsidTr="00B8762C">
        <w:trPr>
          <w:trHeight w:val="1242"/>
          <w:jc w:val="center"/>
        </w:trPr>
        <w:tc>
          <w:tcPr>
            <w:tcW w:w="2170" w:type="dxa"/>
            <w:gridSpan w:val="2"/>
            <w:vAlign w:val="center"/>
          </w:tcPr>
          <w:p w14:paraId="7D887085" w14:textId="77777777" w:rsidR="00F55EA0" w:rsidRPr="00E26B2E" w:rsidRDefault="00F55EA0" w:rsidP="003D4A09">
            <w:pPr>
              <w:ind w:right="-108"/>
              <w:rPr>
                <w:rFonts w:cs="Arial"/>
                <w:b/>
              </w:rPr>
            </w:pPr>
            <w:r w:rsidRPr="00E26B2E">
              <w:rPr>
                <w:rFonts w:cs="Arial"/>
                <w:b/>
              </w:rPr>
              <w:t>Fecha Auditoria.</w:t>
            </w:r>
          </w:p>
          <w:p w14:paraId="7651869D" w14:textId="77777777" w:rsidR="00F55EA0" w:rsidRPr="00E26B2E" w:rsidRDefault="00F55E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900" w:type="dxa"/>
            <w:gridSpan w:val="4"/>
          </w:tcPr>
          <w:p w14:paraId="30A62F3F" w14:textId="77777777" w:rsidR="00F55EA0" w:rsidRPr="00E26B2E" w:rsidRDefault="00F55EA0">
            <w:pPr>
              <w:rPr>
                <w:rFonts w:cs="Arial"/>
                <w:b/>
              </w:rPr>
            </w:pPr>
          </w:p>
          <w:p w14:paraId="726F4140" w14:textId="77777777" w:rsidR="00172291" w:rsidRPr="00FD493D" w:rsidRDefault="00172291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>P</w:t>
            </w:r>
            <w:r w:rsidR="00F55EA0" w:rsidRPr="00E26B2E">
              <w:rPr>
                <w:rFonts w:cs="Arial"/>
                <w:b/>
              </w:rPr>
              <w:t xml:space="preserve">rogramada           Desde: </w:t>
            </w:r>
            <w:r w:rsidR="001B7F73">
              <w:rPr>
                <w:rFonts w:cs="Arial"/>
                <w:b/>
              </w:rPr>
              <w:t xml:space="preserve">                            </w:t>
            </w:r>
            <w:r w:rsidR="00F55EA0" w:rsidRPr="00E26B2E">
              <w:rPr>
                <w:rFonts w:cs="Arial"/>
                <w:b/>
              </w:rPr>
              <w:t xml:space="preserve">Hasta: </w:t>
            </w:r>
          </w:p>
          <w:p w14:paraId="31272B63" w14:textId="77777777" w:rsidR="00F55EA0" w:rsidRPr="00A21CB8" w:rsidRDefault="00F55EA0" w:rsidP="00172291">
            <w:pPr>
              <w:rPr>
                <w:rFonts w:cs="Arial"/>
                <w:b/>
              </w:rPr>
            </w:pPr>
            <w:r w:rsidRPr="00E26B2E">
              <w:rPr>
                <w:rFonts w:cs="Arial"/>
                <w:b/>
              </w:rPr>
              <w:t xml:space="preserve">Real                       </w:t>
            </w:r>
            <w:r w:rsidR="001B7F73" w:rsidRPr="00E26B2E">
              <w:rPr>
                <w:rFonts w:cs="Arial"/>
                <w:b/>
              </w:rPr>
              <w:t xml:space="preserve">Desde: </w:t>
            </w:r>
            <w:r w:rsidR="001B7F73">
              <w:rPr>
                <w:rFonts w:cs="Arial"/>
                <w:b/>
              </w:rPr>
              <w:t xml:space="preserve">                            </w:t>
            </w:r>
            <w:r w:rsidR="001B7F73" w:rsidRPr="00E26B2E">
              <w:rPr>
                <w:rFonts w:cs="Arial"/>
                <w:b/>
              </w:rPr>
              <w:t>Hasta:</w:t>
            </w:r>
          </w:p>
        </w:tc>
      </w:tr>
      <w:tr w:rsidR="00767FDE" w:rsidRPr="00E26B2E" w14:paraId="467F5DB0" w14:textId="77777777" w:rsidTr="00B8762C">
        <w:trPr>
          <w:trHeight w:val="875"/>
          <w:jc w:val="center"/>
        </w:trPr>
        <w:tc>
          <w:tcPr>
            <w:tcW w:w="3789" w:type="dxa"/>
            <w:gridSpan w:val="3"/>
          </w:tcPr>
          <w:p w14:paraId="26A012ED" w14:textId="77777777" w:rsidR="00767FDE" w:rsidRPr="00E26B2E" w:rsidRDefault="00767FDE" w:rsidP="00767FDE">
            <w:pPr>
              <w:jc w:val="left"/>
              <w:rPr>
                <w:rFonts w:cs="Arial"/>
                <w:b/>
              </w:rPr>
            </w:pPr>
            <w:r w:rsidRPr="00E26B2E">
              <w:rPr>
                <w:rFonts w:cs="Arial"/>
                <w:b/>
              </w:rPr>
              <w:t>Objetivo Auditoria.</w:t>
            </w:r>
          </w:p>
          <w:p w14:paraId="6602CD1C" w14:textId="77777777" w:rsidR="00767FDE" w:rsidRPr="00E26B2E" w:rsidRDefault="00767FDE" w:rsidP="00FD493D">
            <w:pPr>
              <w:rPr>
                <w:rFonts w:cs="Arial"/>
              </w:rPr>
            </w:pPr>
          </w:p>
        </w:tc>
        <w:tc>
          <w:tcPr>
            <w:tcW w:w="3223" w:type="dxa"/>
            <w:gridSpan w:val="2"/>
          </w:tcPr>
          <w:p w14:paraId="1483A229" w14:textId="77777777" w:rsidR="00767FDE" w:rsidRPr="00E26B2E" w:rsidRDefault="00767FDE" w:rsidP="00767FDE">
            <w:pPr>
              <w:jc w:val="left"/>
              <w:rPr>
                <w:rFonts w:cs="Arial"/>
                <w:b/>
              </w:rPr>
            </w:pPr>
            <w:r w:rsidRPr="00E26B2E">
              <w:rPr>
                <w:rFonts w:cs="Arial"/>
                <w:b/>
              </w:rPr>
              <w:t>Alcance.</w:t>
            </w:r>
          </w:p>
          <w:p w14:paraId="18F0C375" w14:textId="77777777" w:rsidR="00767FDE" w:rsidRPr="00E26B2E" w:rsidRDefault="00767FDE" w:rsidP="001B7F73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67871AB2" w14:textId="77777777" w:rsidR="00767FDE" w:rsidRPr="00E26B2E" w:rsidRDefault="00767FDE" w:rsidP="00767FDE">
            <w:pPr>
              <w:jc w:val="left"/>
              <w:rPr>
                <w:rFonts w:cs="Arial"/>
                <w:b/>
              </w:rPr>
            </w:pPr>
            <w:r w:rsidRPr="00E26B2E">
              <w:rPr>
                <w:rFonts w:cs="Arial"/>
                <w:b/>
              </w:rPr>
              <w:t xml:space="preserve">Criterios </w:t>
            </w:r>
            <w:r>
              <w:rPr>
                <w:rFonts w:cs="Arial"/>
                <w:b/>
              </w:rPr>
              <w:t xml:space="preserve">de </w:t>
            </w:r>
            <w:r w:rsidRPr="00E26B2E">
              <w:rPr>
                <w:rFonts w:cs="Arial"/>
                <w:b/>
              </w:rPr>
              <w:t>Auditoria.</w:t>
            </w:r>
          </w:p>
          <w:p w14:paraId="45180B89" w14:textId="77777777" w:rsidR="00767FDE" w:rsidRPr="00E26B2E" w:rsidRDefault="00767FDE" w:rsidP="00767FDE">
            <w:pPr>
              <w:jc w:val="left"/>
              <w:rPr>
                <w:rFonts w:cs="Arial"/>
                <w:b/>
              </w:rPr>
            </w:pPr>
          </w:p>
        </w:tc>
      </w:tr>
      <w:tr w:rsidR="00767FDE" w:rsidRPr="00E26B2E" w14:paraId="6D3022AA" w14:textId="77777777" w:rsidTr="00B8762C">
        <w:trPr>
          <w:trHeight w:val="358"/>
          <w:jc w:val="center"/>
        </w:trPr>
        <w:tc>
          <w:tcPr>
            <w:tcW w:w="3789" w:type="dxa"/>
            <w:gridSpan w:val="3"/>
            <w:shd w:val="clear" w:color="auto" w:fill="B8CCE4"/>
            <w:vAlign w:val="center"/>
          </w:tcPr>
          <w:p w14:paraId="1F39F764" w14:textId="77777777" w:rsidR="00767FDE" w:rsidRPr="00E26B2E" w:rsidRDefault="00767FDE" w:rsidP="00AE60FA">
            <w:pPr>
              <w:jc w:val="center"/>
              <w:rPr>
                <w:rFonts w:cs="Arial"/>
                <w:b/>
              </w:rPr>
            </w:pPr>
            <w:r w:rsidRPr="00E26B2E">
              <w:rPr>
                <w:rFonts w:cs="Arial"/>
                <w:b/>
              </w:rPr>
              <w:t>Procesos.</w:t>
            </w:r>
          </w:p>
        </w:tc>
        <w:tc>
          <w:tcPr>
            <w:tcW w:w="3223" w:type="dxa"/>
            <w:gridSpan w:val="2"/>
            <w:shd w:val="clear" w:color="auto" w:fill="B8CCE4"/>
            <w:vAlign w:val="center"/>
          </w:tcPr>
          <w:p w14:paraId="0DD471A0" w14:textId="77777777" w:rsidR="00767FDE" w:rsidRPr="00E26B2E" w:rsidRDefault="00767FDE" w:rsidP="00AE60FA">
            <w:pPr>
              <w:jc w:val="center"/>
              <w:rPr>
                <w:rFonts w:cs="Arial"/>
                <w:b/>
              </w:rPr>
            </w:pPr>
            <w:r w:rsidRPr="00E26B2E">
              <w:rPr>
                <w:rFonts w:cs="Arial"/>
                <w:b/>
              </w:rPr>
              <w:t>Auditor (es).</w:t>
            </w:r>
          </w:p>
        </w:tc>
        <w:tc>
          <w:tcPr>
            <w:tcW w:w="3058" w:type="dxa"/>
            <w:shd w:val="clear" w:color="auto" w:fill="B8CCE4"/>
            <w:vAlign w:val="center"/>
          </w:tcPr>
          <w:p w14:paraId="2A17C6BE" w14:textId="77777777" w:rsidR="00767FDE" w:rsidRPr="00E26B2E" w:rsidRDefault="00767FDE" w:rsidP="00AE60FA">
            <w:pPr>
              <w:jc w:val="center"/>
              <w:rPr>
                <w:rFonts w:cs="Arial"/>
                <w:b/>
              </w:rPr>
            </w:pPr>
            <w:r w:rsidRPr="00E26B2E">
              <w:rPr>
                <w:rFonts w:cs="Arial"/>
                <w:b/>
              </w:rPr>
              <w:t>Auditado (s).</w:t>
            </w:r>
          </w:p>
        </w:tc>
      </w:tr>
      <w:tr w:rsidR="00FD493D" w:rsidRPr="00E26B2E" w14:paraId="20314A83" w14:textId="77777777" w:rsidTr="00B8762C">
        <w:trPr>
          <w:trHeight w:val="501"/>
          <w:jc w:val="center"/>
        </w:trPr>
        <w:tc>
          <w:tcPr>
            <w:tcW w:w="598" w:type="dxa"/>
            <w:vAlign w:val="center"/>
          </w:tcPr>
          <w:p w14:paraId="6AAEC413" w14:textId="77777777" w:rsidR="00FD493D" w:rsidRPr="00F71166" w:rsidRDefault="00D8135F" w:rsidP="007E6E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91" w:type="dxa"/>
            <w:gridSpan w:val="2"/>
            <w:vAlign w:val="center"/>
          </w:tcPr>
          <w:p w14:paraId="4DA4F188" w14:textId="77777777" w:rsidR="00FD493D" w:rsidRPr="001B7F73" w:rsidRDefault="00FD493D">
            <w:pPr>
              <w:rPr>
                <w:rFonts w:cs="Arial"/>
                <w:i/>
                <w:iCs/>
              </w:rPr>
            </w:pPr>
          </w:p>
        </w:tc>
        <w:tc>
          <w:tcPr>
            <w:tcW w:w="3223" w:type="dxa"/>
            <w:gridSpan w:val="2"/>
            <w:vAlign w:val="center"/>
          </w:tcPr>
          <w:p w14:paraId="4BD2C612" w14:textId="77777777" w:rsidR="00FD493D" w:rsidRPr="001B7F73" w:rsidRDefault="00FD493D" w:rsidP="00580D0B">
            <w:pPr>
              <w:jc w:val="left"/>
              <w:rPr>
                <w:rFonts w:cs="Arial"/>
                <w:lang w:val="es-CO"/>
              </w:rPr>
            </w:pPr>
          </w:p>
        </w:tc>
        <w:tc>
          <w:tcPr>
            <w:tcW w:w="3058" w:type="dxa"/>
            <w:vAlign w:val="center"/>
          </w:tcPr>
          <w:p w14:paraId="70058E4E" w14:textId="77777777" w:rsidR="00FD493D" w:rsidRPr="001B7F73" w:rsidRDefault="00FD493D" w:rsidP="00D8135F">
            <w:pPr>
              <w:jc w:val="left"/>
              <w:rPr>
                <w:rFonts w:cs="Arial"/>
                <w:lang w:val="es-CO"/>
              </w:rPr>
            </w:pPr>
          </w:p>
        </w:tc>
      </w:tr>
      <w:tr w:rsidR="00D8135F" w:rsidRPr="00E26B2E" w14:paraId="53BF74CE" w14:textId="77777777" w:rsidTr="00B8762C">
        <w:trPr>
          <w:trHeight w:val="501"/>
          <w:jc w:val="center"/>
        </w:trPr>
        <w:tc>
          <w:tcPr>
            <w:tcW w:w="598" w:type="dxa"/>
            <w:vAlign w:val="center"/>
          </w:tcPr>
          <w:p w14:paraId="1E0446F4" w14:textId="77777777" w:rsidR="00D8135F" w:rsidRPr="00F71166" w:rsidRDefault="00D8135F" w:rsidP="007E6E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191" w:type="dxa"/>
            <w:gridSpan w:val="2"/>
            <w:vAlign w:val="center"/>
          </w:tcPr>
          <w:p w14:paraId="2522BD6F" w14:textId="77777777" w:rsidR="00D8135F" w:rsidRPr="001B7F73" w:rsidRDefault="00D8135F">
            <w:pPr>
              <w:rPr>
                <w:rFonts w:cs="Arial"/>
                <w:i/>
                <w:iCs/>
              </w:rPr>
            </w:pPr>
          </w:p>
        </w:tc>
        <w:tc>
          <w:tcPr>
            <w:tcW w:w="3223" w:type="dxa"/>
            <w:gridSpan w:val="2"/>
            <w:vAlign w:val="center"/>
          </w:tcPr>
          <w:p w14:paraId="40CA070B" w14:textId="77777777" w:rsidR="00D8135F" w:rsidRPr="001B7F73" w:rsidRDefault="00D8135F" w:rsidP="007876EE">
            <w:pPr>
              <w:jc w:val="left"/>
              <w:rPr>
                <w:rFonts w:cs="Arial"/>
                <w:lang w:val="es-CO"/>
              </w:rPr>
            </w:pPr>
          </w:p>
        </w:tc>
        <w:tc>
          <w:tcPr>
            <w:tcW w:w="3058" w:type="dxa"/>
            <w:vAlign w:val="center"/>
          </w:tcPr>
          <w:p w14:paraId="217D01EC" w14:textId="77777777" w:rsidR="00D8135F" w:rsidRPr="001B7F73" w:rsidRDefault="00D8135F" w:rsidP="00D8135F">
            <w:pPr>
              <w:jc w:val="left"/>
            </w:pPr>
          </w:p>
        </w:tc>
      </w:tr>
      <w:tr w:rsidR="00D8135F" w:rsidRPr="00E26B2E" w14:paraId="6AA60EA7" w14:textId="77777777" w:rsidTr="00B8762C">
        <w:trPr>
          <w:trHeight w:val="501"/>
          <w:jc w:val="center"/>
        </w:trPr>
        <w:tc>
          <w:tcPr>
            <w:tcW w:w="598" w:type="dxa"/>
            <w:vAlign w:val="center"/>
          </w:tcPr>
          <w:p w14:paraId="72F0D3E8" w14:textId="77777777" w:rsidR="00D8135F" w:rsidRPr="00F71166" w:rsidRDefault="00D8135F" w:rsidP="007E6E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191" w:type="dxa"/>
            <w:gridSpan w:val="2"/>
            <w:vAlign w:val="center"/>
          </w:tcPr>
          <w:p w14:paraId="1BFE59A7" w14:textId="77777777" w:rsidR="00D8135F" w:rsidRPr="001B7F73" w:rsidRDefault="00D8135F">
            <w:pPr>
              <w:rPr>
                <w:rFonts w:cs="Arial"/>
                <w:i/>
                <w:iCs/>
              </w:rPr>
            </w:pPr>
          </w:p>
        </w:tc>
        <w:tc>
          <w:tcPr>
            <w:tcW w:w="3223" w:type="dxa"/>
            <w:gridSpan w:val="2"/>
            <w:vAlign w:val="center"/>
          </w:tcPr>
          <w:p w14:paraId="07C22494" w14:textId="77777777" w:rsidR="00D8135F" w:rsidRPr="001B7F73" w:rsidRDefault="00D8135F" w:rsidP="007876EE">
            <w:pPr>
              <w:jc w:val="left"/>
              <w:rPr>
                <w:rFonts w:cs="Arial"/>
                <w:lang w:val="es-CO"/>
              </w:rPr>
            </w:pPr>
          </w:p>
        </w:tc>
        <w:tc>
          <w:tcPr>
            <w:tcW w:w="3058" w:type="dxa"/>
            <w:vAlign w:val="center"/>
          </w:tcPr>
          <w:p w14:paraId="3E01EB20" w14:textId="77777777" w:rsidR="00D8135F" w:rsidRPr="001B7F73" w:rsidRDefault="00D8135F" w:rsidP="00D8135F">
            <w:pPr>
              <w:jc w:val="left"/>
            </w:pPr>
          </w:p>
        </w:tc>
      </w:tr>
      <w:tr w:rsidR="00D8135F" w:rsidRPr="00E26B2E" w14:paraId="28D17057" w14:textId="77777777" w:rsidTr="00B8762C">
        <w:trPr>
          <w:trHeight w:val="501"/>
          <w:jc w:val="center"/>
        </w:trPr>
        <w:tc>
          <w:tcPr>
            <w:tcW w:w="598" w:type="dxa"/>
            <w:vAlign w:val="center"/>
          </w:tcPr>
          <w:p w14:paraId="7F8D094F" w14:textId="77777777" w:rsidR="00D8135F" w:rsidRPr="00F71166" w:rsidRDefault="00D8135F" w:rsidP="00D8135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191" w:type="dxa"/>
            <w:gridSpan w:val="2"/>
            <w:vAlign w:val="center"/>
          </w:tcPr>
          <w:p w14:paraId="60AB2A70" w14:textId="77777777" w:rsidR="00D8135F" w:rsidRPr="001B7F73" w:rsidRDefault="00D8135F" w:rsidP="007876EE">
            <w:pPr>
              <w:rPr>
                <w:rFonts w:cs="Arial"/>
                <w:i/>
                <w:iCs/>
              </w:rPr>
            </w:pPr>
          </w:p>
        </w:tc>
        <w:tc>
          <w:tcPr>
            <w:tcW w:w="3223" w:type="dxa"/>
            <w:gridSpan w:val="2"/>
            <w:vAlign w:val="center"/>
          </w:tcPr>
          <w:p w14:paraId="2187E594" w14:textId="77777777" w:rsidR="00D8135F" w:rsidRPr="001B7F73" w:rsidRDefault="00D8135F" w:rsidP="007876EE">
            <w:pPr>
              <w:jc w:val="left"/>
              <w:rPr>
                <w:rFonts w:cs="Arial"/>
                <w:lang w:val="es-CO"/>
              </w:rPr>
            </w:pPr>
          </w:p>
        </w:tc>
        <w:tc>
          <w:tcPr>
            <w:tcW w:w="3058" w:type="dxa"/>
            <w:vAlign w:val="center"/>
          </w:tcPr>
          <w:p w14:paraId="757F1EE7" w14:textId="77777777" w:rsidR="00D8135F" w:rsidRPr="001B7F73" w:rsidRDefault="00D8135F" w:rsidP="00D8135F">
            <w:pPr>
              <w:jc w:val="left"/>
            </w:pPr>
          </w:p>
        </w:tc>
      </w:tr>
      <w:tr w:rsidR="00D8135F" w:rsidRPr="00E26B2E" w14:paraId="0D97E1C7" w14:textId="77777777" w:rsidTr="00B8762C">
        <w:trPr>
          <w:trHeight w:val="501"/>
          <w:jc w:val="center"/>
        </w:trPr>
        <w:tc>
          <w:tcPr>
            <w:tcW w:w="598" w:type="dxa"/>
            <w:vAlign w:val="center"/>
          </w:tcPr>
          <w:p w14:paraId="05CF8D28" w14:textId="77777777" w:rsidR="00D8135F" w:rsidRPr="00F71166" w:rsidRDefault="00D8135F" w:rsidP="007E6E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191" w:type="dxa"/>
            <w:gridSpan w:val="2"/>
            <w:vAlign w:val="center"/>
          </w:tcPr>
          <w:p w14:paraId="0666D8F4" w14:textId="77777777" w:rsidR="00D8135F" w:rsidRPr="001B7F73" w:rsidRDefault="00D8135F" w:rsidP="007876EE">
            <w:pPr>
              <w:rPr>
                <w:rFonts w:cs="Arial"/>
                <w:i/>
                <w:iCs/>
              </w:rPr>
            </w:pPr>
          </w:p>
        </w:tc>
        <w:tc>
          <w:tcPr>
            <w:tcW w:w="3223" w:type="dxa"/>
            <w:gridSpan w:val="2"/>
            <w:vAlign w:val="center"/>
          </w:tcPr>
          <w:p w14:paraId="329DBC91" w14:textId="77777777" w:rsidR="00D8135F" w:rsidRPr="001B7F73" w:rsidRDefault="00D8135F" w:rsidP="007876EE">
            <w:pPr>
              <w:jc w:val="left"/>
              <w:rPr>
                <w:rFonts w:cs="Arial"/>
                <w:lang w:val="es-CO"/>
              </w:rPr>
            </w:pPr>
          </w:p>
        </w:tc>
        <w:tc>
          <w:tcPr>
            <w:tcW w:w="3058" w:type="dxa"/>
            <w:vAlign w:val="center"/>
          </w:tcPr>
          <w:p w14:paraId="6857DBCB" w14:textId="77777777" w:rsidR="00D8135F" w:rsidRPr="001B7F73" w:rsidRDefault="00D8135F" w:rsidP="00D8135F">
            <w:pPr>
              <w:jc w:val="left"/>
            </w:pPr>
          </w:p>
        </w:tc>
      </w:tr>
      <w:tr w:rsidR="00D8135F" w:rsidRPr="00E26B2E" w14:paraId="4D4BEB68" w14:textId="77777777" w:rsidTr="00B8762C">
        <w:trPr>
          <w:trHeight w:val="501"/>
          <w:jc w:val="center"/>
        </w:trPr>
        <w:tc>
          <w:tcPr>
            <w:tcW w:w="598" w:type="dxa"/>
            <w:vAlign w:val="center"/>
          </w:tcPr>
          <w:p w14:paraId="16BD3968" w14:textId="77777777" w:rsidR="00D8135F" w:rsidRPr="00F71166" w:rsidRDefault="00D8135F" w:rsidP="007E6E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191" w:type="dxa"/>
            <w:gridSpan w:val="2"/>
            <w:vAlign w:val="center"/>
          </w:tcPr>
          <w:p w14:paraId="74500167" w14:textId="77777777" w:rsidR="00D8135F" w:rsidRPr="001B7F73" w:rsidRDefault="00D8135F" w:rsidP="007876EE">
            <w:pPr>
              <w:rPr>
                <w:rFonts w:cs="Arial"/>
                <w:i/>
                <w:iCs/>
              </w:rPr>
            </w:pPr>
          </w:p>
        </w:tc>
        <w:tc>
          <w:tcPr>
            <w:tcW w:w="3223" w:type="dxa"/>
            <w:gridSpan w:val="2"/>
            <w:vAlign w:val="center"/>
          </w:tcPr>
          <w:p w14:paraId="3C52B638" w14:textId="77777777" w:rsidR="00D8135F" w:rsidRPr="001B7F73" w:rsidRDefault="00D8135F" w:rsidP="007876EE">
            <w:pPr>
              <w:jc w:val="left"/>
              <w:rPr>
                <w:rFonts w:cs="Arial"/>
                <w:lang w:val="es-CO"/>
              </w:rPr>
            </w:pPr>
          </w:p>
        </w:tc>
        <w:tc>
          <w:tcPr>
            <w:tcW w:w="3058" w:type="dxa"/>
            <w:vAlign w:val="center"/>
          </w:tcPr>
          <w:p w14:paraId="4C25481A" w14:textId="77777777" w:rsidR="00D8135F" w:rsidRPr="001B7F73" w:rsidRDefault="00D8135F" w:rsidP="00D8135F">
            <w:pPr>
              <w:jc w:val="left"/>
            </w:pPr>
          </w:p>
        </w:tc>
      </w:tr>
      <w:tr w:rsidR="00D8135F" w:rsidRPr="00E26B2E" w14:paraId="75110F70" w14:textId="77777777" w:rsidTr="00B8762C">
        <w:trPr>
          <w:trHeight w:val="501"/>
          <w:jc w:val="center"/>
        </w:trPr>
        <w:tc>
          <w:tcPr>
            <w:tcW w:w="598" w:type="dxa"/>
            <w:vAlign w:val="center"/>
          </w:tcPr>
          <w:p w14:paraId="7492C613" w14:textId="77777777" w:rsidR="00D8135F" w:rsidRPr="00F71166" w:rsidRDefault="00D8135F" w:rsidP="007E6E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191" w:type="dxa"/>
            <w:gridSpan w:val="2"/>
            <w:vAlign w:val="center"/>
          </w:tcPr>
          <w:p w14:paraId="3DC5CA2D" w14:textId="77777777" w:rsidR="00D8135F" w:rsidRPr="001B7F73" w:rsidRDefault="00D8135F" w:rsidP="007876EE">
            <w:pPr>
              <w:rPr>
                <w:rFonts w:cs="Arial"/>
                <w:i/>
                <w:iCs/>
              </w:rPr>
            </w:pPr>
          </w:p>
        </w:tc>
        <w:tc>
          <w:tcPr>
            <w:tcW w:w="3223" w:type="dxa"/>
            <w:gridSpan w:val="2"/>
            <w:vAlign w:val="center"/>
          </w:tcPr>
          <w:p w14:paraId="67EA032D" w14:textId="77777777" w:rsidR="00D8135F" w:rsidRPr="001B7F73" w:rsidRDefault="00D8135F" w:rsidP="007876EE">
            <w:pPr>
              <w:jc w:val="left"/>
              <w:rPr>
                <w:rFonts w:cs="Arial"/>
                <w:lang w:val="es-CO"/>
              </w:rPr>
            </w:pPr>
          </w:p>
        </w:tc>
        <w:tc>
          <w:tcPr>
            <w:tcW w:w="3058" w:type="dxa"/>
            <w:vAlign w:val="center"/>
          </w:tcPr>
          <w:p w14:paraId="1788C598" w14:textId="77777777" w:rsidR="00D8135F" w:rsidRPr="001B7F73" w:rsidRDefault="00D8135F" w:rsidP="00D8135F">
            <w:pPr>
              <w:jc w:val="left"/>
            </w:pPr>
          </w:p>
        </w:tc>
      </w:tr>
      <w:tr w:rsidR="00D8135F" w:rsidRPr="00E26B2E" w14:paraId="0BAF921F" w14:textId="77777777" w:rsidTr="00B8762C">
        <w:trPr>
          <w:trHeight w:val="501"/>
          <w:jc w:val="center"/>
        </w:trPr>
        <w:tc>
          <w:tcPr>
            <w:tcW w:w="598" w:type="dxa"/>
            <w:vAlign w:val="center"/>
          </w:tcPr>
          <w:p w14:paraId="2A8A36DF" w14:textId="77777777" w:rsidR="00D8135F" w:rsidRPr="00F71166" w:rsidRDefault="00D8135F" w:rsidP="007E6E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191" w:type="dxa"/>
            <w:gridSpan w:val="2"/>
            <w:vAlign w:val="center"/>
          </w:tcPr>
          <w:p w14:paraId="1367D42B" w14:textId="77777777" w:rsidR="00D8135F" w:rsidRPr="001B7F73" w:rsidRDefault="00D8135F" w:rsidP="007876EE">
            <w:pPr>
              <w:rPr>
                <w:rFonts w:cs="Arial"/>
                <w:i/>
                <w:iCs/>
              </w:rPr>
            </w:pPr>
          </w:p>
        </w:tc>
        <w:tc>
          <w:tcPr>
            <w:tcW w:w="3223" w:type="dxa"/>
            <w:gridSpan w:val="2"/>
            <w:vAlign w:val="center"/>
          </w:tcPr>
          <w:p w14:paraId="11433038" w14:textId="77777777" w:rsidR="00D8135F" w:rsidRPr="001B7F73" w:rsidRDefault="00D8135F" w:rsidP="007876EE">
            <w:pPr>
              <w:jc w:val="left"/>
              <w:rPr>
                <w:rFonts w:cs="Arial"/>
                <w:lang w:val="es-CO"/>
              </w:rPr>
            </w:pPr>
          </w:p>
        </w:tc>
        <w:tc>
          <w:tcPr>
            <w:tcW w:w="3058" w:type="dxa"/>
            <w:vAlign w:val="center"/>
          </w:tcPr>
          <w:p w14:paraId="599D8977" w14:textId="77777777" w:rsidR="00D8135F" w:rsidRPr="001B7F73" w:rsidRDefault="00D8135F" w:rsidP="00D8135F">
            <w:pPr>
              <w:jc w:val="left"/>
            </w:pPr>
          </w:p>
        </w:tc>
      </w:tr>
    </w:tbl>
    <w:p w14:paraId="69855459" w14:textId="77777777" w:rsidR="00E64D2B" w:rsidRDefault="00E64D2B" w:rsidP="00424264">
      <w:pPr>
        <w:rPr>
          <w:b/>
        </w:rPr>
        <w:sectPr w:rsidR="00E64D2B" w:rsidSect="00901CF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134" w:right="1134" w:bottom="816" w:left="1134" w:header="851" w:footer="1021" w:gutter="0"/>
          <w:pgNumType w:start="1"/>
          <w:cols w:space="708"/>
          <w:docGrid w:linePitch="360"/>
        </w:sectPr>
      </w:pPr>
    </w:p>
    <w:p w14:paraId="3B01D72A" w14:textId="77777777" w:rsidR="005C439E" w:rsidRDefault="00D1075C" w:rsidP="00424264">
      <w:pPr>
        <w:rPr>
          <w:b/>
        </w:rPr>
      </w:pPr>
      <w:r>
        <w:rPr>
          <w:b/>
        </w:rPr>
        <w:lastRenderedPageBreak/>
        <w:t>HALLAZGOS DE LA AUDITORIA</w:t>
      </w:r>
    </w:p>
    <w:p w14:paraId="50A83143" w14:textId="77777777" w:rsidR="005C439E" w:rsidRPr="004D3B52" w:rsidRDefault="005C439E" w:rsidP="005C439E">
      <w:pPr>
        <w:rPr>
          <w:b/>
          <w:sz w:val="12"/>
          <w:szCs w:val="12"/>
        </w:rPr>
      </w:pPr>
    </w:p>
    <w:tbl>
      <w:tblPr>
        <w:tblW w:w="13830" w:type="dxa"/>
        <w:tblInd w:w="108" w:type="dxa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thinThickSmallGap" w:sz="12" w:space="0" w:color="808080"/>
          <w:insideV w:val="thinThickSmallGap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874"/>
        <w:gridCol w:w="3543"/>
        <w:gridCol w:w="3544"/>
        <w:gridCol w:w="992"/>
        <w:gridCol w:w="3402"/>
        <w:gridCol w:w="789"/>
      </w:tblGrid>
      <w:tr w:rsidR="005C439E" w:rsidRPr="005C439E" w14:paraId="4745FC1B" w14:textId="77777777" w:rsidTr="00E64D2B">
        <w:trPr>
          <w:trHeight w:val="259"/>
          <w:tblHeader/>
        </w:trPr>
        <w:tc>
          <w:tcPr>
            <w:tcW w:w="686" w:type="dxa"/>
            <w:vMerge w:val="restart"/>
            <w:shd w:val="clear" w:color="auto" w:fill="B8CCE4"/>
            <w:vAlign w:val="center"/>
          </w:tcPr>
          <w:p w14:paraId="5F76AA5C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  <w:proofErr w:type="spellStart"/>
            <w:r w:rsidRPr="005C439E">
              <w:rPr>
                <w:rFonts w:cs="Arial"/>
                <w:b/>
              </w:rPr>
              <w:t>nº</w:t>
            </w:r>
            <w:proofErr w:type="spellEnd"/>
          </w:p>
        </w:tc>
        <w:tc>
          <w:tcPr>
            <w:tcW w:w="874" w:type="dxa"/>
            <w:vMerge w:val="restart"/>
            <w:shd w:val="clear" w:color="auto" w:fill="B8CCE4"/>
            <w:vAlign w:val="center"/>
          </w:tcPr>
          <w:p w14:paraId="66726F26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</w:t>
            </w:r>
            <w:r w:rsidRPr="005C439E">
              <w:rPr>
                <w:rFonts w:cs="Arial"/>
                <w:b/>
              </w:rPr>
              <w:t>roc</w:t>
            </w:r>
            <w:proofErr w:type="spellEnd"/>
          </w:p>
        </w:tc>
        <w:tc>
          <w:tcPr>
            <w:tcW w:w="3543" w:type="dxa"/>
            <w:vMerge w:val="restart"/>
            <w:shd w:val="clear" w:color="auto" w:fill="B8CCE4"/>
            <w:vAlign w:val="center"/>
          </w:tcPr>
          <w:p w14:paraId="4F1EFBF1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5C439E">
              <w:rPr>
                <w:rFonts w:cs="Arial"/>
                <w:b/>
              </w:rPr>
              <w:t xml:space="preserve">spectos por </w:t>
            </w:r>
            <w:r>
              <w:rPr>
                <w:rFonts w:cs="Arial"/>
                <w:b/>
              </w:rPr>
              <w:t>R</w:t>
            </w:r>
            <w:r w:rsidRPr="005C439E">
              <w:rPr>
                <w:rFonts w:cs="Arial"/>
                <w:b/>
              </w:rPr>
              <w:t>esaltar</w:t>
            </w:r>
          </w:p>
        </w:tc>
        <w:tc>
          <w:tcPr>
            <w:tcW w:w="3544" w:type="dxa"/>
            <w:vMerge w:val="restart"/>
            <w:shd w:val="clear" w:color="auto" w:fill="B8CCE4"/>
            <w:vAlign w:val="center"/>
          </w:tcPr>
          <w:p w14:paraId="72B41F0B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5C439E">
              <w:rPr>
                <w:rFonts w:cs="Arial"/>
                <w:b/>
              </w:rPr>
              <w:t xml:space="preserve">spectos por </w:t>
            </w:r>
            <w:r>
              <w:rPr>
                <w:rFonts w:cs="Arial"/>
                <w:b/>
              </w:rPr>
              <w:t>M</w:t>
            </w:r>
            <w:r w:rsidRPr="005C439E">
              <w:rPr>
                <w:rFonts w:cs="Arial"/>
                <w:b/>
              </w:rPr>
              <w:t>ejorar</w:t>
            </w:r>
          </w:p>
        </w:tc>
        <w:tc>
          <w:tcPr>
            <w:tcW w:w="5183" w:type="dxa"/>
            <w:gridSpan w:val="3"/>
            <w:shd w:val="clear" w:color="auto" w:fill="B8CCE4"/>
            <w:vAlign w:val="center"/>
          </w:tcPr>
          <w:p w14:paraId="0317E8AE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5C439E">
              <w:rPr>
                <w:rFonts w:cs="Arial"/>
                <w:b/>
              </w:rPr>
              <w:t xml:space="preserve">o </w:t>
            </w:r>
            <w:r>
              <w:rPr>
                <w:rFonts w:cs="Arial"/>
                <w:b/>
              </w:rPr>
              <w:t>C</w:t>
            </w:r>
            <w:r w:rsidRPr="005C439E">
              <w:rPr>
                <w:rFonts w:cs="Arial"/>
                <w:b/>
              </w:rPr>
              <w:t>onformidades</w:t>
            </w:r>
          </w:p>
        </w:tc>
      </w:tr>
      <w:tr w:rsidR="005C439E" w:rsidRPr="005C439E" w14:paraId="4A4A1EE2" w14:textId="77777777" w:rsidTr="001B7F73">
        <w:trPr>
          <w:trHeight w:val="208"/>
          <w:tblHeader/>
        </w:trPr>
        <w:tc>
          <w:tcPr>
            <w:tcW w:w="686" w:type="dxa"/>
            <w:vMerge/>
            <w:tcBorders>
              <w:bottom w:val="thinThickSmallGap" w:sz="12" w:space="0" w:color="808080"/>
            </w:tcBorders>
            <w:shd w:val="clear" w:color="auto" w:fill="B8CCE4"/>
            <w:vAlign w:val="center"/>
          </w:tcPr>
          <w:p w14:paraId="62E567AF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74" w:type="dxa"/>
            <w:vMerge/>
            <w:tcBorders>
              <w:bottom w:val="thinThickSmallGap" w:sz="12" w:space="0" w:color="808080"/>
            </w:tcBorders>
            <w:shd w:val="clear" w:color="auto" w:fill="B8CCE4"/>
            <w:vAlign w:val="center"/>
          </w:tcPr>
          <w:p w14:paraId="15C7872F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43" w:type="dxa"/>
            <w:vMerge/>
            <w:tcBorders>
              <w:bottom w:val="thinThickSmallGap" w:sz="12" w:space="0" w:color="808080"/>
            </w:tcBorders>
            <w:shd w:val="clear" w:color="auto" w:fill="B8CCE4"/>
            <w:vAlign w:val="center"/>
          </w:tcPr>
          <w:p w14:paraId="2299CB0D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44" w:type="dxa"/>
            <w:vMerge/>
            <w:tcBorders>
              <w:bottom w:val="thinThickSmallGap" w:sz="12" w:space="0" w:color="808080"/>
            </w:tcBorders>
            <w:shd w:val="clear" w:color="auto" w:fill="B8CCE4"/>
            <w:vAlign w:val="center"/>
          </w:tcPr>
          <w:p w14:paraId="010F7550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bottom w:val="thinThickSmallGap" w:sz="12" w:space="0" w:color="808080"/>
              <w:right w:val="double" w:sz="4" w:space="0" w:color="808080"/>
            </w:tcBorders>
            <w:shd w:val="clear" w:color="auto" w:fill="B8CCE4"/>
            <w:vAlign w:val="center"/>
          </w:tcPr>
          <w:p w14:paraId="49142B65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</w:t>
            </w:r>
            <w:r w:rsidRPr="005C439E">
              <w:rPr>
                <w:rFonts w:cs="Arial"/>
                <w:b/>
              </w:rPr>
              <w:t>um</w:t>
            </w:r>
            <w:proofErr w:type="spellEnd"/>
          </w:p>
        </w:tc>
        <w:tc>
          <w:tcPr>
            <w:tcW w:w="3402" w:type="dxa"/>
            <w:tcBorders>
              <w:left w:val="double" w:sz="4" w:space="0" w:color="808080"/>
              <w:bottom w:val="thinThickSmallGap" w:sz="12" w:space="0" w:color="808080"/>
            </w:tcBorders>
            <w:shd w:val="clear" w:color="auto" w:fill="B8CCE4"/>
            <w:vAlign w:val="center"/>
          </w:tcPr>
          <w:p w14:paraId="25D1976A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5C439E">
              <w:rPr>
                <w:rFonts w:cs="Arial"/>
                <w:b/>
              </w:rPr>
              <w:t>escripción</w:t>
            </w:r>
          </w:p>
        </w:tc>
        <w:tc>
          <w:tcPr>
            <w:tcW w:w="789" w:type="dxa"/>
            <w:tcBorders>
              <w:left w:val="double" w:sz="4" w:space="0" w:color="808080"/>
              <w:bottom w:val="thinThickSmallGap" w:sz="12" w:space="0" w:color="808080"/>
            </w:tcBorders>
            <w:shd w:val="clear" w:color="auto" w:fill="B8CCE4"/>
            <w:vAlign w:val="center"/>
          </w:tcPr>
          <w:p w14:paraId="74AA74A7" w14:textId="77777777" w:rsidR="005C439E" w:rsidRPr="005C439E" w:rsidRDefault="005C439E" w:rsidP="005C439E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</w:t>
            </w:r>
            <w:r w:rsidRPr="005C439E">
              <w:rPr>
                <w:rFonts w:cs="Arial"/>
                <w:b/>
              </w:rPr>
              <w:t>º</w:t>
            </w:r>
            <w:proofErr w:type="spellEnd"/>
            <w:r w:rsidRPr="005C439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</w:t>
            </w:r>
            <w:r w:rsidRPr="005C439E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M</w:t>
            </w:r>
          </w:p>
        </w:tc>
      </w:tr>
      <w:tr w:rsidR="009F63CE" w:rsidRPr="005C439E" w14:paraId="3462EFF1" w14:textId="77777777" w:rsidTr="005E2BBB">
        <w:trPr>
          <w:cantSplit/>
          <w:trHeight w:val="845"/>
        </w:trPr>
        <w:tc>
          <w:tcPr>
            <w:tcW w:w="686" w:type="dxa"/>
            <w:vAlign w:val="center"/>
          </w:tcPr>
          <w:p w14:paraId="188F9374" w14:textId="77777777" w:rsidR="009F63CE" w:rsidRPr="00503847" w:rsidRDefault="009F63CE" w:rsidP="005038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874" w:type="dxa"/>
            <w:vMerge w:val="restart"/>
            <w:shd w:val="clear" w:color="auto" w:fill="auto"/>
            <w:textDirection w:val="btLr"/>
            <w:vAlign w:val="center"/>
          </w:tcPr>
          <w:p w14:paraId="57188A54" w14:textId="77777777" w:rsidR="009F63CE" w:rsidRDefault="009F63CE" w:rsidP="00D8135F">
            <w:pPr>
              <w:ind w:left="113" w:right="113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543" w:type="dxa"/>
            <w:vAlign w:val="center"/>
          </w:tcPr>
          <w:p w14:paraId="637F9367" w14:textId="77777777" w:rsidR="009F63CE" w:rsidRPr="00424264" w:rsidRDefault="009F63CE" w:rsidP="00424264">
            <w:pPr>
              <w:widowControl/>
              <w:rPr>
                <w:rFonts w:cs="Arial"/>
                <w:lang w:val="es-CO"/>
              </w:rPr>
            </w:pPr>
          </w:p>
        </w:tc>
        <w:tc>
          <w:tcPr>
            <w:tcW w:w="3544" w:type="dxa"/>
            <w:vAlign w:val="center"/>
          </w:tcPr>
          <w:p w14:paraId="3046BCEC" w14:textId="77777777" w:rsidR="009F63CE" w:rsidRPr="005028C9" w:rsidRDefault="009F63CE" w:rsidP="005028C9">
            <w:pPr>
              <w:widowControl/>
              <w:rPr>
                <w:rFonts w:cs="Arial"/>
              </w:rPr>
            </w:pPr>
          </w:p>
        </w:tc>
        <w:tc>
          <w:tcPr>
            <w:tcW w:w="992" w:type="dxa"/>
            <w:tcBorders>
              <w:right w:val="double" w:sz="4" w:space="0" w:color="808080"/>
            </w:tcBorders>
            <w:vAlign w:val="center"/>
          </w:tcPr>
          <w:p w14:paraId="24CA6FCB" w14:textId="77777777" w:rsidR="009F63CE" w:rsidRPr="000F055F" w:rsidRDefault="009F63CE" w:rsidP="00D53808">
            <w:pPr>
              <w:widowControl/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left w:val="double" w:sz="4" w:space="0" w:color="808080"/>
            </w:tcBorders>
            <w:vAlign w:val="center"/>
          </w:tcPr>
          <w:p w14:paraId="052F9238" w14:textId="77777777" w:rsidR="009F63CE" w:rsidRPr="005C439E" w:rsidRDefault="009F63CE" w:rsidP="00D53808">
            <w:pPr>
              <w:widowControl/>
              <w:rPr>
                <w:rFonts w:cs="Arial"/>
              </w:rPr>
            </w:pPr>
          </w:p>
        </w:tc>
        <w:tc>
          <w:tcPr>
            <w:tcW w:w="789" w:type="dxa"/>
            <w:tcBorders>
              <w:left w:val="double" w:sz="4" w:space="0" w:color="808080"/>
            </w:tcBorders>
            <w:vAlign w:val="center"/>
          </w:tcPr>
          <w:p w14:paraId="0D092F29" w14:textId="77777777" w:rsidR="009F63CE" w:rsidRPr="005C439E" w:rsidRDefault="009F63CE" w:rsidP="0011018F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E44BC5" w:rsidRPr="005C439E" w14:paraId="7A02B4E9" w14:textId="77777777" w:rsidTr="005E2BBB">
        <w:trPr>
          <w:cantSplit/>
          <w:trHeight w:val="845"/>
        </w:trPr>
        <w:tc>
          <w:tcPr>
            <w:tcW w:w="686" w:type="dxa"/>
            <w:vAlign w:val="center"/>
          </w:tcPr>
          <w:p w14:paraId="529BC54B" w14:textId="77777777" w:rsidR="00E44BC5" w:rsidRPr="00503847" w:rsidRDefault="00E44BC5" w:rsidP="005038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874" w:type="dxa"/>
            <w:vMerge/>
            <w:shd w:val="clear" w:color="auto" w:fill="auto"/>
            <w:textDirection w:val="btLr"/>
            <w:vAlign w:val="center"/>
          </w:tcPr>
          <w:p w14:paraId="3CECB8CB" w14:textId="77777777" w:rsidR="00E44BC5" w:rsidRDefault="00E44BC5" w:rsidP="00D8135F">
            <w:pPr>
              <w:ind w:left="113" w:right="113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543" w:type="dxa"/>
            <w:vAlign w:val="center"/>
          </w:tcPr>
          <w:p w14:paraId="607A28D3" w14:textId="77777777" w:rsidR="00E44BC5" w:rsidRPr="00A53088" w:rsidRDefault="00E44BC5" w:rsidP="00E44BC5">
            <w:pPr>
              <w:ind w:left="92"/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14:paraId="497D01C4" w14:textId="77777777" w:rsidR="00E44BC5" w:rsidRPr="007D4A65" w:rsidRDefault="00E44BC5" w:rsidP="004659CF">
            <w:pPr>
              <w:widowControl/>
              <w:rPr>
                <w:rFonts w:cs="Arial"/>
                <w:lang w:val="es-CO"/>
              </w:rPr>
            </w:pPr>
          </w:p>
        </w:tc>
        <w:tc>
          <w:tcPr>
            <w:tcW w:w="992" w:type="dxa"/>
            <w:tcBorders>
              <w:right w:val="double" w:sz="4" w:space="0" w:color="808080"/>
            </w:tcBorders>
            <w:vAlign w:val="center"/>
          </w:tcPr>
          <w:p w14:paraId="5BB9913F" w14:textId="77777777" w:rsidR="00E44BC5" w:rsidRPr="000F055F" w:rsidRDefault="00E44BC5" w:rsidP="00D53808">
            <w:pPr>
              <w:widowControl/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left w:val="double" w:sz="4" w:space="0" w:color="808080"/>
            </w:tcBorders>
            <w:vAlign w:val="center"/>
          </w:tcPr>
          <w:p w14:paraId="7905FDF1" w14:textId="77777777" w:rsidR="00E44BC5" w:rsidRPr="00840036" w:rsidRDefault="00E44BC5" w:rsidP="00D53808">
            <w:pPr>
              <w:rPr>
                <w:rFonts w:cs="Arial"/>
              </w:rPr>
            </w:pPr>
          </w:p>
        </w:tc>
        <w:tc>
          <w:tcPr>
            <w:tcW w:w="789" w:type="dxa"/>
            <w:tcBorders>
              <w:left w:val="double" w:sz="4" w:space="0" w:color="808080"/>
            </w:tcBorders>
            <w:vAlign w:val="center"/>
          </w:tcPr>
          <w:p w14:paraId="75EC0181" w14:textId="77777777" w:rsidR="00E44BC5" w:rsidRPr="005C439E" w:rsidRDefault="00E44BC5" w:rsidP="0011018F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4659CF" w:rsidRPr="005C439E" w14:paraId="4AD58262" w14:textId="77777777" w:rsidTr="005E2BBB">
        <w:trPr>
          <w:cantSplit/>
          <w:trHeight w:val="845"/>
        </w:trPr>
        <w:tc>
          <w:tcPr>
            <w:tcW w:w="686" w:type="dxa"/>
            <w:vAlign w:val="center"/>
          </w:tcPr>
          <w:p w14:paraId="54E34302" w14:textId="77777777" w:rsidR="004659CF" w:rsidRPr="00503847" w:rsidRDefault="004659CF" w:rsidP="005038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874" w:type="dxa"/>
            <w:vMerge/>
            <w:shd w:val="clear" w:color="auto" w:fill="auto"/>
            <w:textDirection w:val="btLr"/>
            <w:vAlign w:val="center"/>
          </w:tcPr>
          <w:p w14:paraId="2D8E8104" w14:textId="77777777" w:rsidR="004659CF" w:rsidRDefault="004659CF" w:rsidP="00D8135F">
            <w:pPr>
              <w:ind w:left="113" w:right="113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543" w:type="dxa"/>
            <w:vAlign w:val="center"/>
          </w:tcPr>
          <w:p w14:paraId="4EF82F66" w14:textId="77777777" w:rsidR="004659CF" w:rsidRPr="00A53088" w:rsidRDefault="004659CF" w:rsidP="0086105E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14:paraId="223F37B2" w14:textId="77777777" w:rsidR="004659CF" w:rsidRPr="00A53088" w:rsidRDefault="004659CF" w:rsidP="00E80590">
            <w:pPr>
              <w:widowControl/>
              <w:rPr>
                <w:rFonts w:cs="Arial"/>
              </w:rPr>
            </w:pPr>
          </w:p>
        </w:tc>
        <w:tc>
          <w:tcPr>
            <w:tcW w:w="992" w:type="dxa"/>
            <w:tcBorders>
              <w:right w:val="double" w:sz="4" w:space="0" w:color="808080"/>
            </w:tcBorders>
            <w:vAlign w:val="center"/>
          </w:tcPr>
          <w:p w14:paraId="6E4860C2" w14:textId="77777777" w:rsidR="004659CF" w:rsidRPr="000F055F" w:rsidRDefault="004659CF" w:rsidP="00D53808">
            <w:pPr>
              <w:widowControl/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left w:val="double" w:sz="4" w:space="0" w:color="808080"/>
            </w:tcBorders>
            <w:vAlign w:val="center"/>
          </w:tcPr>
          <w:p w14:paraId="69B4DC0C" w14:textId="77777777" w:rsidR="004659CF" w:rsidRPr="005C439E" w:rsidRDefault="004659CF" w:rsidP="00D53808">
            <w:pPr>
              <w:widowControl/>
              <w:rPr>
                <w:rFonts w:cs="Arial"/>
              </w:rPr>
            </w:pPr>
          </w:p>
        </w:tc>
        <w:tc>
          <w:tcPr>
            <w:tcW w:w="789" w:type="dxa"/>
            <w:tcBorders>
              <w:left w:val="double" w:sz="4" w:space="0" w:color="808080"/>
            </w:tcBorders>
            <w:vAlign w:val="center"/>
          </w:tcPr>
          <w:p w14:paraId="5A6AB603" w14:textId="77777777" w:rsidR="004659CF" w:rsidRPr="005C439E" w:rsidRDefault="004659CF" w:rsidP="0011018F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4659CF" w:rsidRPr="005C439E" w14:paraId="699B50A3" w14:textId="77777777" w:rsidTr="005E2BBB">
        <w:trPr>
          <w:cantSplit/>
          <w:trHeight w:val="845"/>
        </w:trPr>
        <w:tc>
          <w:tcPr>
            <w:tcW w:w="686" w:type="dxa"/>
            <w:vAlign w:val="center"/>
          </w:tcPr>
          <w:p w14:paraId="7BF7B5A7" w14:textId="77777777" w:rsidR="004659CF" w:rsidRPr="00503847" w:rsidRDefault="004659CF" w:rsidP="005038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874" w:type="dxa"/>
            <w:vMerge/>
            <w:shd w:val="clear" w:color="auto" w:fill="auto"/>
            <w:textDirection w:val="btLr"/>
            <w:vAlign w:val="center"/>
          </w:tcPr>
          <w:p w14:paraId="6900AF84" w14:textId="77777777" w:rsidR="004659CF" w:rsidRDefault="004659CF" w:rsidP="00D8135F">
            <w:pPr>
              <w:ind w:left="113" w:right="113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543" w:type="dxa"/>
            <w:vAlign w:val="center"/>
          </w:tcPr>
          <w:p w14:paraId="5A5A51DD" w14:textId="77777777" w:rsidR="004659CF" w:rsidRPr="00393325" w:rsidRDefault="004659CF" w:rsidP="0086105E">
            <w:pPr>
              <w:widowControl/>
              <w:rPr>
                <w:rFonts w:cs="Arial"/>
                <w:lang w:val="es-CO"/>
              </w:rPr>
            </w:pPr>
          </w:p>
        </w:tc>
        <w:tc>
          <w:tcPr>
            <w:tcW w:w="3544" w:type="dxa"/>
            <w:vAlign w:val="center"/>
          </w:tcPr>
          <w:p w14:paraId="56036F3D" w14:textId="77777777" w:rsidR="004659CF" w:rsidRPr="007D4A65" w:rsidRDefault="004659CF" w:rsidP="00B03997">
            <w:pPr>
              <w:widowControl/>
              <w:rPr>
                <w:rFonts w:cs="Arial"/>
                <w:lang w:val="es-CO"/>
              </w:rPr>
            </w:pPr>
          </w:p>
        </w:tc>
        <w:tc>
          <w:tcPr>
            <w:tcW w:w="992" w:type="dxa"/>
            <w:tcBorders>
              <w:right w:val="double" w:sz="4" w:space="0" w:color="808080"/>
            </w:tcBorders>
            <w:vAlign w:val="center"/>
          </w:tcPr>
          <w:p w14:paraId="5CCF5CD6" w14:textId="77777777" w:rsidR="004659CF" w:rsidRPr="000F055F" w:rsidRDefault="004659CF" w:rsidP="00D53808">
            <w:pPr>
              <w:widowControl/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left w:val="double" w:sz="4" w:space="0" w:color="808080"/>
            </w:tcBorders>
            <w:vAlign w:val="center"/>
          </w:tcPr>
          <w:p w14:paraId="1A296A3E" w14:textId="77777777" w:rsidR="004659CF" w:rsidRPr="00840036" w:rsidRDefault="004659CF" w:rsidP="00D53808">
            <w:pPr>
              <w:rPr>
                <w:rFonts w:cs="Arial"/>
              </w:rPr>
            </w:pPr>
          </w:p>
        </w:tc>
        <w:tc>
          <w:tcPr>
            <w:tcW w:w="789" w:type="dxa"/>
            <w:tcBorders>
              <w:left w:val="double" w:sz="4" w:space="0" w:color="808080"/>
            </w:tcBorders>
            <w:vAlign w:val="center"/>
          </w:tcPr>
          <w:p w14:paraId="41DD8099" w14:textId="77777777" w:rsidR="004659CF" w:rsidRPr="005C439E" w:rsidRDefault="004659CF" w:rsidP="0011018F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4659CF" w:rsidRPr="005C439E" w14:paraId="7A24388D" w14:textId="77777777" w:rsidTr="001B7F73">
        <w:trPr>
          <w:cantSplit/>
          <w:trHeight w:val="845"/>
        </w:trPr>
        <w:tc>
          <w:tcPr>
            <w:tcW w:w="686" w:type="dxa"/>
            <w:vAlign w:val="center"/>
          </w:tcPr>
          <w:p w14:paraId="06715C01" w14:textId="77777777" w:rsidR="004659CF" w:rsidRPr="00503847" w:rsidRDefault="004659CF" w:rsidP="005038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874" w:type="dxa"/>
            <w:vMerge/>
            <w:tcBorders>
              <w:bottom w:val="thinThickSmallGap" w:sz="12" w:space="0" w:color="808080"/>
            </w:tcBorders>
            <w:shd w:val="clear" w:color="auto" w:fill="auto"/>
            <w:textDirection w:val="btLr"/>
            <w:vAlign w:val="center"/>
          </w:tcPr>
          <w:p w14:paraId="45E33D39" w14:textId="77777777" w:rsidR="004659CF" w:rsidRDefault="004659CF" w:rsidP="00D8135F">
            <w:pPr>
              <w:ind w:left="113" w:right="113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543" w:type="dxa"/>
            <w:vAlign w:val="center"/>
          </w:tcPr>
          <w:p w14:paraId="39B089A7" w14:textId="77777777" w:rsidR="004659CF" w:rsidRPr="00A53088" w:rsidRDefault="004659CF" w:rsidP="0086105E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14:paraId="449D8C42" w14:textId="77777777" w:rsidR="004659CF" w:rsidRDefault="004659CF" w:rsidP="00573440">
            <w:pPr>
              <w:widowControl/>
              <w:rPr>
                <w:rFonts w:cs="Arial"/>
                <w:lang w:val="es-CO"/>
              </w:rPr>
            </w:pPr>
          </w:p>
        </w:tc>
        <w:tc>
          <w:tcPr>
            <w:tcW w:w="992" w:type="dxa"/>
            <w:tcBorders>
              <w:right w:val="double" w:sz="4" w:space="0" w:color="808080"/>
            </w:tcBorders>
            <w:vAlign w:val="center"/>
          </w:tcPr>
          <w:p w14:paraId="6B1A897B" w14:textId="77777777" w:rsidR="004659CF" w:rsidRPr="009F63CE" w:rsidRDefault="004659CF" w:rsidP="00D53808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3402" w:type="dxa"/>
            <w:tcBorders>
              <w:left w:val="double" w:sz="4" w:space="0" w:color="808080"/>
            </w:tcBorders>
            <w:vAlign w:val="center"/>
          </w:tcPr>
          <w:p w14:paraId="741914CA" w14:textId="77777777" w:rsidR="004659CF" w:rsidRPr="005C439E" w:rsidRDefault="004659CF" w:rsidP="00D53808">
            <w:pPr>
              <w:ind w:left="4"/>
              <w:rPr>
                <w:rFonts w:cs="Arial"/>
              </w:rPr>
            </w:pPr>
          </w:p>
        </w:tc>
        <w:tc>
          <w:tcPr>
            <w:tcW w:w="789" w:type="dxa"/>
            <w:tcBorders>
              <w:left w:val="double" w:sz="4" w:space="0" w:color="808080"/>
            </w:tcBorders>
            <w:vAlign w:val="center"/>
          </w:tcPr>
          <w:p w14:paraId="013F72D0" w14:textId="77777777" w:rsidR="004659CF" w:rsidRPr="005C439E" w:rsidRDefault="004659CF" w:rsidP="0011018F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4659CF" w:rsidRPr="005C439E" w14:paraId="1EDEEEB8" w14:textId="77777777" w:rsidTr="001B7F73">
        <w:trPr>
          <w:cantSplit/>
          <w:trHeight w:val="845"/>
        </w:trPr>
        <w:tc>
          <w:tcPr>
            <w:tcW w:w="686" w:type="dxa"/>
            <w:tcBorders>
              <w:bottom w:val="thinThickSmallGap" w:sz="12" w:space="0" w:color="808080"/>
            </w:tcBorders>
            <w:vAlign w:val="center"/>
          </w:tcPr>
          <w:p w14:paraId="5A9A72C2" w14:textId="77777777" w:rsidR="004659CF" w:rsidRPr="00503847" w:rsidRDefault="004659CF" w:rsidP="005038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thinThickSmallGap" w:sz="12" w:space="0" w:color="808080"/>
              <w:bottom w:val="thinThickSmallGap" w:sz="12" w:space="0" w:color="808080"/>
            </w:tcBorders>
            <w:shd w:val="clear" w:color="auto" w:fill="auto"/>
            <w:textDirection w:val="btLr"/>
            <w:vAlign w:val="center"/>
          </w:tcPr>
          <w:p w14:paraId="72315351" w14:textId="77777777" w:rsidR="004659CF" w:rsidRDefault="004659CF" w:rsidP="00D8135F">
            <w:pPr>
              <w:ind w:left="113" w:right="113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543" w:type="dxa"/>
            <w:tcBorders>
              <w:bottom w:val="thinThickSmallGap" w:sz="12" w:space="0" w:color="808080"/>
            </w:tcBorders>
            <w:vAlign w:val="center"/>
          </w:tcPr>
          <w:p w14:paraId="69563845" w14:textId="77777777" w:rsidR="004659CF" w:rsidRPr="00393325" w:rsidRDefault="004659CF" w:rsidP="0086105E">
            <w:pPr>
              <w:widowControl/>
              <w:rPr>
                <w:rFonts w:cs="Arial"/>
                <w:lang w:val="es-CO"/>
              </w:rPr>
            </w:pPr>
          </w:p>
        </w:tc>
        <w:tc>
          <w:tcPr>
            <w:tcW w:w="3544" w:type="dxa"/>
            <w:tcBorders>
              <w:bottom w:val="thinThickSmallGap" w:sz="12" w:space="0" w:color="808080"/>
            </w:tcBorders>
            <w:vAlign w:val="center"/>
          </w:tcPr>
          <w:p w14:paraId="2BB993FF" w14:textId="77777777" w:rsidR="004659CF" w:rsidRPr="00A53088" w:rsidRDefault="004659CF" w:rsidP="00574C58">
            <w:pPr>
              <w:widowControl/>
              <w:rPr>
                <w:rFonts w:cs="Arial"/>
              </w:rPr>
            </w:pPr>
          </w:p>
        </w:tc>
        <w:tc>
          <w:tcPr>
            <w:tcW w:w="992" w:type="dxa"/>
            <w:tcBorders>
              <w:bottom w:val="thinThickSmallGap" w:sz="12" w:space="0" w:color="808080"/>
              <w:right w:val="double" w:sz="4" w:space="0" w:color="808080"/>
            </w:tcBorders>
            <w:vAlign w:val="center"/>
          </w:tcPr>
          <w:p w14:paraId="096F6AD1" w14:textId="77777777" w:rsidR="004659CF" w:rsidRDefault="004659CF" w:rsidP="00D53808">
            <w:pPr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left w:val="double" w:sz="4" w:space="0" w:color="808080"/>
              <w:bottom w:val="thinThickSmallGap" w:sz="12" w:space="0" w:color="808080"/>
            </w:tcBorders>
            <w:vAlign w:val="center"/>
          </w:tcPr>
          <w:p w14:paraId="12618ADA" w14:textId="77777777" w:rsidR="004659CF" w:rsidRPr="00171DAC" w:rsidRDefault="004659CF" w:rsidP="00D53808">
            <w:pPr>
              <w:ind w:left="4"/>
              <w:rPr>
                <w:rFonts w:cs="Arial"/>
              </w:rPr>
            </w:pPr>
          </w:p>
        </w:tc>
        <w:tc>
          <w:tcPr>
            <w:tcW w:w="789" w:type="dxa"/>
            <w:tcBorders>
              <w:left w:val="double" w:sz="4" w:space="0" w:color="808080"/>
              <w:bottom w:val="thinThickSmallGap" w:sz="12" w:space="0" w:color="808080"/>
            </w:tcBorders>
            <w:vAlign w:val="center"/>
          </w:tcPr>
          <w:p w14:paraId="43188624" w14:textId="77777777" w:rsidR="004659CF" w:rsidRPr="005C439E" w:rsidRDefault="004659CF" w:rsidP="0011018F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66E39" w:rsidRPr="005C439E" w14:paraId="0B8C975E" w14:textId="77777777" w:rsidTr="005E2BBB">
        <w:trPr>
          <w:cantSplit/>
          <w:trHeight w:val="845"/>
        </w:trPr>
        <w:tc>
          <w:tcPr>
            <w:tcW w:w="686" w:type="dxa"/>
            <w:tcBorders>
              <w:bottom w:val="thinThickSmallGap" w:sz="12" w:space="0" w:color="808080"/>
            </w:tcBorders>
            <w:vAlign w:val="center"/>
          </w:tcPr>
          <w:p w14:paraId="6978C1F0" w14:textId="77777777" w:rsidR="00766E39" w:rsidRPr="00503847" w:rsidRDefault="00766E39" w:rsidP="005038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874" w:type="dxa"/>
            <w:vMerge/>
            <w:tcBorders>
              <w:bottom w:val="thinThickSmallGap" w:sz="12" w:space="0" w:color="808080"/>
            </w:tcBorders>
            <w:shd w:val="clear" w:color="auto" w:fill="auto"/>
            <w:textDirection w:val="btLr"/>
            <w:vAlign w:val="center"/>
          </w:tcPr>
          <w:p w14:paraId="58B4FDC3" w14:textId="77777777" w:rsidR="00766E39" w:rsidRDefault="00766E39" w:rsidP="00D8135F">
            <w:pPr>
              <w:ind w:left="113" w:right="113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543" w:type="dxa"/>
            <w:tcBorders>
              <w:bottom w:val="thinThickSmallGap" w:sz="12" w:space="0" w:color="808080"/>
            </w:tcBorders>
            <w:vAlign w:val="center"/>
          </w:tcPr>
          <w:p w14:paraId="3277F90F" w14:textId="77777777" w:rsidR="00766E39" w:rsidRPr="007B4A4A" w:rsidRDefault="00766E39" w:rsidP="007B4A4A">
            <w:pPr>
              <w:widowControl/>
              <w:rPr>
                <w:rFonts w:cs="Arial"/>
                <w:lang w:val="es-CO"/>
              </w:rPr>
            </w:pPr>
          </w:p>
        </w:tc>
        <w:tc>
          <w:tcPr>
            <w:tcW w:w="3544" w:type="dxa"/>
            <w:tcBorders>
              <w:bottom w:val="thinThickSmallGap" w:sz="12" w:space="0" w:color="808080"/>
            </w:tcBorders>
            <w:vAlign w:val="center"/>
          </w:tcPr>
          <w:p w14:paraId="3F9A7869" w14:textId="77777777" w:rsidR="00766E39" w:rsidRPr="00F60D2E" w:rsidRDefault="00766E39" w:rsidP="008E2C34">
            <w:pPr>
              <w:widowControl/>
              <w:rPr>
                <w:rFonts w:cs="Arial"/>
                <w:lang w:val="es-CO"/>
              </w:rPr>
            </w:pPr>
          </w:p>
        </w:tc>
        <w:tc>
          <w:tcPr>
            <w:tcW w:w="992" w:type="dxa"/>
            <w:tcBorders>
              <w:bottom w:val="thinThickSmallGap" w:sz="12" w:space="0" w:color="808080"/>
              <w:right w:val="double" w:sz="4" w:space="0" w:color="808080"/>
            </w:tcBorders>
            <w:vAlign w:val="center"/>
          </w:tcPr>
          <w:p w14:paraId="240A2452" w14:textId="77777777" w:rsidR="00766E39" w:rsidRPr="007F3EAC" w:rsidRDefault="00766E39" w:rsidP="0011018F">
            <w:pPr>
              <w:widowControl/>
              <w:jc w:val="left"/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left w:val="double" w:sz="4" w:space="0" w:color="808080"/>
              <w:bottom w:val="thinThickSmallGap" w:sz="12" w:space="0" w:color="808080"/>
            </w:tcBorders>
            <w:vAlign w:val="center"/>
          </w:tcPr>
          <w:p w14:paraId="34201EE7" w14:textId="77777777" w:rsidR="00766E39" w:rsidRPr="007F3EAC" w:rsidRDefault="00766E39" w:rsidP="007F3EAC">
            <w:pPr>
              <w:widowControl/>
              <w:rPr>
                <w:rFonts w:cs="Arial"/>
              </w:rPr>
            </w:pPr>
          </w:p>
        </w:tc>
        <w:tc>
          <w:tcPr>
            <w:tcW w:w="789" w:type="dxa"/>
            <w:tcBorders>
              <w:left w:val="double" w:sz="4" w:space="0" w:color="808080"/>
              <w:bottom w:val="thinThickSmallGap" w:sz="12" w:space="0" w:color="808080"/>
            </w:tcBorders>
            <w:vAlign w:val="center"/>
          </w:tcPr>
          <w:p w14:paraId="4F4E57D6" w14:textId="77777777" w:rsidR="00766E39" w:rsidRPr="005C439E" w:rsidRDefault="00766E39" w:rsidP="0011018F">
            <w:pPr>
              <w:widowControl/>
              <w:jc w:val="left"/>
              <w:rPr>
                <w:rFonts w:cs="Arial"/>
              </w:rPr>
            </w:pPr>
          </w:p>
        </w:tc>
      </w:tr>
      <w:tr w:rsidR="00766E39" w:rsidRPr="005C439E" w14:paraId="459C06A0" w14:textId="77777777" w:rsidTr="001B7F73">
        <w:trPr>
          <w:cantSplit/>
          <w:trHeight w:val="845"/>
        </w:trPr>
        <w:tc>
          <w:tcPr>
            <w:tcW w:w="686" w:type="dxa"/>
            <w:tcBorders>
              <w:bottom w:val="thickThinSmallGap" w:sz="24" w:space="0" w:color="auto"/>
            </w:tcBorders>
            <w:vAlign w:val="center"/>
          </w:tcPr>
          <w:p w14:paraId="2B97B6D5" w14:textId="77777777" w:rsidR="00766E39" w:rsidRPr="00503847" w:rsidRDefault="00766E39" w:rsidP="00503847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874" w:type="dxa"/>
            <w:vMerge/>
            <w:tcBorders>
              <w:bottom w:val="thinThickSmallGap" w:sz="12" w:space="0" w:color="808080"/>
            </w:tcBorders>
            <w:shd w:val="clear" w:color="auto" w:fill="auto"/>
            <w:textDirection w:val="btLr"/>
            <w:vAlign w:val="center"/>
          </w:tcPr>
          <w:p w14:paraId="764DE05E" w14:textId="77777777" w:rsidR="00766E39" w:rsidRDefault="00766E39" w:rsidP="00D8135F">
            <w:pPr>
              <w:ind w:left="113" w:right="113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543" w:type="dxa"/>
            <w:tcBorders>
              <w:bottom w:val="thickThinSmallGap" w:sz="24" w:space="0" w:color="auto"/>
            </w:tcBorders>
            <w:vAlign w:val="center"/>
          </w:tcPr>
          <w:p w14:paraId="24A571EF" w14:textId="77777777" w:rsidR="00766E39" w:rsidRPr="007D4A65" w:rsidRDefault="00766E39" w:rsidP="007D4A65">
            <w:pPr>
              <w:widowControl/>
              <w:rPr>
                <w:rFonts w:cs="Arial"/>
                <w:lang w:val="es-CO"/>
              </w:rPr>
            </w:pPr>
          </w:p>
        </w:tc>
        <w:tc>
          <w:tcPr>
            <w:tcW w:w="3544" w:type="dxa"/>
            <w:tcBorders>
              <w:bottom w:val="thickThinSmallGap" w:sz="24" w:space="0" w:color="auto"/>
            </w:tcBorders>
            <w:vAlign w:val="center"/>
          </w:tcPr>
          <w:p w14:paraId="7A1093FF" w14:textId="77777777" w:rsidR="00766E39" w:rsidRPr="00F60D2E" w:rsidRDefault="00766E39" w:rsidP="008E2C34">
            <w:pPr>
              <w:widowControl/>
              <w:rPr>
                <w:rFonts w:cs="Arial"/>
                <w:lang w:val="es-CO"/>
              </w:rPr>
            </w:pPr>
          </w:p>
        </w:tc>
        <w:tc>
          <w:tcPr>
            <w:tcW w:w="992" w:type="dxa"/>
            <w:tcBorders>
              <w:bottom w:val="thickThinSmallGap" w:sz="24" w:space="0" w:color="auto"/>
              <w:right w:val="double" w:sz="4" w:space="0" w:color="808080"/>
            </w:tcBorders>
            <w:vAlign w:val="center"/>
          </w:tcPr>
          <w:p w14:paraId="690A83FD" w14:textId="77777777" w:rsidR="00766E39" w:rsidRPr="005C439E" w:rsidRDefault="00766E39" w:rsidP="0011018F">
            <w:pPr>
              <w:widowControl/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left w:val="double" w:sz="4" w:space="0" w:color="808080"/>
              <w:bottom w:val="thickThinSmallGap" w:sz="24" w:space="0" w:color="auto"/>
            </w:tcBorders>
            <w:vAlign w:val="center"/>
          </w:tcPr>
          <w:p w14:paraId="53765F8B" w14:textId="77777777" w:rsidR="00766E39" w:rsidRPr="005C439E" w:rsidRDefault="00766E39" w:rsidP="0011018F">
            <w:pPr>
              <w:widowControl/>
              <w:jc w:val="left"/>
              <w:rPr>
                <w:rFonts w:cs="Arial"/>
              </w:rPr>
            </w:pPr>
          </w:p>
        </w:tc>
        <w:tc>
          <w:tcPr>
            <w:tcW w:w="789" w:type="dxa"/>
            <w:tcBorders>
              <w:left w:val="double" w:sz="4" w:space="0" w:color="808080"/>
              <w:bottom w:val="thickThinSmallGap" w:sz="24" w:space="0" w:color="auto"/>
            </w:tcBorders>
            <w:vAlign w:val="center"/>
          </w:tcPr>
          <w:p w14:paraId="7F3C4124" w14:textId="77777777" w:rsidR="00766E39" w:rsidRPr="005C439E" w:rsidRDefault="00766E39" w:rsidP="0011018F">
            <w:pPr>
              <w:widowControl/>
              <w:jc w:val="left"/>
              <w:rPr>
                <w:rFonts w:cs="Arial"/>
              </w:rPr>
            </w:pPr>
          </w:p>
        </w:tc>
      </w:tr>
    </w:tbl>
    <w:p w14:paraId="29FE8E5D" w14:textId="77777777" w:rsidR="00912F51" w:rsidRDefault="00912F51" w:rsidP="004B0D66">
      <w:pPr>
        <w:rPr>
          <w:b/>
        </w:rPr>
      </w:pPr>
    </w:p>
    <w:p w14:paraId="42B05CEF" w14:textId="6D6A81B2" w:rsidR="00F55EA0" w:rsidRDefault="004B0D66" w:rsidP="004B0D66">
      <w:pPr>
        <w:rPr>
          <w:b/>
        </w:rPr>
      </w:pPr>
      <w:r>
        <w:rPr>
          <w:b/>
        </w:rPr>
        <w:t>CONSOLIDADO DE HALLAZGOS</w:t>
      </w:r>
    </w:p>
    <w:p w14:paraId="02EA1CA9" w14:textId="77777777" w:rsidR="00F55EA0" w:rsidRDefault="00F55EA0">
      <w:pPr>
        <w:rPr>
          <w:b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875"/>
        <w:gridCol w:w="1211"/>
        <w:gridCol w:w="500"/>
        <w:gridCol w:w="500"/>
        <w:gridCol w:w="500"/>
        <w:gridCol w:w="603"/>
        <w:gridCol w:w="700"/>
        <w:gridCol w:w="700"/>
        <w:gridCol w:w="700"/>
        <w:gridCol w:w="702"/>
        <w:gridCol w:w="698"/>
        <w:gridCol w:w="901"/>
      </w:tblGrid>
      <w:tr w:rsidR="00DA7285" w:rsidRPr="00A5382F" w14:paraId="68A9AD7C" w14:textId="77777777" w:rsidTr="004B0D66">
        <w:trPr>
          <w:cantSplit/>
          <w:trHeight w:val="202"/>
          <w:tblHeader/>
        </w:trPr>
        <w:tc>
          <w:tcPr>
            <w:tcW w:w="3697" w:type="dxa"/>
            <w:gridSpan w:val="3"/>
            <w:vMerge w:val="restart"/>
            <w:tcBorders>
              <w:top w:val="thinThickSmallGap" w:sz="18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6A5A3F15" w14:textId="77777777" w:rsidR="00DA7285" w:rsidRPr="00A5382F" w:rsidRDefault="00DA7285" w:rsidP="008520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382F">
              <w:rPr>
                <w:rFonts w:cs="Arial"/>
                <w:b/>
                <w:sz w:val="18"/>
                <w:szCs w:val="18"/>
              </w:rPr>
              <w:t>PROCESO</w:t>
            </w:r>
          </w:p>
        </w:tc>
        <w:tc>
          <w:tcPr>
            <w:tcW w:w="1500" w:type="dxa"/>
            <w:gridSpan w:val="3"/>
            <w:tcBorders>
              <w:top w:val="thinThickSmallGap" w:sz="18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2332F19C" w14:textId="77777777" w:rsidR="00DA7285" w:rsidRPr="00A5382F" w:rsidRDefault="00DA7285" w:rsidP="008520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382F">
              <w:rPr>
                <w:rFonts w:cs="Arial"/>
                <w:b/>
                <w:sz w:val="18"/>
                <w:szCs w:val="18"/>
              </w:rPr>
              <w:t>HALLAZGOS</w:t>
            </w:r>
          </w:p>
        </w:tc>
        <w:tc>
          <w:tcPr>
            <w:tcW w:w="3405" w:type="dxa"/>
            <w:gridSpan w:val="5"/>
            <w:tcBorders>
              <w:top w:val="thinThickSmallGap" w:sz="18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746BA424" w14:textId="77777777" w:rsidR="00DA7285" w:rsidRPr="00A5382F" w:rsidRDefault="00DA7285" w:rsidP="008520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382F">
              <w:rPr>
                <w:rFonts w:cs="Arial"/>
                <w:b/>
                <w:sz w:val="18"/>
                <w:szCs w:val="18"/>
              </w:rPr>
              <w:t>CAP</w:t>
            </w:r>
            <w:r w:rsidR="00392421">
              <w:rPr>
                <w:rFonts w:cs="Arial"/>
                <w:b/>
                <w:sz w:val="18"/>
                <w:szCs w:val="18"/>
              </w:rPr>
              <w:t>Í</w:t>
            </w:r>
            <w:r w:rsidRPr="00A5382F">
              <w:rPr>
                <w:rFonts w:cs="Arial"/>
                <w:b/>
                <w:sz w:val="18"/>
                <w:szCs w:val="18"/>
              </w:rPr>
              <w:t>TULO</w:t>
            </w:r>
            <w:r w:rsidR="00392421"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1599" w:type="dxa"/>
            <w:gridSpan w:val="2"/>
            <w:tcBorders>
              <w:top w:val="thinThickSmallGap" w:sz="18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shd w:val="clear" w:color="auto" w:fill="B8CCE4"/>
            <w:vAlign w:val="center"/>
          </w:tcPr>
          <w:p w14:paraId="6084FB4D" w14:textId="77777777" w:rsidR="00DA7285" w:rsidRPr="00A5382F" w:rsidRDefault="00DA7285" w:rsidP="008520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382F">
              <w:rPr>
                <w:rFonts w:cs="Arial"/>
                <w:b/>
                <w:sz w:val="18"/>
                <w:szCs w:val="18"/>
              </w:rPr>
              <w:t>Nivel</w:t>
            </w:r>
          </w:p>
        </w:tc>
      </w:tr>
      <w:tr w:rsidR="0005722C" w:rsidRPr="00A5382F" w14:paraId="0A02D43C" w14:textId="77777777" w:rsidTr="004B0D66">
        <w:trPr>
          <w:cantSplit/>
          <w:trHeight w:val="210"/>
          <w:tblHeader/>
        </w:trPr>
        <w:tc>
          <w:tcPr>
            <w:tcW w:w="3697" w:type="dxa"/>
            <w:gridSpan w:val="3"/>
            <w:vMerge/>
            <w:tcBorders>
              <w:top w:val="thinThickSmallGap" w:sz="12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</w:tcPr>
          <w:p w14:paraId="50715932" w14:textId="77777777" w:rsidR="00DA7285" w:rsidRPr="00A5382F" w:rsidRDefault="00DA728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2777A344" w14:textId="77777777" w:rsidR="00DA7285" w:rsidRPr="00A5382F" w:rsidRDefault="00721CB4" w:rsidP="0005722C">
            <w:pPr>
              <w:jc w:val="center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 xml:space="preserve">AR </w:t>
            </w: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33BF21D9" w14:textId="77777777" w:rsidR="00DA7285" w:rsidRPr="00A5382F" w:rsidRDefault="00721CB4" w:rsidP="0005722C">
            <w:pPr>
              <w:jc w:val="center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AM</w:t>
            </w: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468259DF" w14:textId="77777777" w:rsidR="00DA7285" w:rsidRPr="00A5382F" w:rsidRDefault="00721CB4" w:rsidP="0005722C">
            <w:pPr>
              <w:jc w:val="center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NC</w:t>
            </w:r>
          </w:p>
        </w:tc>
        <w:tc>
          <w:tcPr>
            <w:tcW w:w="603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11BEAA43" w14:textId="77777777" w:rsidR="00DA7285" w:rsidRPr="00A5382F" w:rsidRDefault="00DA7285" w:rsidP="0005722C">
            <w:pPr>
              <w:jc w:val="center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5A96958B" w14:textId="77777777" w:rsidR="00DA7285" w:rsidRPr="00A5382F" w:rsidRDefault="00DA7285" w:rsidP="0005722C">
            <w:pPr>
              <w:jc w:val="center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5DF3E117" w14:textId="77777777" w:rsidR="00DA7285" w:rsidRPr="00A5382F" w:rsidRDefault="00DA7285" w:rsidP="0005722C">
            <w:pPr>
              <w:jc w:val="center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700F2943" w14:textId="77777777" w:rsidR="00DA7285" w:rsidRPr="00A5382F" w:rsidRDefault="00DA7285" w:rsidP="0005722C">
            <w:pPr>
              <w:jc w:val="center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10AEDD7D" w14:textId="77777777" w:rsidR="00DA7285" w:rsidRPr="00A5382F" w:rsidRDefault="00DA7285" w:rsidP="0005722C">
            <w:pPr>
              <w:jc w:val="center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B8CCE4"/>
            <w:vAlign w:val="center"/>
          </w:tcPr>
          <w:p w14:paraId="1F73B87D" w14:textId="77777777" w:rsidR="00DA7285" w:rsidRPr="00A5382F" w:rsidRDefault="00DA7285" w:rsidP="0005722C">
            <w:pPr>
              <w:ind w:left="-8" w:right="-113" w:firstLine="8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5382F">
              <w:rPr>
                <w:rFonts w:cs="Arial"/>
                <w:sz w:val="18"/>
                <w:szCs w:val="18"/>
              </w:rPr>
              <w:t>Impl</w:t>
            </w:r>
            <w:proofErr w:type="spellEnd"/>
            <w:r w:rsidRPr="00A5382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01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shd w:val="clear" w:color="auto" w:fill="B8CCE4"/>
            <w:vAlign w:val="center"/>
          </w:tcPr>
          <w:p w14:paraId="3579501A" w14:textId="77777777" w:rsidR="00DA7285" w:rsidRPr="00A5382F" w:rsidRDefault="00DA7285" w:rsidP="0005722C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Eficacia</w:t>
            </w:r>
          </w:p>
        </w:tc>
      </w:tr>
      <w:tr w:rsidR="00766E39" w:rsidRPr="00A5382F" w14:paraId="6992E478" w14:textId="77777777" w:rsidTr="00DA530E">
        <w:trPr>
          <w:trHeight w:val="351"/>
        </w:trPr>
        <w:tc>
          <w:tcPr>
            <w:tcW w:w="611" w:type="dxa"/>
            <w:tcBorders>
              <w:top w:val="thinThickSmallGap" w:sz="12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2994ACA8" w14:textId="77777777" w:rsidR="00766E39" w:rsidRPr="00F71166" w:rsidRDefault="00766E39" w:rsidP="008E2C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086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7B07EF9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Direccionamiento estratégico</w:t>
            </w: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5903FD68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091D6EA7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92AB769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06CB2093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39AD4A52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808F7FE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1B1E9AB3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00218D30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22321AD8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vAlign w:val="center"/>
          </w:tcPr>
          <w:p w14:paraId="773C90FB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66E39" w:rsidRPr="00A5382F" w14:paraId="7B971229" w14:textId="77777777" w:rsidTr="00DA530E">
        <w:trPr>
          <w:trHeight w:val="351"/>
        </w:trPr>
        <w:tc>
          <w:tcPr>
            <w:tcW w:w="611" w:type="dxa"/>
            <w:tcBorders>
              <w:top w:val="thinThickSmallGap" w:sz="12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353B007" w14:textId="77777777" w:rsidR="00766E39" w:rsidRPr="00F71166" w:rsidRDefault="00766E39" w:rsidP="008E2C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086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C94CD9D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Formación pedagógica</w:t>
            </w: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3A0EE67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FE6D4AF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557A33BC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C1F9E5E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40B6BA4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52D5734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677763FE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6A43FC16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D2AB8A6" w14:textId="77777777" w:rsidR="00766E39" w:rsidRPr="00F25AD3" w:rsidRDefault="00766E39" w:rsidP="00F956DB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vAlign w:val="center"/>
          </w:tcPr>
          <w:p w14:paraId="7AFA9E47" w14:textId="77777777" w:rsidR="00766E39" w:rsidRPr="00F25AD3" w:rsidRDefault="00766E39" w:rsidP="00F956DB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66E39" w:rsidRPr="00A5382F" w14:paraId="74F4E3FD" w14:textId="77777777" w:rsidTr="00DA530E">
        <w:trPr>
          <w:trHeight w:val="351"/>
        </w:trPr>
        <w:tc>
          <w:tcPr>
            <w:tcW w:w="611" w:type="dxa"/>
            <w:tcBorders>
              <w:top w:val="thinThickSmallGap" w:sz="12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6DA09F36" w14:textId="77777777" w:rsidR="00766E39" w:rsidRPr="00F71166" w:rsidRDefault="00766E39" w:rsidP="008E2C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086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608BF3F" w14:textId="77777777" w:rsidR="00766E39" w:rsidRDefault="00AF0295" w:rsidP="00DA530E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Diseño y formación pedagógica</w:t>
            </w: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589DABA0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33CE0DDD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02F6B0FA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CF02A8E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349D6B39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162727D3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72F9361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735E63F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69CF0262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vAlign w:val="center"/>
          </w:tcPr>
          <w:p w14:paraId="459B6169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66E39" w:rsidRPr="00A5382F" w14:paraId="0B081035" w14:textId="77777777" w:rsidTr="00DA530E">
        <w:trPr>
          <w:trHeight w:val="351"/>
        </w:trPr>
        <w:tc>
          <w:tcPr>
            <w:tcW w:w="611" w:type="dxa"/>
            <w:tcBorders>
              <w:top w:val="thinThickSmallGap" w:sz="12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1DB61DC" w14:textId="77777777" w:rsidR="00766E39" w:rsidRPr="00F71166" w:rsidRDefault="00766E39" w:rsidP="008E2C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086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084625FE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Proyección a la comunidad</w:t>
            </w: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062C3880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698034F4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67C6627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1D67ED7E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370EB00C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9849BD1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F5A8A7F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F8027B7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028081CF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vAlign w:val="center"/>
          </w:tcPr>
          <w:p w14:paraId="17008C03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66E39" w:rsidRPr="00A5382F" w14:paraId="64E1C021" w14:textId="77777777" w:rsidTr="00DA530E">
        <w:trPr>
          <w:trHeight w:val="351"/>
        </w:trPr>
        <w:tc>
          <w:tcPr>
            <w:tcW w:w="611" w:type="dxa"/>
            <w:tcBorders>
              <w:top w:val="thinThickSmallGap" w:sz="12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F6285D0" w14:textId="77777777" w:rsidR="00766E39" w:rsidRPr="00F71166" w:rsidRDefault="00766E39" w:rsidP="008E2C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086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11B45E1F" w14:textId="77777777" w:rsidR="00766E39" w:rsidRDefault="00AF0295" w:rsidP="00DA530E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Cobertura educativa</w:t>
            </w: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F8B91C5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3864097C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0CCA87F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668F0CB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32EA81E0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69853807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36C35396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E6A82AC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5723F0E0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vAlign w:val="center"/>
          </w:tcPr>
          <w:p w14:paraId="18DCACE6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66E39" w:rsidRPr="00A5382F" w14:paraId="6E28D407" w14:textId="77777777" w:rsidTr="00DA530E">
        <w:trPr>
          <w:trHeight w:val="351"/>
        </w:trPr>
        <w:tc>
          <w:tcPr>
            <w:tcW w:w="611" w:type="dxa"/>
            <w:tcBorders>
              <w:top w:val="thinThickSmallGap" w:sz="12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394A441" w14:textId="77777777" w:rsidR="00766E39" w:rsidRPr="00F71166" w:rsidRDefault="00766E39" w:rsidP="008E2C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086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386E2B87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Evaluación y mejora de la gestión</w:t>
            </w: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588B2AE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183BB8D8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62F0538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14E80B84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250E7616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36D4E722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20B3E596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307B63FD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08B7B91B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vAlign w:val="center"/>
          </w:tcPr>
          <w:p w14:paraId="0B44EC45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66E39" w:rsidRPr="00A5382F" w14:paraId="709C9587" w14:textId="77777777" w:rsidTr="00DA530E">
        <w:trPr>
          <w:trHeight w:val="351"/>
        </w:trPr>
        <w:tc>
          <w:tcPr>
            <w:tcW w:w="611" w:type="dxa"/>
            <w:tcBorders>
              <w:top w:val="thinThickSmallGap" w:sz="12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2F5AFCE4" w14:textId="77777777" w:rsidR="00766E39" w:rsidRPr="00F71166" w:rsidRDefault="00AF0295" w:rsidP="008E2C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086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50A4837B" w14:textId="77777777" w:rsidR="00766E39" w:rsidRDefault="00766E39" w:rsidP="00DA530E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Administración de recursos</w:t>
            </w: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5254D88E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1C049562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6E38340" w14:textId="77777777" w:rsidR="00766E39" w:rsidRDefault="00766E39" w:rsidP="00DA530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112F265D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58DF77DA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1005DDA2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C1457DB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37B5BC1" w14:textId="77777777" w:rsidR="00766E39" w:rsidRPr="00F25AD3" w:rsidRDefault="00766E39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6E7BC3DE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vAlign w:val="center"/>
          </w:tcPr>
          <w:p w14:paraId="1D1603CD" w14:textId="77777777" w:rsidR="00766E39" w:rsidRPr="00F25AD3" w:rsidRDefault="00766E39" w:rsidP="00F25AD3">
            <w:pPr>
              <w:ind w:right="-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A530E" w:rsidRPr="00A5382F" w14:paraId="716B9A68" w14:textId="77777777" w:rsidTr="00DA530E">
        <w:trPr>
          <w:trHeight w:val="351"/>
        </w:trPr>
        <w:tc>
          <w:tcPr>
            <w:tcW w:w="3697" w:type="dxa"/>
            <w:gridSpan w:val="3"/>
            <w:tcBorders>
              <w:top w:val="thinThickSmallGap" w:sz="12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22155E0" w14:textId="77777777" w:rsidR="00DA530E" w:rsidRPr="008E1B9A" w:rsidRDefault="00DA530E" w:rsidP="008E1B9A">
            <w:pPr>
              <w:jc w:val="right"/>
              <w:rPr>
                <w:b/>
                <w:szCs w:val="24"/>
              </w:rPr>
            </w:pPr>
            <w:r w:rsidRPr="008E1B9A">
              <w:rPr>
                <w:b/>
                <w:szCs w:val="24"/>
              </w:rPr>
              <w:t>TOTAL</w:t>
            </w: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13E859B4" w14:textId="77777777" w:rsidR="00DA530E" w:rsidRPr="00DA530E" w:rsidRDefault="00DA530E" w:rsidP="00DA53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53C6145F" w14:textId="77777777" w:rsidR="00DA530E" w:rsidRPr="00DA530E" w:rsidRDefault="00DA530E" w:rsidP="00DA53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71087360" w14:textId="77777777" w:rsidR="00DA530E" w:rsidRPr="00DA530E" w:rsidRDefault="00DA530E" w:rsidP="00DA530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6C3F152C" w14:textId="77777777" w:rsidR="00DA530E" w:rsidRPr="0068455F" w:rsidRDefault="00DA530E" w:rsidP="008E2C34">
            <w:pPr>
              <w:jc w:val="center"/>
              <w:rPr>
                <w:rFonts w:cs="Arial"/>
                <w:b/>
                <w:i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B1C1705" w14:textId="77777777" w:rsidR="00DA530E" w:rsidRPr="00F25AD3" w:rsidRDefault="00DA530E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0FABF329" w14:textId="77777777" w:rsidR="00DA530E" w:rsidRPr="00F25AD3" w:rsidRDefault="00DA530E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529C254A" w14:textId="77777777" w:rsidR="00DA530E" w:rsidRPr="00F25AD3" w:rsidRDefault="00DA530E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B4F66F7" w14:textId="77777777" w:rsidR="00DA530E" w:rsidRPr="00F25AD3" w:rsidRDefault="00DA530E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02DFED4" w14:textId="77777777" w:rsidR="00DA530E" w:rsidRPr="00F25AD3" w:rsidRDefault="00DA530E" w:rsidP="008E2C3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vAlign w:val="center"/>
          </w:tcPr>
          <w:p w14:paraId="3F95D079" w14:textId="77777777" w:rsidR="00DA530E" w:rsidRPr="00647738" w:rsidRDefault="00DA530E" w:rsidP="00F25AD3">
            <w:pPr>
              <w:ind w:right="-113"/>
              <w:jc w:val="center"/>
              <w:rPr>
                <w:rFonts w:cs="Arial"/>
                <w:b/>
              </w:rPr>
            </w:pPr>
          </w:p>
        </w:tc>
      </w:tr>
      <w:tr w:rsidR="00141DA6" w:rsidRPr="00A5382F" w14:paraId="5F4353CB" w14:textId="77777777">
        <w:trPr>
          <w:trHeight w:val="1303"/>
        </w:trPr>
        <w:tc>
          <w:tcPr>
            <w:tcW w:w="2486" w:type="dxa"/>
            <w:gridSpan w:val="2"/>
            <w:tcBorders>
              <w:top w:val="thinThickSmallGap" w:sz="12" w:space="0" w:color="808080"/>
              <w:left w:val="thinThickSmallGap" w:sz="18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</w:tcPr>
          <w:p w14:paraId="480F6990" w14:textId="77777777" w:rsidR="00141DA6" w:rsidRPr="00A5382F" w:rsidRDefault="00141DA6" w:rsidP="00ED254F">
            <w:p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5382F">
              <w:rPr>
                <w:rFonts w:cs="Arial"/>
                <w:b/>
                <w:sz w:val="18"/>
                <w:szCs w:val="18"/>
              </w:rPr>
              <w:lastRenderedPageBreak/>
              <w:t>N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A5382F">
              <w:rPr>
                <w:rFonts w:cs="Arial"/>
                <w:b/>
                <w:sz w:val="18"/>
                <w:szCs w:val="18"/>
              </w:rPr>
              <w:t xml:space="preserve">vel implementación  </w:t>
            </w:r>
          </w:p>
        </w:tc>
        <w:tc>
          <w:tcPr>
            <w:tcW w:w="7715" w:type="dxa"/>
            <w:gridSpan w:val="11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ckThinSmallGap" w:sz="18" w:space="0" w:color="808080"/>
            </w:tcBorders>
            <w:vAlign w:val="center"/>
          </w:tcPr>
          <w:p w14:paraId="125194CE" w14:textId="77777777" w:rsidR="00141DA6" w:rsidRPr="00A5382F" w:rsidRDefault="00141DA6" w:rsidP="00ED254F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1 – 1.5  No se ha implementado.</w:t>
            </w:r>
          </w:p>
          <w:p w14:paraId="5EC64DFE" w14:textId="77777777" w:rsidR="00141DA6" w:rsidRPr="00A5382F" w:rsidRDefault="00141DA6" w:rsidP="00ED254F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2 – 2.5  Su implementación es deficiente.</w:t>
            </w:r>
          </w:p>
          <w:p w14:paraId="78AAFB16" w14:textId="77777777" w:rsidR="00141DA6" w:rsidRPr="00A5382F" w:rsidRDefault="00141DA6" w:rsidP="00ED254F">
            <w:pPr>
              <w:spacing w:line="360" w:lineRule="auto"/>
              <w:ind w:left="-8"/>
              <w:jc w:val="left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 xml:space="preserve">3 – 3.5  </w:t>
            </w:r>
            <w:proofErr w:type="spellStart"/>
            <w:r w:rsidRPr="00A5382F">
              <w:rPr>
                <w:rFonts w:cs="Arial"/>
                <w:sz w:val="18"/>
                <w:szCs w:val="18"/>
              </w:rPr>
              <w:t>Esta</w:t>
            </w:r>
            <w:proofErr w:type="spellEnd"/>
            <w:r w:rsidRPr="00A5382F">
              <w:rPr>
                <w:rFonts w:cs="Arial"/>
                <w:sz w:val="18"/>
                <w:szCs w:val="18"/>
              </w:rPr>
              <w:t xml:space="preserve"> en proceso implementación.</w:t>
            </w:r>
          </w:p>
          <w:p w14:paraId="526F77D2" w14:textId="77777777" w:rsidR="00141DA6" w:rsidRPr="00A5382F" w:rsidRDefault="00141DA6" w:rsidP="00ED254F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4 – 4.5  Se ha implementado completamente.</w:t>
            </w:r>
          </w:p>
          <w:p w14:paraId="1954A4CF" w14:textId="77777777" w:rsidR="00141DA6" w:rsidRPr="00A5382F" w:rsidRDefault="00141DA6" w:rsidP="00ED254F">
            <w:pPr>
              <w:spacing w:line="360" w:lineRule="auto"/>
              <w:ind w:left="-8"/>
              <w:jc w:val="left"/>
              <w:rPr>
                <w:rFonts w:cs="Arial"/>
                <w:b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5           Es Modelo en resultados,  trabaja con mejoramiento continuo.</w:t>
            </w:r>
          </w:p>
        </w:tc>
      </w:tr>
      <w:tr w:rsidR="00141DA6" w:rsidRPr="00A5382F" w14:paraId="5570064B" w14:textId="77777777">
        <w:trPr>
          <w:trHeight w:val="1247"/>
        </w:trPr>
        <w:tc>
          <w:tcPr>
            <w:tcW w:w="2486" w:type="dxa"/>
            <w:gridSpan w:val="2"/>
            <w:tcBorders>
              <w:top w:val="thinThickSmallGap" w:sz="12" w:space="0" w:color="808080"/>
              <w:left w:val="thinThickSmallGap" w:sz="18" w:space="0" w:color="808080"/>
              <w:bottom w:val="thickThinSmallGap" w:sz="18" w:space="0" w:color="808080"/>
              <w:right w:val="thinThickSmallGap" w:sz="12" w:space="0" w:color="808080"/>
            </w:tcBorders>
            <w:vAlign w:val="center"/>
          </w:tcPr>
          <w:p w14:paraId="34F26E3C" w14:textId="77777777" w:rsidR="00141DA6" w:rsidRPr="00A5382F" w:rsidRDefault="00141DA6" w:rsidP="00ED254F">
            <w:p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5382F">
              <w:rPr>
                <w:rFonts w:cs="Arial"/>
                <w:b/>
                <w:sz w:val="18"/>
                <w:szCs w:val="18"/>
              </w:rPr>
              <w:t>Nivel de Eficacia</w:t>
            </w:r>
          </w:p>
        </w:tc>
        <w:tc>
          <w:tcPr>
            <w:tcW w:w="7715" w:type="dxa"/>
            <w:gridSpan w:val="11"/>
            <w:tcBorders>
              <w:top w:val="thinThickSmallGap" w:sz="12" w:space="0" w:color="808080"/>
              <w:left w:val="thinThickSmallGap" w:sz="12" w:space="0" w:color="808080"/>
              <w:bottom w:val="thickThinSmallGap" w:sz="18" w:space="0" w:color="808080"/>
              <w:right w:val="thickThinSmallGap" w:sz="18" w:space="0" w:color="808080"/>
            </w:tcBorders>
            <w:vAlign w:val="center"/>
          </w:tcPr>
          <w:p w14:paraId="537BC551" w14:textId="77777777" w:rsidR="00141DA6" w:rsidRPr="00A5382F" w:rsidRDefault="00141DA6" w:rsidP="00ED254F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1 – 1.5  No cumple el objetivo, ni los indicadores, y no tiene planes de acción.</w:t>
            </w:r>
          </w:p>
          <w:p w14:paraId="4E4DA63E" w14:textId="77777777" w:rsidR="00141DA6" w:rsidRPr="00A5382F" w:rsidRDefault="00141DA6" w:rsidP="00ED254F">
            <w:pPr>
              <w:spacing w:line="360" w:lineRule="auto"/>
              <w:ind w:left="-8"/>
              <w:jc w:val="left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2 – 2.5  No cumple el objetivo, ni los indicadores, y tiene plan de acción.</w:t>
            </w:r>
          </w:p>
          <w:p w14:paraId="13EF6EFE" w14:textId="77777777" w:rsidR="00141DA6" w:rsidRPr="00A5382F" w:rsidRDefault="00141DA6" w:rsidP="00ED254F">
            <w:pPr>
              <w:spacing w:line="360" w:lineRule="auto"/>
              <w:ind w:left="-8"/>
              <w:jc w:val="left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3 – 3.5  Cumple los indicadores algunas veces y genera plan de acción.</w:t>
            </w:r>
          </w:p>
          <w:p w14:paraId="6381D146" w14:textId="77777777" w:rsidR="00141DA6" w:rsidRPr="00A5382F" w:rsidRDefault="00141DA6" w:rsidP="00ED254F">
            <w:pPr>
              <w:spacing w:line="360" w:lineRule="auto"/>
              <w:ind w:left="-8"/>
              <w:jc w:val="left"/>
              <w:rPr>
                <w:rFonts w:cs="Arial"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4 – 4.5  Cumple los indicadores y alcanza el objetivo.</w:t>
            </w:r>
          </w:p>
          <w:p w14:paraId="064663D1" w14:textId="77777777" w:rsidR="00141DA6" w:rsidRPr="00A5382F" w:rsidRDefault="00141DA6" w:rsidP="00ED254F">
            <w:pPr>
              <w:spacing w:line="360" w:lineRule="auto"/>
              <w:ind w:left="-8"/>
              <w:jc w:val="left"/>
              <w:rPr>
                <w:rFonts w:cs="Arial"/>
                <w:b/>
                <w:sz w:val="18"/>
                <w:szCs w:val="18"/>
              </w:rPr>
            </w:pPr>
            <w:r w:rsidRPr="00A5382F">
              <w:rPr>
                <w:rFonts w:cs="Arial"/>
                <w:sz w:val="18"/>
                <w:szCs w:val="18"/>
              </w:rPr>
              <w:t>5            Sobrepasa los indicadores se puede proyectar más.</w:t>
            </w:r>
          </w:p>
        </w:tc>
      </w:tr>
    </w:tbl>
    <w:p w14:paraId="6F24E683" w14:textId="77777777" w:rsidR="00D41E3B" w:rsidRDefault="00D41E3B" w:rsidP="003D4A09">
      <w:pPr>
        <w:rPr>
          <w:rFonts w:cs="Arial"/>
          <w:b/>
        </w:rPr>
      </w:pPr>
    </w:p>
    <w:p w14:paraId="4862A259" w14:textId="77777777" w:rsidR="00912F51" w:rsidRDefault="00912F51" w:rsidP="003D4A09">
      <w:pPr>
        <w:rPr>
          <w:rFonts w:cs="Arial"/>
          <w:b/>
        </w:rPr>
      </w:pPr>
    </w:p>
    <w:p w14:paraId="5E852BD7" w14:textId="77777777" w:rsidR="00912F51" w:rsidRDefault="00912F51" w:rsidP="003D4A09">
      <w:pPr>
        <w:rPr>
          <w:rFonts w:cs="Arial"/>
          <w:b/>
        </w:rPr>
      </w:pPr>
    </w:p>
    <w:p w14:paraId="4A9FE057" w14:textId="77777777" w:rsidR="00912F51" w:rsidRDefault="00912F51" w:rsidP="003D4A09">
      <w:pPr>
        <w:rPr>
          <w:rFonts w:cs="Arial"/>
          <w:b/>
        </w:rPr>
      </w:pPr>
    </w:p>
    <w:p w14:paraId="0B68FABA" w14:textId="77777777" w:rsidR="00912F51" w:rsidRDefault="00912F51" w:rsidP="003D4A09">
      <w:pPr>
        <w:rPr>
          <w:rFonts w:cs="Arial"/>
          <w:b/>
        </w:rPr>
      </w:pPr>
    </w:p>
    <w:p w14:paraId="7BBBC218" w14:textId="77777777" w:rsidR="00912F51" w:rsidRDefault="00912F51" w:rsidP="003D4A09">
      <w:pPr>
        <w:rPr>
          <w:rFonts w:cs="Arial"/>
          <w:b/>
        </w:rPr>
      </w:pPr>
    </w:p>
    <w:p w14:paraId="6AD6E92F" w14:textId="77777777" w:rsidR="00912F51" w:rsidRDefault="00912F51" w:rsidP="003D4A09">
      <w:pPr>
        <w:rPr>
          <w:rFonts w:cs="Arial"/>
          <w:b/>
        </w:rPr>
      </w:pPr>
    </w:p>
    <w:p w14:paraId="4CACBD98" w14:textId="77777777" w:rsidR="00912F51" w:rsidRDefault="00912F51" w:rsidP="003D4A09">
      <w:pPr>
        <w:rPr>
          <w:rFonts w:cs="Arial"/>
          <w:b/>
        </w:rPr>
      </w:pPr>
    </w:p>
    <w:p w14:paraId="7FED4929" w14:textId="77777777" w:rsidR="00912F51" w:rsidRDefault="00912F51" w:rsidP="003D4A09">
      <w:pPr>
        <w:rPr>
          <w:rFonts w:cs="Arial"/>
          <w:b/>
        </w:rPr>
      </w:pPr>
    </w:p>
    <w:p w14:paraId="5E1585A8" w14:textId="77777777" w:rsidR="00912F51" w:rsidRDefault="00912F51" w:rsidP="003D4A09">
      <w:pPr>
        <w:rPr>
          <w:rFonts w:cs="Arial"/>
          <w:b/>
        </w:rPr>
      </w:pPr>
    </w:p>
    <w:p w14:paraId="198E7C79" w14:textId="77777777" w:rsidR="00912F51" w:rsidRDefault="00912F51" w:rsidP="003D4A09">
      <w:pPr>
        <w:rPr>
          <w:rFonts w:cs="Arial"/>
          <w:b/>
        </w:rPr>
      </w:pPr>
    </w:p>
    <w:p w14:paraId="4F267353" w14:textId="77777777" w:rsidR="00912F51" w:rsidRDefault="00912F51" w:rsidP="003D4A09">
      <w:pPr>
        <w:rPr>
          <w:rFonts w:cs="Arial"/>
          <w:b/>
        </w:rPr>
      </w:pPr>
    </w:p>
    <w:p w14:paraId="08DCB71F" w14:textId="77777777" w:rsidR="00912F51" w:rsidRDefault="00912F51" w:rsidP="003D4A09">
      <w:pPr>
        <w:rPr>
          <w:rFonts w:cs="Arial"/>
          <w:b/>
        </w:rPr>
      </w:pPr>
    </w:p>
    <w:p w14:paraId="76907873" w14:textId="77777777" w:rsidR="00912F51" w:rsidRDefault="00912F51" w:rsidP="003D4A09">
      <w:pPr>
        <w:rPr>
          <w:rFonts w:cs="Arial"/>
          <w:b/>
        </w:rPr>
      </w:pPr>
    </w:p>
    <w:p w14:paraId="35F6C3F9" w14:textId="77777777" w:rsidR="00912F51" w:rsidRDefault="00912F51" w:rsidP="003D4A09">
      <w:pPr>
        <w:rPr>
          <w:rFonts w:cs="Arial"/>
          <w:b/>
        </w:rPr>
      </w:pPr>
    </w:p>
    <w:p w14:paraId="74E25935" w14:textId="77777777" w:rsidR="00912F51" w:rsidRDefault="00912F51" w:rsidP="003D4A09">
      <w:pPr>
        <w:rPr>
          <w:rFonts w:cs="Arial"/>
          <w:b/>
        </w:rPr>
      </w:pPr>
    </w:p>
    <w:p w14:paraId="2C464DBF" w14:textId="77777777" w:rsidR="00912F51" w:rsidRDefault="00912F51" w:rsidP="003D4A09">
      <w:pPr>
        <w:rPr>
          <w:rFonts w:cs="Arial"/>
          <w:b/>
        </w:rPr>
      </w:pPr>
    </w:p>
    <w:p w14:paraId="75AC29B8" w14:textId="49B12787" w:rsidR="003D4A09" w:rsidRPr="003D4A09" w:rsidRDefault="003D4A09" w:rsidP="003D4A09">
      <w:pPr>
        <w:rPr>
          <w:rFonts w:cs="Arial"/>
          <w:b/>
        </w:rPr>
      </w:pPr>
      <w:r w:rsidRPr="003D4A09">
        <w:rPr>
          <w:rFonts w:cs="Arial"/>
          <w:b/>
        </w:rPr>
        <w:lastRenderedPageBreak/>
        <w:t>CONCLUSIONES GENERALES</w:t>
      </w:r>
    </w:p>
    <w:tbl>
      <w:tblPr>
        <w:tblW w:w="13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2"/>
      </w:tblGrid>
      <w:tr w:rsidR="00555BD3" w:rsidRPr="00A5382F" w14:paraId="31BD21A8" w14:textId="77777777" w:rsidTr="00CA585B">
        <w:trPr>
          <w:trHeight w:val="1829"/>
        </w:trPr>
        <w:tc>
          <w:tcPr>
            <w:tcW w:w="13722" w:type="dxa"/>
            <w:tcBorders>
              <w:top w:val="thinThickSmallGap" w:sz="12" w:space="0" w:color="808080"/>
              <w:left w:val="thinThickSmallGap" w:sz="12" w:space="0" w:color="808080"/>
              <w:bottom w:val="thickThinSmallGap" w:sz="18" w:space="0" w:color="808080"/>
              <w:right w:val="thickThinSmallGap" w:sz="18" w:space="0" w:color="808080"/>
            </w:tcBorders>
            <w:vAlign w:val="center"/>
          </w:tcPr>
          <w:p w14:paraId="68C97B0B" w14:textId="77777777" w:rsidR="009B153C" w:rsidRDefault="009B153C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148230F0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619C15CB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3BFCE5D6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700A1B74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4ECC33BD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0AE9CA95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460D5F57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0A0F62B4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0B4A3B8E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39DB77D9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3391A1B1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74F4BF51" w14:textId="77777777" w:rsidR="00D41E3B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  <w:p w14:paraId="6C5C7338" w14:textId="77777777" w:rsidR="00D41E3B" w:rsidRPr="00A5382F" w:rsidRDefault="00D41E3B" w:rsidP="00D41E3B">
            <w:pPr>
              <w:widowControl/>
              <w:spacing w:line="360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FC0FCAD" w14:textId="77777777" w:rsidR="00ED254F" w:rsidRDefault="00ED254F">
      <w:pPr>
        <w:rPr>
          <w:b/>
        </w:rPr>
      </w:pPr>
    </w:p>
    <w:p w14:paraId="69AA6019" w14:textId="77777777" w:rsidR="004F7A42" w:rsidRDefault="004F7A42" w:rsidP="00E27AFA">
      <w:pPr>
        <w:outlineLvl w:val="0"/>
        <w:rPr>
          <w:b/>
        </w:rPr>
      </w:pPr>
    </w:p>
    <w:p w14:paraId="48358476" w14:textId="77777777" w:rsidR="004B0D66" w:rsidRDefault="004B0D66" w:rsidP="00E27AFA">
      <w:pPr>
        <w:outlineLvl w:val="0"/>
        <w:rPr>
          <w:b/>
        </w:rPr>
      </w:pPr>
    </w:p>
    <w:p w14:paraId="4827737D" w14:textId="77777777" w:rsidR="004B0D66" w:rsidRDefault="004B0D66" w:rsidP="00E27AFA">
      <w:pPr>
        <w:outlineLvl w:val="0"/>
        <w:rPr>
          <w:b/>
        </w:rPr>
      </w:pPr>
    </w:p>
    <w:p w14:paraId="2C866D56" w14:textId="77777777" w:rsidR="004B0D66" w:rsidRDefault="004B0D66" w:rsidP="00E27AFA">
      <w:pPr>
        <w:outlineLvl w:val="0"/>
        <w:rPr>
          <w:b/>
        </w:rPr>
      </w:pPr>
    </w:p>
    <w:p w14:paraId="3C1D3770" w14:textId="77777777" w:rsidR="004B0D66" w:rsidRDefault="004B0D66" w:rsidP="00E27AFA">
      <w:pPr>
        <w:outlineLvl w:val="0"/>
        <w:rPr>
          <w:b/>
        </w:rPr>
      </w:pPr>
    </w:p>
    <w:p w14:paraId="47E48A32" w14:textId="77777777" w:rsidR="004F7A42" w:rsidRDefault="004F7A42" w:rsidP="00E27AFA">
      <w:pPr>
        <w:outlineLvl w:val="0"/>
        <w:rPr>
          <w:b/>
        </w:rPr>
      </w:pPr>
    </w:p>
    <w:p w14:paraId="25967715" w14:textId="77777777" w:rsidR="00F55EA0" w:rsidRDefault="004F7A42" w:rsidP="00E27AFA">
      <w:pPr>
        <w:outlineLvl w:val="0"/>
        <w:rPr>
          <w:b/>
        </w:rPr>
      </w:pPr>
      <w:r>
        <w:rPr>
          <w:b/>
        </w:rPr>
        <w:t>N</w:t>
      </w:r>
      <w:r w:rsidR="005A77E3" w:rsidRPr="003D4A09">
        <w:rPr>
          <w:b/>
        </w:rPr>
        <w:t>ombre de quien realizo</w:t>
      </w:r>
      <w:r w:rsidR="003D4A09">
        <w:rPr>
          <w:b/>
        </w:rPr>
        <w:t xml:space="preserve">: </w:t>
      </w:r>
      <w:r w:rsidR="001B7F73">
        <w:rPr>
          <w:u w:val="single"/>
        </w:rPr>
        <w:t>_____________________________</w:t>
      </w:r>
      <w:r w:rsidR="00CA585B">
        <w:t xml:space="preserve"> - </w:t>
      </w:r>
      <w:r w:rsidR="003D4A09">
        <w:rPr>
          <w:b/>
        </w:rPr>
        <w:t xml:space="preserve"> Cargo</w:t>
      </w:r>
      <w:r w:rsidR="00A5382F" w:rsidRPr="003D4A09">
        <w:rPr>
          <w:b/>
        </w:rPr>
        <w:t>:</w:t>
      </w:r>
      <w:r w:rsidR="003D4A09">
        <w:rPr>
          <w:b/>
        </w:rPr>
        <w:t xml:space="preserve"> </w:t>
      </w:r>
      <w:r w:rsidR="001B7F73" w:rsidRPr="001B7F73">
        <w:t>___________________________</w:t>
      </w:r>
    </w:p>
    <w:p w14:paraId="18632F15" w14:textId="77777777" w:rsidR="004F7A42" w:rsidRPr="004F7A42" w:rsidRDefault="004F7A42" w:rsidP="00E27AFA">
      <w:pPr>
        <w:outlineLvl w:val="0"/>
        <w:rPr>
          <w:sz w:val="16"/>
        </w:rPr>
      </w:pPr>
      <w:r w:rsidRPr="004F7A42">
        <w:rPr>
          <w:sz w:val="16"/>
        </w:rPr>
        <w:t>(Si se tiene firma digital colocarla)</w:t>
      </w:r>
    </w:p>
    <w:sectPr w:rsidR="004F7A42" w:rsidRPr="004F7A42" w:rsidSect="00E64D2B">
      <w:headerReference w:type="even" r:id="rId13"/>
      <w:headerReference w:type="default" r:id="rId14"/>
      <w:headerReference w:type="first" r:id="rId15"/>
      <w:pgSz w:w="15840" w:h="12240" w:orient="landscape" w:code="1"/>
      <w:pgMar w:top="1134" w:right="816" w:bottom="1134" w:left="1134" w:header="85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267D" w14:textId="77777777" w:rsidR="00650691" w:rsidRDefault="00650691" w:rsidP="009F6429">
      <w:r>
        <w:separator/>
      </w:r>
    </w:p>
  </w:endnote>
  <w:endnote w:type="continuationSeparator" w:id="0">
    <w:p w14:paraId="6257589F" w14:textId="77777777" w:rsidR="00650691" w:rsidRDefault="00650691" w:rsidP="009F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512B" w14:textId="4DD6ADBB" w:rsidR="00D41E3B" w:rsidRDefault="008E3B59" w:rsidP="00D41E3B">
    <w:pPr>
      <w:pStyle w:val="Piedepgina"/>
      <w:jc w:val="right"/>
    </w:pPr>
    <w:r>
      <w:rPr>
        <w:noProof/>
      </w:rPr>
      <w:drawing>
        <wp:inline distT="0" distB="0" distL="0" distR="0" wp14:anchorId="10E3092E" wp14:editId="679803CD">
          <wp:extent cx="3505200" cy="3810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0473" w14:textId="30B513C5" w:rsidR="00D41E3B" w:rsidRDefault="00B8762C" w:rsidP="00D41E3B">
    <w:pPr>
      <w:pStyle w:val="Piedepgina"/>
      <w:jc w:val="right"/>
    </w:pPr>
    <w:r>
      <w:rPr>
        <w:noProof/>
      </w:rPr>
      <w:drawing>
        <wp:inline distT="0" distB="0" distL="0" distR="0" wp14:anchorId="2DC44129" wp14:editId="5D049E81">
          <wp:extent cx="3505200" cy="381000"/>
          <wp:effectExtent l="0" t="0" r="0" b="0"/>
          <wp:docPr id="83438026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2DB6" w14:textId="77777777" w:rsidR="00650691" w:rsidRDefault="00650691" w:rsidP="009F6429">
      <w:r>
        <w:separator/>
      </w:r>
    </w:p>
  </w:footnote>
  <w:footnote w:type="continuationSeparator" w:id="0">
    <w:p w14:paraId="515D7294" w14:textId="77777777" w:rsidR="00650691" w:rsidRDefault="00650691" w:rsidP="009F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551F" w14:textId="2B2C4150" w:rsidR="00A622CC" w:rsidRDefault="00912F51">
    <w:pPr>
      <w:pStyle w:val="Encabezado"/>
    </w:pPr>
    <w:r>
      <w:rPr>
        <w:noProof/>
      </w:rPr>
      <w:pict w14:anchorId="5BD25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24391" o:spid="_x0000_s2105" type="#_x0000_t75" style="position:absolute;left:0;text-align:left;margin-left:0;margin-top:0;width:398.45pt;height:498.2pt;z-index:-251655680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B8762C" w:rsidRPr="00B8762C" w14:paraId="12D92B8A" w14:textId="77777777" w:rsidTr="009B3513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1D43D6B" w14:textId="77777777" w:rsidR="00B8762C" w:rsidRPr="00B8762C" w:rsidRDefault="00B8762C" w:rsidP="00B8762C">
          <w:pPr>
            <w:widowControl/>
            <w:rPr>
              <w:rFonts w:ascii="Times New Roman" w:cs="Arial"/>
              <w:sz w:val="18"/>
              <w:lang w:val="es-CO" w:eastAsia="es-ES"/>
            </w:rPr>
          </w:pPr>
          <w:bookmarkStart w:id="0" w:name="_Hlk189289345"/>
          <w:r w:rsidRPr="00B8762C">
            <w:rPr>
              <w:rFonts w:cs="Arial"/>
              <w:noProof/>
              <w:szCs w:val="24"/>
              <w:lang w:eastAsia="es-ES"/>
            </w:rPr>
            <w:drawing>
              <wp:anchor distT="0" distB="0" distL="114300" distR="114300" simplePos="0" relativeHeight="251655680" behindDoc="1" locked="0" layoutInCell="1" allowOverlap="1" wp14:anchorId="03B05A76" wp14:editId="5D9BBAED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45123B" w14:textId="77777777" w:rsidR="00B8762C" w:rsidRPr="00B8762C" w:rsidRDefault="00B8762C" w:rsidP="00B8762C">
          <w:pPr>
            <w:widowControl/>
            <w:rPr>
              <w:rFonts w:ascii="Times New Roman" w:cs="Arial"/>
              <w:sz w:val="16"/>
              <w:szCs w:val="24"/>
              <w:lang w:eastAsia="es-ES"/>
            </w:rPr>
          </w:pPr>
        </w:p>
      </w:tc>
    </w:tr>
    <w:tr w:rsidR="00B8762C" w:rsidRPr="00B8762C" w14:paraId="1656315C" w14:textId="77777777" w:rsidTr="009B3513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0681943" w14:textId="77777777" w:rsidR="00B8762C" w:rsidRPr="00B8762C" w:rsidRDefault="00B8762C" w:rsidP="00B8762C">
          <w:pPr>
            <w:widowControl/>
            <w:rPr>
              <w:rFonts w:ascii="Times New Roman" w:hAnsi="Times New Roman"/>
              <w:szCs w:val="24"/>
              <w:lang w:eastAsia="es-ES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49DE7CC" w14:textId="77777777" w:rsidR="00B8762C" w:rsidRPr="00B8762C" w:rsidRDefault="00B8762C" w:rsidP="00B8762C">
          <w:pPr>
            <w:widowControl/>
            <w:jc w:val="center"/>
            <w:rPr>
              <w:rFonts w:ascii="Times New Roman" w:hAnsi="Times New Roman"/>
              <w:sz w:val="24"/>
              <w:szCs w:val="24"/>
              <w:lang w:val="es-CO" w:eastAsia="es-ES"/>
            </w:rPr>
          </w:pPr>
          <w:r w:rsidRPr="00B8762C">
            <w:rPr>
              <w:rFonts w:ascii="Times New Roman" w:hAnsi="Times New Roman"/>
              <w:sz w:val="24"/>
              <w:szCs w:val="24"/>
              <w:lang w:val="es-CO" w:eastAsia="es-ES"/>
            </w:rPr>
            <w:t>INFORME DE AUDITORÍAS INTERNAS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8D24963" w14:textId="77777777" w:rsidR="00B8762C" w:rsidRPr="00B8762C" w:rsidRDefault="00B8762C" w:rsidP="00B8762C">
          <w:pPr>
            <w:widowControl/>
            <w:jc w:val="left"/>
            <w:rPr>
              <w:rFonts w:ascii="Times New Roman" w:hAnsi="Times New Roman" w:cs="Arial"/>
              <w:lang w:eastAsia="es-ES"/>
            </w:rPr>
          </w:pPr>
          <w:r w:rsidRPr="00B8762C">
            <w:rPr>
              <w:rFonts w:ascii="Times New Roman" w:hAnsi="Times New Roman" w:cs="Arial"/>
              <w:lang w:eastAsia="es-ES"/>
            </w:rPr>
            <w:t>Versión 1</w:t>
          </w:r>
        </w:p>
      </w:tc>
    </w:tr>
  </w:tbl>
  <w:bookmarkEnd w:id="0"/>
  <w:p w14:paraId="0E883156" w14:textId="2F87E6B3" w:rsidR="00CA7C2E" w:rsidRPr="00CD6023" w:rsidRDefault="00912F51" w:rsidP="00CD6023">
    <w:pPr>
      <w:pStyle w:val="Encabezado"/>
    </w:pPr>
    <w:r>
      <w:rPr>
        <w:noProof/>
      </w:rPr>
      <w:pict w14:anchorId="0BAA3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24392" o:spid="_x0000_s2106" type="#_x0000_t75" style="position:absolute;left:0;text-align:left;margin-left:0;margin-top:0;width:398.45pt;height:498.2pt;z-index:-251654656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07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threeDEmboss" w:sz="12" w:space="0" w:color="auto"/>
        <w:insideV w:val="threeDEmboss" w:sz="6" w:space="0" w:color="auto"/>
      </w:tblBorders>
      <w:shd w:val="clear" w:color="auto" w:fill="FFFFFF"/>
      <w:tblLook w:val="0000" w:firstRow="0" w:lastRow="0" w:firstColumn="0" w:lastColumn="0" w:noHBand="0" w:noVBand="0"/>
    </w:tblPr>
    <w:tblGrid>
      <w:gridCol w:w="1374"/>
      <w:gridCol w:w="3466"/>
      <w:gridCol w:w="1801"/>
      <w:gridCol w:w="1688"/>
      <w:gridCol w:w="2978"/>
    </w:tblGrid>
    <w:tr w:rsidR="0090703F" w14:paraId="43168892" w14:textId="77777777" w:rsidTr="0090703F">
      <w:trPr>
        <w:trHeight w:val="491"/>
        <w:jc w:val="center"/>
      </w:trPr>
      <w:tc>
        <w:tcPr>
          <w:tcW w:w="1374" w:type="dxa"/>
          <w:shd w:val="clear" w:color="auto" w:fill="FFFFFF"/>
        </w:tcPr>
        <w:p w14:paraId="05D4FE6B" w14:textId="71CA4AC4" w:rsidR="0090703F" w:rsidRPr="004241E0" w:rsidRDefault="008E3B59" w:rsidP="008B46D0">
          <w:pPr>
            <w:rPr>
              <w:rFonts w:cs="Arial"/>
              <w:i/>
              <w:szCs w:val="22"/>
              <w:highlight w:val="yellow"/>
            </w:rPr>
          </w:pPr>
          <w:r>
            <w:rPr>
              <w:rFonts w:cs="Arial"/>
              <w:i/>
              <w:noProof/>
              <w:szCs w:val="22"/>
              <w:lang w:val="es-MX" w:eastAsia="es-MX"/>
            </w:rPr>
            <w:drawing>
              <wp:anchor distT="0" distB="0" distL="114300" distR="114300" simplePos="0" relativeHeight="251652608" behindDoc="0" locked="0" layoutInCell="1" allowOverlap="1" wp14:anchorId="54670539" wp14:editId="3D6BA608">
                <wp:simplePos x="0" y="0"/>
                <wp:positionH relativeFrom="margin">
                  <wp:posOffset>150495</wp:posOffset>
                </wp:positionH>
                <wp:positionV relativeFrom="margin">
                  <wp:posOffset>16510</wp:posOffset>
                </wp:positionV>
                <wp:extent cx="473075" cy="628015"/>
                <wp:effectExtent l="0" t="0" r="0" b="0"/>
                <wp:wrapNone/>
                <wp:docPr id="37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6" w:type="dxa"/>
          <w:shd w:val="clear" w:color="auto" w:fill="FFFFFF"/>
          <w:vAlign w:val="center"/>
        </w:tcPr>
        <w:p w14:paraId="57310D6F" w14:textId="77777777" w:rsidR="0090703F" w:rsidRDefault="0090703F" w:rsidP="0090703F">
          <w:pPr>
            <w:jc w:val="center"/>
            <w:rPr>
              <w:rFonts w:cs="Arial"/>
              <w:sz w:val="24"/>
              <w:szCs w:val="22"/>
            </w:rPr>
          </w:pPr>
        </w:p>
        <w:p w14:paraId="0FDD4EDE" w14:textId="77777777" w:rsidR="0090703F" w:rsidRDefault="0090703F" w:rsidP="0090703F">
          <w:pPr>
            <w:jc w:val="center"/>
            <w:rPr>
              <w:rFonts w:cs="Arial"/>
              <w:sz w:val="24"/>
              <w:szCs w:val="22"/>
            </w:rPr>
          </w:pPr>
          <w:r w:rsidRPr="0090703F">
            <w:rPr>
              <w:rFonts w:cs="Arial"/>
              <w:sz w:val="24"/>
              <w:szCs w:val="22"/>
            </w:rPr>
            <w:t>INFORME AUDITORIAS INTERNAS</w:t>
          </w:r>
        </w:p>
        <w:p w14:paraId="38275192" w14:textId="77777777" w:rsidR="0090703F" w:rsidRPr="003962F9" w:rsidRDefault="0090703F" w:rsidP="0090703F">
          <w:pPr>
            <w:jc w:val="center"/>
            <w:rPr>
              <w:rFonts w:cs="Arial"/>
              <w:szCs w:val="22"/>
            </w:rPr>
          </w:pPr>
        </w:p>
      </w:tc>
      <w:tc>
        <w:tcPr>
          <w:tcW w:w="1801" w:type="dxa"/>
          <w:shd w:val="clear" w:color="auto" w:fill="FFFFFF"/>
          <w:vAlign w:val="center"/>
        </w:tcPr>
        <w:p w14:paraId="57712D59" w14:textId="77777777" w:rsidR="0090703F" w:rsidRPr="0090703F" w:rsidRDefault="0090703F" w:rsidP="0090703F">
          <w:pPr>
            <w:jc w:val="center"/>
            <w:rPr>
              <w:rFonts w:cs="Arial"/>
              <w:sz w:val="24"/>
              <w:szCs w:val="22"/>
            </w:rPr>
          </w:pPr>
          <w:r w:rsidRPr="0090703F">
            <w:rPr>
              <w:rFonts w:cs="Arial"/>
              <w:sz w:val="24"/>
              <w:szCs w:val="22"/>
            </w:rPr>
            <w:t>CÓDIGO:</w:t>
          </w:r>
        </w:p>
        <w:p w14:paraId="2BE58AF9" w14:textId="77777777" w:rsidR="0090703F" w:rsidRPr="0090703F" w:rsidRDefault="0090703F" w:rsidP="0090703F">
          <w:pPr>
            <w:jc w:val="center"/>
            <w:rPr>
              <w:rFonts w:cs="Arial"/>
              <w:sz w:val="24"/>
              <w:szCs w:val="22"/>
            </w:rPr>
          </w:pPr>
          <w:r w:rsidRPr="0090703F">
            <w:rPr>
              <w:sz w:val="24"/>
            </w:rPr>
            <w:t>EM-Fo-07</w:t>
          </w:r>
        </w:p>
      </w:tc>
      <w:tc>
        <w:tcPr>
          <w:tcW w:w="1688" w:type="dxa"/>
          <w:shd w:val="clear" w:color="auto" w:fill="FFFFFF"/>
          <w:vAlign w:val="center"/>
        </w:tcPr>
        <w:p w14:paraId="20112B8E" w14:textId="77777777" w:rsidR="0090703F" w:rsidRPr="0090703F" w:rsidRDefault="0090703F" w:rsidP="008B46D0">
          <w:pPr>
            <w:jc w:val="center"/>
            <w:rPr>
              <w:rFonts w:cs="Arial"/>
              <w:sz w:val="24"/>
              <w:szCs w:val="22"/>
              <w:highlight w:val="yellow"/>
            </w:rPr>
          </w:pPr>
          <w:r w:rsidRPr="0090703F">
            <w:rPr>
              <w:rFonts w:cs="Arial"/>
              <w:sz w:val="24"/>
            </w:rPr>
            <w:t>VERSIÓN: 1</w:t>
          </w:r>
        </w:p>
      </w:tc>
      <w:tc>
        <w:tcPr>
          <w:tcW w:w="2978" w:type="dxa"/>
          <w:shd w:val="clear" w:color="auto" w:fill="FFFFFF"/>
        </w:tcPr>
        <w:p w14:paraId="4DC0A9CC" w14:textId="4CBB3003" w:rsidR="0090703F" w:rsidRDefault="008E3B59" w:rsidP="008B46D0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val="es-CO"/>
            </w:rPr>
            <w:drawing>
              <wp:anchor distT="0" distB="0" distL="114300" distR="114300" simplePos="0" relativeHeight="251653632" behindDoc="1" locked="0" layoutInCell="1" allowOverlap="1" wp14:anchorId="0F4048F5" wp14:editId="65CD5067">
                <wp:simplePos x="0" y="0"/>
                <wp:positionH relativeFrom="column">
                  <wp:posOffset>305435</wp:posOffset>
                </wp:positionH>
                <wp:positionV relativeFrom="paragraph">
                  <wp:posOffset>87630</wp:posOffset>
                </wp:positionV>
                <wp:extent cx="1049020" cy="556895"/>
                <wp:effectExtent l="0" t="0" r="0" b="0"/>
                <wp:wrapSquare wrapText="bothSides"/>
                <wp:docPr id="3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553" b="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33ECE53" w14:textId="77777777" w:rsidR="0090703F" w:rsidRDefault="0090703F" w:rsidP="008B46D0">
          <w:pPr>
            <w:jc w:val="center"/>
            <w:rPr>
              <w:rFonts w:cs="Arial"/>
            </w:rPr>
          </w:pPr>
        </w:p>
        <w:p w14:paraId="4B7E307A" w14:textId="77777777" w:rsidR="0090703F" w:rsidRDefault="0090703F" w:rsidP="008B46D0">
          <w:pPr>
            <w:jc w:val="center"/>
            <w:rPr>
              <w:rFonts w:cs="Arial"/>
            </w:rPr>
          </w:pPr>
        </w:p>
      </w:tc>
    </w:tr>
  </w:tbl>
  <w:p w14:paraId="5282111F" w14:textId="67C89FB6" w:rsidR="00766E39" w:rsidRDefault="00912F51">
    <w:pPr>
      <w:pStyle w:val="Encabezado"/>
    </w:pPr>
    <w:r>
      <w:rPr>
        <w:noProof/>
      </w:rPr>
      <w:pict w14:anchorId="16A3F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24390" o:spid="_x0000_s2104" type="#_x0000_t75" style="position:absolute;left:0;text-align:left;margin-left:0;margin-top:0;width:398.45pt;height:498.2pt;z-index:-251656704;mso-position-horizontal:center;mso-position-horizontal-relative:margin;mso-position-vertical:center;mso-position-vertical-relative:margin" o:allowincell="f">
          <v:imagedata r:id="rId3" o:title="Escudo marca de agua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ECF1" w14:textId="25B7ACAB" w:rsidR="00766E39" w:rsidRDefault="00912F51">
    <w:pPr>
      <w:pStyle w:val="Encabezado"/>
    </w:pPr>
    <w:r>
      <w:rPr>
        <w:noProof/>
      </w:rPr>
      <w:pict w14:anchorId="1267D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24394" o:spid="_x0000_s2108" type="#_x0000_t75" style="position:absolute;left:0;text-align:left;margin-left:0;margin-top:0;width:398.45pt;height:498.2pt;z-index:-251653632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B8762C" w:rsidRPr="00B8762C" w14:paraId="788F5055" w14:textId="77777777" w:rsidTr="009B3513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233AB331" w14:textId="77777777" w:rsidR="00B8762C" w:rsidRPr="00B8762C" w:rsidRDefault="00B8762C" w:rsidP="00B8762C">
          <w:pPr>
            <w:widowControl/>
            <w:rPr>
              <w:rFonts w:ascii="Times New Roman" w:cs="Arial"/>
              <w:sz w:val="18"/>
              <w:lang w:val="es-CO" w:eastAsia="es-ES"/>
            </w:rPr>
          </w:pPr>
          <w:r w:rsidRPr="00B8762C">
            <w:rPr>
              <w:rFonts w:cs="Arial"/>
              <w:noProof/>
              <w:szCs w:val="24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51F6F3BB" wp14:editId="3A5EFD59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096061807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272050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DF91B0C" w14:textId="77777777" w:rsidR="00B8762C" w:rsidRPr="00B8762C" w:rsidRDefault="00B8762C" w:rsidP="00B8762C">
          <w:pPr>
            <w:widowControl/>
            <w:rPr>
              <w:rFonts w:ascii="Times New Roman" w:cs="Arial"/>
              <w:sz w:val="16"/>
              <w:szCs w:val="24"/>
              <w:lang w:eastAsia="es-ES"/>
            </w:rPr>
          </w:pPr>
        </w:p>
      </w:tc>
    </w:tr>
    <w:tr w:rsidR="00B8762C" w:rsidRPr="00B8762C" w14:paraId="6CE96C91" w14:textId="77777777" w:rsidTr="009B3513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D09B6D4" w14:textId="77777777" w:rsidR="00B8762C" w:rsidRPr="00B8762C" w:rsidRDefault="00B8762C" w:rsidP="00B8762C">
          <w:pPr>
            <w:widowControl/>
            <w:rPr>
              <w:rFonts w:ascii="Times New Roman" w:hAnsi="Times New Roman"/>
              <w:szCs w:val="24"/>
              <w:lang w:eastAsia="es-ES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68B7B6DC" w14:textId="77777777" w:rsidR="00B8762C" w:rsidRPr="00B8762C" w:rsidRDefault="00B8762C" w:rsidP="00B8762C">
          <w:pPr>
            <w:widowControl/>
            <w:jc w:val="center"/>
            <w:rPr>
              <w:rFonts w:ascii="Times New Roman" w:hAnsi="Times New Roman"/>
              <w:sz w:val="24"/>
              <w:szCs w:val="24"/>
              <w:lang w:val="es-CO" w:eastAsia="es-ES"/>
            </w:rPr>
          </w:pPr>
          <w:r w:rsidRPr="00B8762C">
            <w:rPr>
              <w:rFonts w:ascii="Times New Roman" w:hAnsi="Times New Roman"/>
              <w:sz w:val="24"/>
              <w:szCs w:val="24"/>
              <w:lang w:val="es-CO" w:eastAsia="es-ES"/>
            </w:rPr>
            <w:t>INFORME DE AUDITORÍAS INTERNAS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AEEF993" w14:textId="77777777" w:rsidR="00B8762C" w:rsidRPr="00B8762C" w:rsidRDefault="00B8762C" w:rsidP="00B8762C">
          <w:pPr>
            <w:widowControl/>
            <w:jc w:val="left"/>
            <w:rPr>
              <w:rFonts w:ascii="Times New Roman" w:hAnsi="Times New Roman" w:cs="Arial"/>
              <w:lang w:eastAsia="es-ES"/>
            </w:rPr>
          </w:pPr>
          <w:r w:rsidRPr="00B8762C">
            <w:rPr>
              <w:rFonts w:ascii="Times New Roman" w:hAnsi="Times New Roman" w:cs="Arial"/>
              <w:lang w:eastAsia="es-ES"/>
            </w:rPr>
            <w:t>Versión 1</w:t>
          </w:r>
        </w:p>
      </w:tc>
    </w:tr>
  </w:tbl>
  <w:p w14:paraId="6357089F" w14:textId="33B0B0F6" w:rsidR="00766E39" w:rsidRPr="00CD6023" w:rsidRDefault="00912F51" w:rsidP="00CD6023">
    <w:pPr>
      <w:pStyle w:val="Encabezado"/>
    </w:pPr>
    <w:r>
      <w:rPr>
        <w:noProof/>
      </w:rPr>
      <w:pict w14:anchorId="1C81A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24395" o:spid="_x0000_s2109" type="#_x0000_t75" style="position:absolute;left:0;text-align:left;margin-left:0;margin-top:0;width:398.45pt;height:498.2pt;z-index:-251658752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B8762C" w:rsidRPr="00B8762C" w14:paraId="4A534EE2" w14:textId="77777777" w:rsidTr="009B3513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5DA0D85" w14:textId="77777777" w:rsidR="00B8762C" w:rsidRPr="00B8762C" w:rsidRDefault="00B8762C" w:rsidP="00B8762C">
          <w:pPr>
            <w:widowControl/>
            <w:rPr>
              <w:rFonts w:ascii="Times New Roman" w:cs="Arial"/>
              <w:sz w:val="18"/>
              <w:lang w:val="es-CO" w:eastAsia="es-ES"/>
            </w:rPr>
          </w:pPr>
          <w:r w:rsidRPr="00B8762C">
            <w:rPr>
              <w:rFonts w:cs="Arial"/>
              <w:noProof/>
              <w:szCs w:val="24"/>
              <w:lang w:eastAsia="es-ES"/>
            </w:rPr>
            <w:drawing>
              <wp:anchor distT="0" distB="0" distL="114300" distR="114300" simplePos="0" relativeHeight="251657216" behindDoc="1" locked="0" layoutInCell="1" allowOverlap="1" wp14:anchorId="3490ACE8" wp14:editId="109274E9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201264358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272050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45802F" w14:textId="77777777" w:rsidR="00B8762C" w:rsidRPr="00B8762C" w:rsidRDefault="00B8762C" w:rsidP="00B8762C">
          <w:pPr>
            <w:widowControl/>
            <w:rPr>
              <w:rFonts w:ascii="Times New Roman" w:cs="Arial"/>
              <w:sz w:val="16"/>
              <w:szCs w:val="24"/>
              <w:lang w:eastAsia="es-ES"/>
            </w:rPr>
          </w:pPr>
        </w:p>
      </w:tc>
    </w:tr>
    <w:tr w:rsidR="00B8762C" w:rsidRPr="00B8762C" w14:paraId="418F6133" w14:textId="77777777" w:rsidTr="009B3513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79061CB3" w14:textId="77777777" w:rsidR="00B8762C" w:rsidRPr="00B8762C" w:rsidRDefault="00B8762C" w:rsidP="00B8762C">
          <w:pPr>
            <w:widowControl/>
            <w:rPr>
              <w:rFonts w:ascii="Times New Roman" w:hAnsi="Times New Roman"/>
              <w:szCs w:val="24"/>
              <w:lang w:eastAsia="es-ES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A87EEBE" w14:textId="77777777" w:rsidR="00B8762C" w:rsidRPr="00B8762C" w:rsidRDefault="00B8762C" w:rsidP="00B8762C">
          <w:pPr>
            <w:widowControl/>
            <w:jc w:val="center"/>
            <w:rPr>
              <w:rFonts w:ascii="Times New Roman" w:hAnsi="Times New Roman"/>
              <w:sz w:val="24"/>
              <w:szCs w:val="24"/>
              <w:lang w:val="es-CO" w:eastAsia="es-ES"/>
            </w:rPr>
          </w:pPr>
          <w:r w:rsidRPr="00B8762C">
            <w:rPr>
              <w:rFonts w:ascii="Times New Roman" w:hAnsi="Times New Roman"/>
              <w:sz w:val="24"/>
              <w:szCs w:val="24"/>
              <w:lang w:val="es-CO" w:eastAsia="es-ES"/>
            </w:rPr>
            <w:t>INFORME DE AUDITORÍAS INTERNAS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4BDEE8A2" w14:textId="77777777" w:rsidR="00B8762C" w:rsidRPr="00B8762C" w:rsidRDefault="00B8762C" w:rsidP="00B8762C">
          <w:pPr>
            <w:widowControl/>
            <w:jc w:val="left"/>
            <w:rPr>
              <w:rFonts w:ascii="Times New Roman" w:hAnsi="Times New Roman" w:cs="Arial"/>
              <w:lang w:eastAsia="es-ES"/>
            </w:rPr>
          </w:pPr>
          <w:r w:rsidRPr="00B8762C">
            <w:rPr>
              <w:rFonts w:ascii="Times New Roman" w:hAnsi="Times New Roman" w:cs="Arial"/>
              <w:lang w:eastAsia="es-ES"/>
            </w:rPr>
            <w:t>Versión 1</w:t>
          </w:r>
        </w:p>
      </w:tc>
    </w:tr>
  </w:tbl>
  <w:p w14:paraId="22537BC2" w14:textId="1C566BAF" w:rsidR="00A622CC" w:rsidRDefault="00912F51">
    <w:pPr>
      <w:pStyle w:val="Encabezado"/>
    </w:pPr>
    <w:r>
      <w:rPr>
        <w:noProof/>
      </w:rPr>
      <w:pict w14:anchorId="3A6DE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24393" o:spid="_x0000_s2107" type="#_x0000_t75" style="position:absolute;left:0;text-align:left;margin-left:0;margin-top:0;width:398.45pt;height:498.2pt;z-index:-251657728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"/>
      <w:lvlJc w:val="left"/>
      <w:pPr>
        <w:ind w:left="57" w:hanging="57"/>
      </w:pPr>
      <w:rPr>
        <w:rFonts w:ascii="Symbol" w:hAnsi="Symbol"/>
        <w:b/>
        <w:i w:val="0"/>
        <w:sz w:val="28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"/>
      <w:lvlJc w:val="left"/>
      <w:pPr>
        <w:ind w:left="57" w:hanging="57"/>
      </w:pPr>
      <w:rPr>
        <w:rFonts w:ascii="Symbol" w:hAnsi="Symbol"/>
        <w:b/>
        <w:i w:val="0"/>
        <w:sz w:val="28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suff w:val="nothing"/>
      <w:lvlText w:val=""/>
      <w:lvlJc w:val="left"/>
      <w:pPr>
        <w:ind w:left="57" w:hanging="57"/>
      </w:pPr>
      <w:rPr>
        <w:rFonts w:ascii="Symbol" w:hAnsi="Symbol"/>
        <w:b/>
        <w:i w:val="0"/>
        <w:sz w:val="28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bullet"/>
      <w:suff w:val="nothing"/>
      <w:lvlText w:val=""/>
      <w:lvlJc w:val="left"/>
      <w:pPr>
        <w:ind w:left="57" w:hanging="57"/>
      </w:pPr>
      <w:rPr>
        <w:rFonts w:ascii="Symbol" w:hAnsi="Symbol"/>
        <w:b/>
        <w:i w:val="0"/>
        <w:sz w:val="28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suff w:val="nothing"/>
      <w:lvlText w:val=""/>
      <w:lvlJc w:val="left"/>
      <w:pPr>
        <w:ind w:left="57" w:hanging="57"/>
      </w:pPr>
      <w:rPr>
        <w:rFonts w:ascii="Symbol" w:hAnsi="Symbol"/>
        <w:b/>
        <w:i w:val="0"/>
        <w:sz w:val="28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bullet"/>
      <w:suff w:val="nothing"/>
      <w:lvlText w:val=""/>
      <w:lvlJc w:val="left"/>
      <w:pPr>
        <w:ind w:left="57" w:hanging="57"/>
      </w:pPr>
      <w:rPr>
        <w:rFonts w:ascii="Symbol" w:hAnsi="Symbol"/>
        <w:b/>
        <w:i w:val="0"/>
        <w:sz w:val="28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bullet"/>
      <w:suff w:val="nothing"/>
      <w:lvlText w:val=""/>
      <w:lvlJc w:val="left"/>
      <w:pPr>
        <w:ind w:left="57" w:hanging="57"/>
      </w:pPr>
      <w:rPr>
        <w:rFonts w:ascii="Symbol" w:hAnsi="Symbol"/>
        <w:b/>
        <w:i w:val="0"/>
        <w:sz w:val="28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"/>
      <w:numFmt w:val="bullet"/>
      <w:suff w:val="nothing"/>
      <w:lvlText w:val=""/>
      <w:lvlJc w:val="left"/>
      <w:pPr>
        <w:ind w:left="57" w:hanging="57"/>
      </w:pPr>
      <w:rPr>
        <w:rFonts w:ascii="Symbol" w:hAnsi="Symbol"/>
        <w:b/>
        <w:i w:val="0"/>
        <w:sz w:val="28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52225E1"/>
    <w:multiLevelType w:val="multilevel"/>
    <w:tmpl w:val="7DE41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062F7797"/>
    <w:multiLevelType w:val="hybridMultilevel"/>
    <w:tmpl w:val="424A9F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C61391"/>
    <w:multiLevelType w:val="hybridMultilevel"/>
    <w:tmpl w:val="89F8944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F10A05"/>
    <w:multiLevelType w:val="hybridMultilevel"/>
    <w:tmpl w:val="A71EABD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51CB8"/>
    <w:multiLevelType w:val="hybridMultilevel"/>
    <w:tmpl w:val="86F4DAD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83371A"/>
    <w:multiLevelType w:val="hybridMultilevel"/>
    <w:tmpl w:val="4A142E5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FA418B3"/>
    <w:multiLevelType w:val="hybridMultilevel"/>
    <w:tmpl w:val="90601C9C"/>
    <w:lvl w:ilvl="0" w:tplc="DD42E29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384C1A"/>
    <w:multiLevelType w:val="hybridMultilevel"/>
    <w:tmpl w:val="73949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45B30"/>
    <w:multiLevelType w:val="hybridMultilevel"/>
    <w:tmpl w:val="1DAA518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A357D"/>
    <w:multiLevelType w:val="hybridMultilevel"/>
    <w:tmpl w:val="8FE27604"/>
    <w:lvl w:ilvl="0" w:tplc="2E12C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238F9"/>
    <w:multiLevelType w:val="hybridMultilevel"/>
    <w:tmpl w:val="ABAA17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D34"/>
    <w:multiLevelType w:val="hybridMultilevel"/>
    <w:tmpl w:val="E08E5C62"/>
    <w:lvl w:ilvl="0" w:tplc="B304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EC6EB2">
      <w:numFmt w:val="none"/>
      <w:lvlText w:val=""/>
      <w:lvlJc w:val="left"/>
      <w:pPr>
        <w:tabs>
          <w:tab w:val="num" w:pos="360"/>
        </w:tabs>
      </w:pPr>
    </w:lvl>
    <w:lvl w:ilvl="2" w:tplc="2B0A7682">
      <w:numFmt w:val="none"/>
      <w:lvlText w:val=""/>
      <w:lvlJc w:val="left"/>
      <w:pPr>
        <w:tabs>
          <w:tab w:val="num" w:pos="360"/>
        </w:tabs>
      </w:pPr>
    </w:lvl>
    <w:lvl w:ilvl="3" w:tplc="FA72851C">
      <w:numFmt w:val="none"/>
      <w:lvlText w:val=""/>
      <w:lvlJc w:val="left"/>
      <w:pPr>
        <w:tabs>
          <w:tab w:val="num" w:pos="360"/>
        </w:tabs>
      </w:pPr>
    </w:lvl>
    <w:lvl w:ilvl="4" w:tplc="FF202890">
      <w:numFmt w:val="none"/>
      <w:lvlText w:val=""/>
      <w:lvlJc w:val="left"/>
      <w:pPr>
        <w:tabs>
          <w:tab w:val="num" w:pos="360"/>
        </w:tabs>
      </w:pPr>
    </w:lvl>
    <w:lvl w:ilvl="5" w:tplc="A0E4BE74">
      <w:numFmt w:val="none"/>
      <w:lvlText w:val=""/>
      <w:lvlJc w:val="left"/>
      <w:pPr>
        <w:tabs>
          <w:tab w:val="num" w:pos="360"/>
        </w:tabs>
      </w:pPr>
    </w:lvl>
    <w:lvl w:ilvl="6" w:tplc="1970273A">
      <w:numFmt w:val="none"/>
      <w:lvlText w:val=""/>
      <w:lvlJc w:val="left"/>
      <w:pPr>
        <w:tabs>
          <w:tab w:val="num" w:pos="360"/>
        </w:tabs>
      </w:pPr>
    </w:lvl>
    <w:lvl w:ilvl="7" w:tplc="484A9AE2">
      <w:numFmt w:val="none"/>
      <w:lvlText w:val=""/>
      <w:lvlJc w:val="left"/>
      <w:pPr>
        <w:tabs>
          <w:tab w:val="num" w:pos="360"/>
        </w:tabs>
      </w:pPr>
    </w:lvl>
    <w:lvl w:ilvl="8" w:tplc="6938F5B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7E30C6C"/>
    <w:multiLevelType w:val="hybridMultilevel"/>
    <w:tmpl w:val="7AC08BF6"/>
    <w:lvl w:ilvl="0" w:tplc="DD42E29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662331"/>
    <w:multiLevelType w:val="hybridMultilevel"/>
    <w:tmpl w:val="802CAC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3428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64819B9"/>
    <w:multiLevelType w:val="hybridMultilevel"/>
    <w:tmpl w:val="1DD608D2"/>
    <w:lvl w:ilvl="0" w:tplc="A4FE1D96">
      <w:start w:val="1"/>
      <w:numFmt w:val="bullet"/>
      <w:lvlText w:val="·"/>
      <w:lvlJc w:val="left"/>
      <w:pPr>
        <w:tabs>
          <w:tab w:val="num" w:pos="360"/>
        </w:tabs>
        <w:ind w:left="57" w:hanging="57"/>
      </w:pPr>
      <w:rPr>
        <w:rFonts w:ascii="Lucida Console" w:hAnsi="Lucida Conso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B2090"/>
    <w:multiLevelType w:val="hybridMultilevel"/>
    <w:tmpl w:val="E0FEF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1F84"/>
    <w:multiLevelType w:val="hybridMultilevel"/>
    <w:tmpl w:val="83B4F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47298"/>
    <w:multiLevelType w:val="hybridMultilevel"/>
    <w:tmpl w:val="10D4DE2E"/>
    <w:lvl w:ilvl="0" w:tplc="2E12C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408927">
    <w:abstractNumId w:val="8"/>
  </w:num>
  <w:num w:numId="2" w16cid:durableId="218979638">
    <w:abstractNumId w:val="25"/>
  </w:num>
  <w:num w:numId="3" w16cid:durableId="656764871">
    <w:abstractNumId w:val="13"/>
  </w:num>
  <w:num w:numId="4" w16cid:durableId="88702442">
    <w:abstractNumId w:val="9"/>
  </w:num>
  <w:num w:numId="5" w16cid:durableId="1413119278">
    <w:abstractNumId w:val="22"/>
  </w:num>
  <w:num w:numId="6" w16cid:durableId="666128318">
    <w:abstractNumId w:val="16"/>
  </w:num>
  <w:num w:numId="7" w16cid:durableId="37558958">
    <w:abstractNumId w:val="11"/>
  </w:num>
  <w:num w:numId="8" w16cid:durableId="738793185">
    <w:abstractNumId w:val="12"/>
  </w:num>
  <w:num w:numId="9" w16cid:durableId="1801343751">
    <w:abstractNumId w:val="14"/>
  </w:num>
  <w:num w:numId="10" w16cid:durableId="1758748882">
    <w:abstractNumId w:val="20"/>
  </w:num>
  <w:num w:numId="11" w16cid:durableId="286277060">
    <w:abstractNumId w:val="10"/>
  </w:num>
  <w:num w:numId="12" w16cid:durableId="1266499993">
    <w:abstractNumId w:val="18"/>
  </w:num>
  <w:num w:numId="13" w16cid:durableId="1194685028">
    <w:abstractNumId w:val="26"/>
  </w:num>
  <w:num w:numId="14" w16cid:durableId="804662184">
    <w:abstractNumId w:val="1"/>
  </w:num>
  <w:num w:numId="15" w16cid:durableId="333923500">
    <w:abstractNumId w:val="2"/>
  </w:num>
  <w:num w:numId="16" w16cid:durableId="1337001472">
    <w:abstractNumId w:val="6"/>
  </w:num>
  <w:num w:numId="17" w16cid:durableId="1312951737">
    <w:abstractNumId w:val="5"/>
  </w:num>
  <w:num w:numId="18" w16cid:durableId="502553510">
    <w:abstractNumId w:val="3"/>
  </w:num>
  <w:num w:numId="19" w16cid:durableId="708606612">
    <w:abstractNumId w:val="7"/>
  </w:num>
  <w:num w:numId="20" w16cid:durableId="1069235020">
    <w:abstractNumId w:val="0"/>
  </w:num>
  <w:num w:numId="21" w16cid:durableId="235167773">
    <w:abstractNumId w:val="4"/>
  </w:num>
  <w:num w:numId="22" w16cid:durableId="121309764">
    <w:abstractNumId w:val="17"/>
  </w:num>
  <w:num w:numId="23" w16cid:durableId="34158507">
    <w:abstractNumId w:val="23"/>
  </w:num>
  <w:num w:numId="24" w16cid:durableId="1198160298">
    <w:abstractNumId w:val="15"/>
  </w:num>
  <w:num w:numId="25" w16cid:durableId="1017271009">
    <w:abstractNumId w:val="19"/>
  </w:num>
  <w:num w:numId="26" w16cid:durableId="1303149758">
    <w:abstractNumId w:val="21"/>
  </w:num>
  <w:num w:numId="27" w16cid:durableId="14026030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1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79"/>
    <w:rsid w:val="00004CEB"/>
    <w:rsid w:val="00006C25"/>
    <w:rsid w:val="0001358D"/>
    <w:rsid w:val="000216FA"/>
    <w:rsid w:val="00023943"/>
    <w:rsid w:val="00041672"/>
    <w:rsid w:val="0004703E"/>
    <w:rsid w:val="00056BF8"/>
    <w:rsid w:val="0005722C"/>
    <w:rsid w:val="000626EE"/>
    <w:rsid w:val="00066440"/>
    <w:rsid w:val="00066666"/>
    <w:rsid w:val="0008135B"/>
    <w:rsid w:val="0008282C"/>
    <w:rsid w:val="00086491"/>
    <w:rsid w:val="0008657E"/>
    <w:rsid w:val="00087DA9"/>
    <w:rsid w:val="00092524"/>
    <w:rsid w:val="000A18F6"/>
    <w:rsid w:val="000A3205"/>
    <w:rsid w:val="000B2730"/>
    <w:rsid w:val="000C296B"/>
    <w:rsid w:val="000D4CE6"/>
    <w:rsid w:val="000D647C"/>
    <w:rsid w:val="000E2A42"/>
    <w:rsid w:val="000E5179"/>
    <w:rsid w:val="000E7472"/>
    <w:rsid w:val="000E7D74"/>
    <w:rsid w:val="000F055F"/>
    <w:rsid w:val="000F0A00"/>
    <w:rsid w:val="000F1F0F"/>
    <w:rsid w:val="00103BD4"/>
    <w:rsid w:val="0011018F"/>
    <w:rsid w:val="00113888"/>
    <w:rsid w:val="001159A0"/>
    <w:rsid w:val="00121C32"/>
    <w:rsid w:val="00121E90"/>
    <w:rsid w:val="00123F4E"/>
    <w:rsid w:val="0014152E"/>
    <w:rsid w:val="00141DA6"/>
    <w:rsid w:val="00145476"/>
    <w:rsid w:val="001454EF"/>
    <w:rsid w:val="00146948"/>
    <w:rsid w:val="0014790C"/>
    <w:rsid w:val="0015484F"/>
    <w:rsid w:val="00156D8B"/>
    <w:rsid w:val="00167C6F"/>
    <w:rsid w:val="00171DAC"/>
    <w:rsid w:val="00172291"/>
    <w:rsid w:val="00172EA0"/>
    <w:rsid w:val="0017343F"/>
    <w:rsid w:val="00194927"/>
    <w:rsid w:val="001A1D77"/>
    <w:rsid w:val="001A5928"/>
    <w:rsid w:val="001B0F3D"/>
    <w:rsid w:val="001B64FD"/>
    <w:rsid w:val="001B7F73"/>
    <w:rsid w:val="001D5AF9"/>
    <w:rsid w:val="001E0925"/>
    <w:rsid w:val="001E3E2F"/>
    <w:rsid w:val="001E663E"/>
    <w:rsid w:val="001F05AC"/>
    <w:rsid w:val="00201AC6"/>
    <w:rsid w:val="0020460F"/>
    <w:rsid w:val="00225097"/>
    <w:rsid w:val="00227755"/>
    <w:rsid w:val="00244089"/>
    <w:rsid w:val="002526C4"/>
    <w:rsid w:val="00257475"/>
    <w:rsid w:val="002644A5"/>
    <w:rsid w:val="00274876"/>
    <w:rsid w:val="0027732E"/>
    <w:rsid w:val="00280DE4"/>
    <w:rsid w:val="002837EF"/>
    <w:rsid w:val="002904F6"/>
    <w:rsid w:val="002A17DF"/>
    <w:rsid w:val="002A6BCC"/>
    <w:rsid w:val="002B049D"/>
    <w:rsid w:val="002C1261"/>
    <w:rsid w:val="002D3BC3"/>
    <w:rsid w:val="002E3D86"/>
    <w:rsid w:val="002E51EC"/>
    <w:rsid w:val="002F0C66"/>
    <w:rsid w:val="00303338"/>
    <w:rsid w:val="00306E5E"/>
    <w:rsid w:val="003104CE"/>
    <w:rsid w:val="00324F62"/>
    <w:rsid w:val="003323A5"/>
    <w:rsid w:val="00335D9A"/>
    <w:rsid w:val="00347790"/>
    <w:rsid w:val="003543EB"/>
    <w:rsid w:val="00354E58"/>
    <w:rsid w:val="00365759"/>
    <w:rsid w:val="0036661B"/>
    <w:rsid w:val="00382E6A"/>
    <w:rsid w:val="00392421"/>
    <w:rsid w:val="00393325"/>
    <w:rsid w:val="003964ED"/>
    <w:rsid w:val="003A5C40"/>
    <w:rsid w:val="003A6F05"/>
    <w:rsid w:val="003C3BDF"/>
    <w:rsid w:val="003C7381"/>
    <w:rsid w:val="003C7D33"/>
    <w:rsid w:val="003D33AB"/>
    <w:rsid w:val="003D4A09"/>
    <w:rsid w:val="003D65E5"/>
    <w:rsid w:val="003E3F95"/>
    <w:rsid w:val="003E4A42"/>
    <w:rsid w:val="003F0100"/>
    <w:rsid w:val="003F14D5"/>
    <w:rsid w:val="003F52A5"/>
    <w:rsid w:val="00424264"/>
    <w:rsid w:val="004362FE"/>
    <w:rsid w:val="00441D75"/>
    <w:rsid w:val="004474D9"/>
    <w:rsid w:val="004615CF"/>
    <w:rsid w:val="004658F9"/>
    <w:rsid w:val="004659CF"/>
    <w:rsid w:val="00470A03"/>
    <w:rsid w:val="0049344A"/>
    <w:rsid w:val="004A0CCF"/>
    <w:rsid w:val="004B0D66"/>
    <w:rsid w:val="004B2F84"/>
    <w:rsid w:val="004B5143"/>
    <w:rsid w:val="004C2B89"/>
    <w:rsid w:val="004D3B52"/>
    <w:rsid w:val="004D3FC3"/>
    <w:rsid w:val="004E1EDB"/>
    <w:rsid w:val="004E51A6"/>
    <w:rsid w:val="004E65CE"/>
    <w:rsid w:val="004E7C7B"/>
    <w:rsid w:val="004F7A42"/>
    <w:rsid w:val="004F7D1B"/>
    <w:rsid w:val="00501FE5"/>
    <w:rsid w:val="005028C9"/>
    <w:rsid w:val="00503847"/>
    <w:rsid w:val="00504BE1"/>
    <w:rsid w:val="00506B1D"/>
    <w:rsid w:val="00506B6B"/>
    <w:rsid w:val="00507D4F"/>
    <w:rsid w:val="005113BF"/>
    <w:rsid w:val="00511735"/>
    <w:rsid w:val="00520F16"/>
    <w:rsid w:val="00523333"/>
    <w:rsid w:val="00532489"/>
    <w:rsid w:val="00540CAD"/>
    <w:rsid w:val="00547CAC"/>
    <w:rsid w:val="00553C0F"/>
    <w:rsid w:val="00554654"/>
    <w:rsid w:val="00555BD3"/>
    <w:rsid w:val="005576AF"/>
    <w:rsid w:val="00562B2F"/>
    <w:rsid w:val="00564BFF"/>
    <w:rsid w:val="00564C7C"/>
    <w:rsid w:val="00573440"/>
    <w:rsid w:val="00574C58"/>
    <w:rsid w:val="00575388"/>
    <w:rsid w:val="005755CD"/>
    <w:rsid w:val="00580D0B"/>
    <w:rsid w:val="0058299E"/>
    <w:rsid w:val="00586A0C"/>
    <w:rsid w:val="00586C45"/>
    <w:rsid w:val="00594198"/>
    <w:rsid w:val="00595369"/>
    <w:rsid w:val="005A1A97"/>
    <w:rsid w:val="005A1B2F"/>
    <w:rsid w:val="005A2DDB"/>
    <w:rsid w:val="005A77E3"/>
    <w:rsid w:val="005B7C78"/>
    <w:rsid w:val="005C439E"/>
    <w:rsid w:val="005C4EE2"/>
    <w:rsid w:val="005C5BA2"/>
    <w:rsid w:val="005D3922"/>
    <w:rsid w:val="005D4A92"/>
    <w:rsid w:val="005E2BBB"/>
    <w:rsid w:val="005E538F"/>
    <w:rsid w:val="005F0077"/>
    <w:rsid w:val="005F64D7"/>
    <w:rsid w:val="00604B71"/>
    <w:rsid w:val="00620728"/>
    <w:rsid w:val="00626D52"/>
    <w:rsid w:val="0063604D"/>
    <w:rsid w:val="00646559"/>
    <w:rsid w:val="00647738"/>
    <w:rsid w:val="00650547"/>
    <w:rsid w:val="00650691"/>
    <w:rsid w:val="0065453C"/>
    <w:rsid w:val="0067111E"/>
    <w:rsid w:val="0067401E"/>
    <w:rsid w:val="006836E1"/>
    <w:rsid w:val="006879ED"/>
    <w:rsid w:val="006927CB"/>
    <w:rsid w:val="00695479"/>
    <w:rsid w:val="00697258"/>
    <w:rsid w:val="006A5C2E"/>
    <w:rsid w:val="006B1D8E"/>
    <w:rsid w:val="006B231D"/>
    <w:rsid w:val="006B4C05"/>
    <w:rsid w:val="006E0F49"/>
    <w:rsid w:val="006E1C1F"/>
    <w:rsid w:val="006F064F"/>
    <w:rsid w:val="006F28EF"/>
    <w:rsid w:val="0070353A"/>
    <w:rsid w:val="00712190"/>
    <w:rsid w:val="00713E9D"/>
    <w:rsid w:val="00716F6A"/>
    <w:rsid w:val="00721CB4"/>
    <w:rsid w:val="00723D1E"/>
    <w:rsid w:val="0073044F"/>
    <w:rsid w:val="007410F9"/>
    <w:rsid w:val="00741BC9"/>
    <w:rsid w:val="00742A8F"/>
    <w:rsid w:val="007449BC"/>
    <w:rsid w:val="007626DF"/>
    <w:rsid w:val="00766E39"/>
    <w:rsid w:val="00767FDE"/>
    <w:rsid w:val="0077121F"/>
    <w:rsid w:val="00774599"/>
    <w:rsid w:val="0077647A"/>
    <w:rsid w:val="00777E03"/>
    <w:rsid w:val="007876EE"/>
    <w:rsid w:val="0079335D"/>
    <w:rsid w:val="007939C6"/>
    <w:rsid w:val="007B338E"/>
    <w:rsid w:val="007B4A4A"/>
    <w:rsid w:val="007D2969"/>
    <w:rsid w:val="007D4A65"/>
    <w:rsid w:val="007E1930"/>
    <w:rsid w:val="007E3B99"/>
    <w:rsid w:val="007E4407"/>
    <w:rsid w:val="007E6E73"/>
    <w:rsid w:val="007F39B2"/>
    <w:rsid w:val="007F3EAC"/>
    <w:rsid w:val="007F5F3E"/>
    <w:rsid w:val="0080594A"/>
    <w:rsid w:val="00805A1C"/>
    <w:rsid w:val="00811549"/>
    <w:rsid w:val="008236AE"/>
    <w:rsid w:val="00824690"/>
    <w:rsid w:val="008249D4"/>
    <w:rsid w:val="00840036"/>
    <w:rsid w:val="008462CF"/>
    <w:rsid w:val="00852000"/>
    <w:rsid w:val="00852337"/>
    <w:rsid w:val="00854005"/>
    <w:rsid w:val="00860AE5"/>
    <w:rsid w:val="00860E31"/>
    <w:rsid w:val="0086105E"/>
    <w:rsid w:val="00876095"/>
    <w:rsid w:val="00887567"/>
    <w:rsid w:val="008908E3"/>
    <w:rsid w:val="0089130E"/>
    <w:rsid w:val="008B46D0"/>
    <w:rsid w:val="008B60FB"/>
    <w:rsid w:val="008B6F67"/>
    <w:rsid w:val="008C2152"/>
    <w:rsid w:val="008D7536"/>
    <w:rsid w:val="008E1B9A"/>
    <w:rsid w:val="008E2C34"/>
    <w:rsid w:val="008E3B59"/>
    <w:rsid w:val="008F08FA"/>
    <w:rsid w:val="008F0C1F"/>
    <w:rsid w:val="008F4E8B"/>
    <w:rsid w:val="008F5CC3"/>
    <w:rsid w:val="008F7BFC"/>
    <w:rsid w:val="00901CF2"/>
    <w:rsid w:val="0090288E"/>
    <w:rsid w:val="00902F33"/>
    <w:rsid w:val="0090703F"/>
    <w:rsid w:val="00912F51"/>
    <w:rsid w:val="009173C4"/>
    <w:rsid w:val="00924C28"/>
    <w:rsid w:val="00925059"/>
    <w:rsid w:val="00925411"/>
    <w:rsid w:val="00930A84"/>
    <w:rsid w:val="0093130A"/>
    <w:rsid w:val="00932876"/>
    <w:rsid w:val="009334D1"/>
    <w:rsid w:val="00942506"/>
    <w:rsid w:val="009467B1"/>
    <w:rsid w:val="00954E55"/>
    <w:rsid w:val="00956D0B"/>
    <w:rsid w:val="00962AD3"/>
    <w:rsid w:val="009672F6"/>
    <w:rsid w:val="00993C65"/>
    <w:rsid w:val="009A5488"/>
    <w:rsid w:val="009A7458"/>
    <w:rsid w:val="009A7859"/>
    <w:rsid w:val="009B153C"/>
    <w:rsid w:val="009B4824"/>
    <w:rsid w:val="009B4933"/>
    <w:rsid w:val="009E6DB0"/>
    <w:rsid w:val="009F4417"/>
    <w:rsid w:val="009F63CE"/>
    <w:rsid w:val="009F6429"/>
    <w:rsid w:val="00A000CA"/>
    <w:rsid w:val="00A01702"/>
    <w:rsid w:val="00A04BC7"/>
    <w:rsid w:val="00A04EB8"/>
    <w:rsid w:val="00A13898"/>
    <w:rsid w:val="00A140BB"/>
    <w:rsid w:val="00A2049E"/>
    <w:rsid w:val="00A21CB8"/>
    <w:rsid w:val="00A42D90"/>
    <w:rsid w:val="00A53088"/>
    <w:rsid w:val="00A5382F"/>
    <w:rsid w:val="00A572D1"/>
    <w:rsid w:val="00A60C49"/>
    <w:rsid w:val="00A622CC"/>
    <w:rsid w:val="00A71C69"/>
    <w:rsid w:val="00A73561"/>
    <w:rsid w:val="00A87230"/>
    <w:rsid w:val="00AA553F"/>
    <w:rsid w:val="00AA7681"/>
    <w:rsid w:val="00AB2772"/>
    <w:rsid w:val="00AE51C1"/>
    <w:rsid w:val="00AE60FA"/>
    <w:rsid w:val="00AF0295"/>
    <w:rsid w:val="00B03997"/>
    <w:rsid w:val="00B03FEC"/>
    <w:rsid w:val="00B04733"/>
    <w:rsid w:val="00B05DED"/>
    <w:rsid w:val="00B15629"/>
    <w:rsid w:val="00B218F7"/>
    <w:rsid w:val="00B45DAB"/>
    <w:rsid w:val="00B51B15"/>
    <w:rsid w:val="00B574ED"/>
    <w:rsid w:val="00B73BAC"/>
    <w:rsid w:val="00B76C88"/>
    <w:rsid w:val="00B85B80"/>
    <w:rsid w:val="00B8762C"/>
    <w:rsid w:val="00B903E1"/>
    <w:rsid w:val="00B929FE"/>
    <w:rsid w:val="00B95973"/>
    <w:rsid w:val="00BA0579"/>
    <w:rsid w:val="00BB618A"/>
    <w:rsid w:val="00BC077B"/>
    <w:rsid w:val="00BC401A"/>
    <w:rsid w:val="00BC4751"/>
    <w:rsid w:val="00BC58CF"/>
    <w:rsid w:val="00BC6EE5"/>
    <w:rsid w:val="00BD3E18"/>
    <w:rsid w:val="00BD45FF"/>
    <w:rsid w:val="00BD6A25"/>
    <w:rsid w:val="00BE0626"/>
    <w:rsid w:val="00BE3022"/>
    <w:rsid w:val="00BE30E6"/>
    <w:rsid w:val="00BF2178"/>
    <w:rsid w:val="00BF311C"/>
    <w:rsid w:val="00C04085"/>
    <w:rsid w:val="00C1046A"/>
    <w:rsid w:val="00C121EF"/>
    <w:rsid w:val="00C16D77"/>
    <w:rsid w:val="00C34528"/>
    <w:rsid w:val="00C42950"/>
    <w:rsid w:val="00C52686"/>
    <w:rsid w:val="00C624A5"/>
    <w:rsid w:val="00C648C3"/>
    <w:rsid w:val="00C705E1"/>
    <w:rsid w:val="00C7110C"/>
    <w:rsid w:val="00C75826"/>
    <w:rsid w:val="00C86466"/>
    <w:rsid w:val="00C865E9"/>
    <w:rsid w:val="00C950CD"/>
    <w:rsid w:val="00C95C65"/>
    <w:rsid w:val="00CA0A20"/>
    <w:rsid w:val="00CA585B"/>
    <w:rsid w:val="00CA7C2E"/>
    <w:rsid w:val="00CB590F"/>
    <w:rsid w:val="00CC58E7"/>
    <w:rsid w:val="00CD6023"/>
    <w:rsid w:val="00CE40DA"/>
    <w:rsid w:val="00CE5833"/>
    <w:rsid w:val="00CE66B7"/>
    <w:rsid w:val="00CF405B"/>
    <w:rsid w:val="00D1075C"/>
    <w:rsid w:val="00D133F6"/>
    <w:rsid w:val="00D149D2"/>
    <w:rsid w:val="00D15AF3"/>
    <w:rsid w:val="00D17D5D"/>
    <w:rsid w:val="00D216D4"/>
    <w:rsid w:val="00D41E3B"/>
    <w:rsid w:val="00D44027"/>
    <w:rsid w:val="00D53808"/>
    <w:rsid w:val="00D56BBD"/>
    <w:rsid w:val="00D64378"/>
    <w:rsid w:val="00D67B75"/>
    <w:rsid w:val="00D719A2"/>
    <w:rsid w:val="00D72BB5"/>
    <w:rsid w:val="00D8135F"/>
    <w:rsid w:val="00D91EFD"/>
    <w:rsid w:val="00D97F8D"/>
    <w:rsid w:val="00DA530E"/>
    <w:rsid w:val="00DA7285"/>
    <w:rsid w:val="00DB555A"/>
    <w:rsid w:val="00DB5EE0"/>
    <w:rsid w:val="00DB64CA"/>
    <w:rsid w:val="00DC636A"/>
    <w:rsid w:val="00DD3404"/>
    <w:rsid w:val="00DE278F"/>
    <w:rsid w:val="00DE448A"/>
    <w:rsid w:val="00DF3A07"/>
    <w:rsid w:val="00E0541B"/>
    <w:rsid w:val="00E148D1"/>
    <w:rsid w:val="00E2189E"/>
    <w:rsid w:val="00E23387"/>
    <w:rsid w:val="00E26B2E"/>
    <w:rsid w:val="00E27AFA"/>
    <w:rsid w:val="00E328F7"/>
    <w:rsid w:val="00E34000"/>
    <w:rsid w:val="00E44BC5"/>
    <w:rsid w:val="00E509EC"/>
    <w:rsid w:val="00E612B7"/>
    <w:rsid w:val="00E64D2B"/>
    <w:rsid w:val="00E66CC7"/>
    <w:rsid w:val="00E80590"/>
    <w:rsid w:val="00E826B8"/>
    <w:rsid w:val="00E86E29"/>
    <w:rsid w:val="00E87355"/>
    <w:rsid w:val="00E90C93"/>
    <w:rsid w:val="00EA45FF"/>
    <w:rsid w:val="00EA5C7B"/>
    <w:rsid w:val="00EB0725"/>
    <w:rsid w:val="00EC3178"/>
    <w:rsid w:val="00ED254F"/>
    <w:rsid w:val="00EE069C"/>
    <w:rsid w:val="00EF1735"/>
    <w:rsid w:val="00EF75CA"/>
    <w:rsid w:val="00F117BE"/>
    <w:rsid w:val="00F25251"/>
    <w:rsid w:val="00F25AD3"/>
    <w:rsid w:val="00F303F9"/>
    <w:rsid w:val="00F4408E"/>
    <w:rsid w:val="00F44573"/>
    <w:rsid w:val="00F45C3E"/>
    <w:rsid w:val="00F462A3"/>
    <w:rsid w:val="00F47B62"/>
    <w:rsid w:val="00F55EA0"/>
    <w:rsid w:val="00F56A06"/>
    <w:rsid w:val="00F60D2E"/>
    <w:rsid w:val="00F71166"/>
    <w:rsid w:val="00F72EE1"/>
    <w:rsid w:val="00F77ED5"/>
    <w:rsid w:val="00F907E1"/>
    <w:rsid w:val="00F93611"/>
    <w:rsid w:val="00F95658"/>
    <w:rsid w:val="00F956DB"/>
    <w:rsid w:val="00FA254F"/>
    <w:rsid w:val="00FB0029"/>
    <w:rsid w:val="00FB5204"/>
    <w:rsid w:val="00FD2F61"/>
    <w:rsid w:val="00FD493D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0"/>
    <o:shapelayout v:ext="edit">
      <o:idmap v:ext="edit" data="1"/>
    </o:shapelayout>
  </w:shapeDefaults>
  <w:decimalSymbol w:val=","/>
  <w:listSeparator w:val=";"/>
  <w14:docId w14:val="2A9AD4D0"/>
  <w15:chartTrackingRefBased/>
  <w15:docId w15:val="{98CA4906-B062-41F0-9A5E-A3CA048E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lang w:val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120" w:after="120"/>
      <w:outlineLvl w:val="0"/>
    </w:pPr>
    <w:rPr>
      <w:rFonts w:cs="Arial"/>
      <w:bCs/>
      <w:caps/>
      <w:kern w:val="32"/>
      <w:szCs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before="60" w:after="60"/>
    </w:pPr>
    <w:rPr>
      <w:sz w:val="24"/>
    </w:rPr>
  </w:style>
  <w:style w:type="paragraph" w:styleId="Textoindependiente2">
    <w:name w:val="Body Text 2"/>
    <w:basedOn w:val="Normal"/>
    <w:pPr>
      <w:shd w:val="pct70" w:color="FFFFFF" w:fill="FFFF00"/>
      <w:jc w:val="left"/>
    </w:pPr>
    <w:rPr>
      <w:b/>
      <w:sz w:val="24"/>
      <w:lang w:val="en-US"/>
    </w:rPr>
  </w:style>
  <w:style w:type="paragraph" w:styleId="Textodeglobo">
    <w:name w:val="Balloon Text"/>
    <w:basedOn w:val="Normal"/>
    <w:semiHidden/>
    <w:rsid w:val="0062072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rsid w:val="00E27AFA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80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4B0D66"/>
    <w:rPr>
      <w:rFonts w:ascii="Arial" w:hAnsi="Arial" w:cs="Arial"/>
      <w:bCs/>
      <w:caps/>
      <w:kern w:val="32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7609-92C0-42DE-A117-7C76D14E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VERSION</vt:lpstr>
    </vt:vector>
  </TitlesOfParts>
  <Company>seki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</dc:title>
  <dc:subject/>
  <dc:creator>EVE</dc:creator>
  <cp:keywords/>
  <cp:lastModifiedBy>Sergio Luis Ayazo Santos</cp:lastModifiedBy>
  <cp:revision>2</cp:revision>
  <cp:lastPrinted>2007-04-17T23:38:00Z</cp:lastPrinted>
  <dcterms:created xsi:type="dcterms:W3CDTF">2025-02-15T19:56:00Z</dcterms:created>
  <dcterms:modified xsi:type="dcterms:W3CDTF">2025-02-15T19:56:00Z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66027838</vt:i4>
  </property>
  <property fmtid="{D5CDD505-2E9C-101B-9397-08002B2CF9AE}" pid="3" name="_EmailSubject">
    <vt:lpwstr>Informe de auditoría</vt:lpwstr>
  </property>
  <property fmtid="{D5CDD505-2E9C-101B-9397-08002B2CF9AE}" pid="4" name="_AuthorEmail">
    <vt:lpwstr>calidad.acyc@epm.net.co</vt:lpwstr>
  </property>
  <property fmtid="{D5CDD505-2E9C-101B-9397-08002B2CF9AE}" pid="5" name="_AuthorEmailDisplayName">
    <vt:lpwstr>Lina Maria Ramirez</vt:lpwstr>
  </property>
  <property fmtid="{D5CDD505-2E9C-101B-9397-08002B2CF9AE}" pid="6" name="_PreviousAdHocReviewCycleID">
    <vt:i4>-1320929826</vt:i4>
  </property>
  <property fmtid="{D5CDD505-2E9C-101B-9397-08002B2CF9AE}" pid="7" name="_ReviewingToolsShownOnce">
    <vt:lpwstr/>
  </property>
</Properties>
</file>